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5FF7D" w14:textId="77777777" w:rsidR="00430E47" w:rsidRPr="003543B3" w:rsidRDefault="008F0C5A" w:rsidP="008C7B48">
      <w:pPr>
        <w:tabs>
          <w:tab w:val="left" w:pos="4680"/>
        </w:tabs>
        <w:spacing w:line="240" w:lineRule="auto"/>
        <w:ind w:left="5069" w:firstLine="331"/>
        <w:jc w:val="right"/>
        <w:rPr>
          <w:rFonts w:ascii="Arial" w:hAnsi="Arial" w:cs="Arial"/>
          <w:b/>
          <w:bCs/>
          <w:color w:val="000000"/>
          <w:sz w:val="20"/>
        </w:rPr>
      </w:pPr>
      <w:bookmarkStart w:id="0" w:name="_Toc517582288"/>
      <w:bookmarkStart w:id="1" w:name="_Toc517582612"/>
      <w:bookmarkStart w:id="2" w:name="_Hlt447028322"/>
      <w:r w:rsidRPr="003543B3">
        <w:rPr>
          <w:rFonts w:ascii="Arial" w:hAnsi="Arial" w:cs="Arial"/>
          <w:b/>
          <w:bCs/>
          <w:color w:val="000000"/>
          <w:sz w:val="20"/>
        </w:rPr>
        <w:t>Типовая форма</w:t>
      </w:r>
      <w:r w:rsidR="00430E47" w:rsidRPr="003543B3">
        <w:rPr>
          <w:rFonts w:ascii="Arial" w:hAnsi="Arial" w:cs="Arial"/>
          <w:b/>
          <w:bCs/>
          <w:color w:val="000000"/>
          <w:sz w:val="20"/>
        </w:rPr>
        <w:t xml:space="preserve"> </w:t>
      </w:r>
    </w:p>
    <w:p w14:paraId="7DD5744D" w14:textId="77777777" w:rsidR="00297B68" w:rsidRPr="003543B3" w:rsidRDefault="009D1C62" w:rsidP="008C7B48">
      <w:pPr>
        <w:tabs>
          <w:tab w:val="left" w:pos="4680"/>
        </w:tabs>
        <w:spacing w:line="240" w:lineRule="auto"/>
        <w:ind w:left="5069" w:firstLine="331"/>
        <w:jc w:val="right"/>
        <w:rPr>
          <w:rFonts w:ascii="Arial" w:hAnsi="Arial" w:cs="Arial"/>
          <w:b/>
          <w:bCs/>
          <w:color w:val="000000"/>
          <w:sz w:val="20"/>
        </w:rPr>
      </w:pPr>
      <w:r w:rsidRPr="003543B3">
        <w:rPr>
          <w:rFonts w:ascii="Arial" w:hAnsi="Arial" w:cs="Arial"/>
          <w:b/>
          <w:sz w:val="20"/>
        </w:rPr>
        <w:t xml:space="preserve">         </w:t>
      </w:r>
    </w:p>
    <w:p w14:paraId="064E4AC1" w14:textId="0AAF762F" w:rsidR="00D77533" w:rsidRPr="003543B3" w:rsidRDefault="00FE4D88" w:rsidP="00FE4D88">
      <w:pPr>
        <w:tabs>
          <w:tab w:val="left" w:pos="4680"/>
        </w:tabs>
        <w:spacing w:line="240" w:lineRule="auto"/>
        <w:ind w:left="567" w:firstLine="0"/>
        <w:jc w:val="left"/>
        <w:rPr>
          <w:rFonts w:ascii="Arial" w:hAnsi="Arial" w:cs="Arial"/>
          <w:b/>
          <w:bCs/>
          <w:sz w:val="20"/>
          <w:highlight w:val="lightGray"/>
        </w:rPr>
      </w:pPr>
      <w:r w:rsidRPr="003543B3">
        <w:rPr>
          <w:rFonts w:ascii="Arial" w:hAnsi="Arial" w:cs="Arial"/>
          <w:noProof/>
          <w:sz w:val="20"/>
        </w:rPr>
        <w:drawing>
          <wp:inline distT="0" distB="0" distL="0" distR="0" wp14:anchorId="0855980F" wp14:editId="7C7D377F">
            <wp:extent cx="2134814" cy="1208357"/>
            <wp:effectExtent l="0" t="0" r="0" b="0"/>
            <wp:docPr id="2" name="Рисунок 2" descr="H:\РЕБРЕНДИНГ 2016\ЛОГОТИП\Архив\Снимок ЮНИПРО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РЕБРЕНДИНГ 2016\ЛОГОТИП\Архив\Снимок ЮНИПРО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14" cy="1208357"/>
                    </a:xfrm>
                    <a:prstGeom prst="rect">
                      <a:avLst/>
                    </a:prstGeom>
                    <a:noFill/>
                    <a:ln>
                      <a:noFill/>
                    </a:ln>
                  </pic:spPr>
                </pic:pic>
              </a:graphicData>
            </a:graphic>
          </wp:inline>
        </w:drawing>
      </w:r>
      <w:r w:rsidR="00D77533" w:rsidRPr="003543B3">
        <w:rPr>
          <w:rFonts w:ascii="Arial" w:hAnsi="Arial" w:cs="Arial"/>
          <w:b/>
          <w:bCs/>
          <w:sz w:val="20"/>
          <w:highlight w:val="lightGray"/>
        </w:rPr>
        <w:t xml:space="preserve">                                               </w:t>
      </w:r>
      <w:r w:rsidR="007B521A" w:rsidRPr="003543B3">
        <w:rPr>
          <w:rFonts w:ascii="Arial" w:hAnsi="Arial" w:cs="Arial"/>
          <w:b/>
          <w:bCs/>
          <w:sz w:val="20"/>
          <w:highlight w:val="lightGray"/>
        </w:rPr>
        <w:t xml:space="preserve">                       </w:t>
      </w:r>
      <w:r w:rsidR="00D77533" w:rsidRPr="003543B3">
        <w:rPr>
          <w:rFonts w:ascii="Arial" w:hAnsi="Arial" w:cs="Arial"/>
          <w:b/>
          <w:bCs/>
          <w:sz w:val="20"/>
          <w:highlight w:val="lightGray"/>
        </w:rPr>
        <w:t xml:space="preserve"> </w:t>
      </w:r>
    </w:p>
    <w:p w14:paraId="04968305" w14:textId="77777777" w:rsidR="003C37FC" w:rsidRPr="003543B3" w:rsidRDefault="003C37FC" w:rsidP="00B6494A">
      <w:pPr>
        <w:tabs>
          <w:tab w:val="left" w:pos="4680"/>
        </w:tabs>
        <w:spacing w:line="240" w:lineRule="auto"/>
        <w:ind w:left="5427" w:firstLine="0"/>
        <w:jc w:val="left"/>
        <w:rPr>
          <w:rFonts w:ascii="Arial" w:hAnsi="Arial" w:cs="Arial"/>
          <w:b/>
          <w:bCs/>
          <w:sz w:val="20"/>
          <w:highlight w:val="lightGray"/>
        </w:rPr>
      </w:pPr>
    </w:p>
    <w:p w14:paraId="1D2CF892" w14:textId="77777777" w:rsidR="00B620AF" w:rsidRPr="003543B3" w:rsidRDefault="00B620AF">
      <w:pPr>
        <w:spacing w:line="240" w:lineRule="auto"/>
        <w:rPr>
          <w:rFonts w:ascii="Arial" w:hAnsi="Arial" w:cs="Arial"/>
          <w:sz w:val="20"/>
          <w:highlight w:val="lightGray"/>
        </w:rPr>
      </w:pPr>
    </w:p>
    <w:p w14:paraId="6148B183" w14:textId="77777777" w:rsidR="00B620AF" w:rsidRPr="003543B3" w:rsidRDefault="00B620AF">
      <w:pPr>
        <w:spacing w:line="240" w:lineRule="auto"/>
        <w:rPr>
          <w:rFonts w:ascii="Arial" w:hAnsi="Arial" w:cs="Arial"/>
          <w:sz w:val="20"/>
          <w:highlight w:val="lightGray"/>
        </w:rPr>
      </w:pPr>
    </w:p>
    <w:p w14:paraId="3CCEC701" w14:textId="77777777" w:rsidR="00B620AF" w:rsidRPr="003543B3" w:rsidRDefault="00B620AF">
      <w:pPr>
        <w:spacing w:line="240" w:lineRule="auto"/>
        <w:rPr>
          <w:rFonts w:ascii="Arial" w:hAnsi="Arial" w:cs="Arial"/>
          <w:sz w:val="20"/>
          <w:highlight w:val="lightGray"/>
        </w:rPr>
      </w:pPr>
    </w:p>
    <w:p w14:paraId="63B55817" w14:textId="77777777" w:rsidR="00B620AF" w:rsidRPr="003543B3" w:rsidRDefault="00B620AF">
      <w:pPr>
        <w:spacing w:line="240" w:lineRule="auto"/>
        <w:rPr>
          <w:rFonts w:ascii="Arial" w:hAnsi="Arial" w:cs="Arial"/>
          <w:sz w:val="20"/>
          <w:highlight w:val="lightGray"/>
        </w:rPr>
      </w:pPr>
    </w:p>
    <w:p w14:paraId="3F014552" w14:textId="77777777" w:rsidR="00B620AF" w:rsidRPr="003543B3" w:rsidRDefault="00B620AF">
      <w:pPr>
        <w:spacing w:line="240" w:lineRule="auto"/>
        <w:rPr>
          <w:rFonts w:ascii="Arial" w:hAnsi="Arial" w:cs="Arial"/>
          <w:sz w:val="20"/>
          <w:highlight w:val="lightGray"/>
        </w:rPr>
      </w:pPr>
    </w:p>
    <w:bookmarkEnd w:id="0"/>
    <w:bookmarkEnd w:id="1"/>
    <w:p w14:paraId="2ECD21E6" w14:textId="77777777" w:rsidR="00430E47" w:rsidRPr="003543B3" w:rsidRDefault="00430E47" w:rsidP="00156D71">
      <w:pPr>
        <w:spacing w:line="240" w:lineRule="auto"/>
        <w:ind w:firstLine="0"/>
        <w:jc w:val="center"/>
        <w:outlineLvl w:val="0"/>
        <w:rPr>
          <w:rFonts w:ascii="Arial" w:hAnsi="Arial" w:cs="Arial"/>
          <w:b/>
          <w:sz w:val="20"/>
        </w:rPr>
      </w:pPr>
    </w:p>
    <w:p w14:paraId="0E9A367F" w14:textId="77777777" w:rsidR="00430E47" w:rsidRPr="003543B3" w:rsidRDefault="00430E47" w:rsidP="00156D71">
      <w:pPr>
        <w:spacing w:line="240" w:lineRule="auto"/>
        <w:ind w:firstLine="0"/>
        <w:jc w:val="center"/>
        <w:outlineLvl w:val="0"/>
        <w:rPr>
          <w:rFonts w:ascii="Arial" w:hAnsi="Arial" w:cs="Arial"/>
          <w:b/>
          <w:sz w:val="20"/>
        </w:rPr>
      </w:pPr>
    </w:p>
    <w:p w14:paraId="4D29539E" w14:textId="35816A0F" w:rsidR="00430E47" w:rsidRPr="003543B3" w:rsidRDefault="00E42BD8" w:rsidP="00E42BD8">
      <w:pPr>
        <w:tabs>
          <w:tab w:val="left" w:pos="6955"/>
        </w:tabs>
        <w:spacing w:line="240" w:lineRule="auto"/>
        <w:ind w:firstLine="0"/>
        <w:jc w:val="left"/>
        <w:outlineLvl w:val="0"/>
        <w:rPr>
          <w:rFonts w:ascii="Arial" w:hAnsi="Arial" w:cs="Arial"/>
          <w:b/>
          <w:sz w:val="20"/>
        </w:rPr>
      </w:pPr>
      <w:r w:rsidRPr="003543B3">
        <w:rPr>
          <w:rFonts w:ascii="Arial" w:hAnsi="Arial" w:cs="Arial"/>
          <w:b/>
          <w:sz w:val="20"/>
        </w:rPr>
        <w:tab/>
      </w:r>
    </w:p>
    <w:p w14:paraId="4579B80E" w14:textId="77777777" w:rsidR="00430E47" w:rsidRPr="003543B3" w:rsidRDefault="00430E47" w:rsidP="00156D71">
      <w:pPr>
        <w:spacing w:line="240" w:lineRule="auto"/>
        <w:ind w:firstLine="0"/>
        <w:jc w:val="center"/>
        <w:outlineLvl w:val="0"/>
        <w:rPr>
          <w:rFonts w:ascii="Arial" w:hAnsi="Arial" w:cs="Arial"/>
          <w:b/>
          <w:sz w:val="20"/>
        </w:rPr>
      </w:pPr>
    </w:p>
    <w:p w14:paraId="6996BAE3" w14:textId="77777777" w:rsidR="00430E47" w:rsidRPr="003543B3" w:rsidRDefault="00430E47" w:rsidP="00156D71">
      <w:pPr>
        <w:spacing w:line="240" w:lineRule="auto"/>
        <w:ind w:firstLine="0"/>
        <w:jc w:val="center"/>
        <w:outlineLvl w:val="0"/>
        <w:rPr>
          <w:rFonts w:ascii="Arial" w:hAnsi="Arial" w:cs="Arial"/>
          <w:b/>
          <w:sz w:val="20"/>
        </w:rPr>
      </w:pPr>
    </w:p>
    <w:p w14:paraId="568C9372" w14:textId="77777777" w:rsidR="00430E47" w:rsidRPr="003543B3" w:rsidRDefault="00430E47" w:rsidP="00156D71">
      <w:pPr>
        <w:spacing w:line="240" w:lineRule="auto"/>
        <w:ind w:firstLine="0"/>
        <w:jc w:val="center"/>
        <w:outlineLvl w:val="0"/>
        <w:rPr>
          <w:rFonts w:ascii="Arial" w:hAnsi="Arial" w:cs="Arial"/>
          <w:b/>
          <w:sz w:val="20"/>
        </w:rPr>
      </w:pPr>
    </w:p>
    <w:p w14:paraId="6A01555A" w14:textId="77777777" w:rsidR="00430E47" w:rsidRPr="003543B3" w:rsidRDefault="00430E47" w:rsidP="00156D71">
      <w:pPr>
        <w:spacing w:line="240" w:lineRule="auto"/>
        <w:ind w:firstLine="0"/>
        <w:jc w:val="center"/>
        <w:outlineLvl w:val="0"/>
        <w:rPr>
          <w:rFonts w:ascii="Arial" w:hAnsi="Arial" w:cs="Arial"/>
          <w:b/>
          <w:sz w:val="20"/>
        </w:rPr>
      </w:pPr>
    </w:p>
    <w:p w14:paraId="50344ED6" w14:textId="77777777" w:rsidR="00156D71" w:rsidRPr="003543B3" w:rsidRDefault="00156D71" w:rsidP="003543B3">
      <w:pPr>
        <w:spacing w:line="240" w:lineRule="auto"/>
        <w:ind w:firstLine="0"/>
        <w:jc w:val="center"/>
        <w:outlineLvl w:val="0"/>
        <w:rPr>
          <w:rFonts w:ascii="Arial" w:hAnsi="Arial" w:cs="Arial"/>
          <w:b/>
          <w:sz w:val="20"/>
        </w:rPr>
      </w:pPr>
      <w:r w:rsidRPr="003543B3">
        <w:rPr>
          <w:rFonts w:ascii="Arial" w:hAnsi="Arial" w:cs="Arial"/>
          <w:b/>
          <w:sz w:val="20"/>
        </w:rPr>
        <w:t>Д</w:t>
      </w:r>
      <w:r w:rsidR="008F0C5A" w:rsidRPr="003543B3">
        <w:rPr>
          <w:rFonts w:ascii="Arial" w:hAnsi="Arial" w:cs="Arial"/>
          <w:b/>
          <w:sz w:val="20"/>
        </w:rPr>
        <w:t>ОКУМЕНТАЦИЯ ПО ЗАПРОСУ ПРЕДЛОЖЕНИЙ</w:t>
      </w:r>
    </w:p>
    <w:p w14:paraId="6F95F06F" w14:textId="77777777" w:rsidR="00FC6D7D" w:rsidRPr="003543B3" w:rsidRDefault="00FC6D7D" w:rsidP="003543B3">
      <w:pPr>
        <w:spacing w:line="240" w:lineRule="auto"/>
        <w:jc w:val="center"/>
        <w:rPr>
          <w:rFonts w:ascii="Arial" w:hAnsi="Arial" w:cs="Arial"/>
          <w:sz w:val="20"/>
          <w:highlight w:val="lightGray"/>
        </w:rPr>
      </w:pPr>
    </w:p>
    <w:p w14:paraId="6635C856" w14:textId="06EF35B5" w:rsidR="00D345E3" w:rsidRPr="003543B3" w:rsidRDefault="00D345E3" w:rsidP="003543B3">
      <w:pPr>
        <w:suppressAutoHyphens/>
        <w:spacing w:line="240" w:lineRule="auto"/>
        <w:jc w:val="center"/>
        <w:rPr>
          <w:rFonts w:ascii="Arial" w:hAnsi="Arial" w:cs="Arial"/>
          <w:b/>
          <w:sz w:val="20"/>
          <w:highlight w:val="lightGray"/>
        </w:rPr>
      </w:pPr>
      <w:r w:rsidRPr="003543B3">
        <w:rPr>
          <w:rFonts w:ascii="Arial" w:hAnsi="Arial" w:cs="Arial"/>
          <w:b/>
          <w:sz w:val="20"/>
        </w:rPr>
        <w:t xml:space="preserve">ДЛЯ НУЖД </w:t>
      </w:r>
      <w:r w:rsidR="00430E47" w:rsidRPr="003543B3">
        <w:rPr>
          <w:rFonts w:ascii="Arial" w:hAnsi="Arial" w:cs="Arial"/>
          <w:b/>
          <w:sz w:val="20"/>
        </w:rPr>
        <w:t>П</w:t>
      </w:r>
      <w:r w:rsidRPr="003543B3">
        <w:rPr>
          <w:rFonts w:ascii="Arial" w:hAnsi="Arial" w:cs="Arial"/>
          <w:b/>
          <w:sz w:val="20"/>
        </w:rPr>
        <w:t>АО «</w:t>
      </w:r>
      <w:r w:rsidR="00430E47" w:rsidRPr="003543B3">
        <w:rPr>
          <w:rFonts w:ascii="Arial" w:hAnsi="Arial" w:cs="Arial"/>
          <w:b/>
          <w:sz w:val="20"/>
        </w:rPr>
        <w:t>ЮНИПРО</w:t>
      </w:r>
      <w:r w:rsidRPr="003543B3">
        <w:rPr>
          <w:rFonts w:ascii="Arial" w:hAnsi="Arial" w:cs="Arial"/>
          <w:b/>
          <w:sz w:val="20"/>
        </w:rPr>
        <w:t>»</w:t>
      </w:r>
    </w:p>
    <w:p w14:paraId="38537F4F" w14:textId="77777777" w:rsidR="00D345E3" w:rsidRPr="003543B3" w:rsidRDefault="00D345E3" w:rsidP="003543B3">
      <w:pPr>
        <w:suppressAutoHyphens/>
        <w:jc w:val="center"/>
        <w:rPr>
          <w:rFonts w:ascii="Arial" w:hAnsi="Arial" w:cs="Arial"/>
          <w:sz w:val="20"/>
          <w:highlight w:val="lightGray"/>
        </w:rPr>
      </w:pPr>
    </w:p>
    <w:p w14:paraId="7647BB09" w14:textId="77777777" w:rsidR="00FC6D7D" w:rsidRPr="003543B3" w:rsidRDefault="00FC6D7D" w:rsidP="003543B3">
      <w:pPr>
        <w:spacing w:line="240" w:lineRule="auto"/>
        <w:jc w:val="center"/>
        <w:rPr>
          <w:rFonts w:ascii="Arial" w:hAnsi="Arial" w:cs="Arial"/>
          <w:sz w:val="20"/>
          <w:highlight w:val="lightGray"/>
        </w:rPr>
      </w:pPr>
    </w:p>
    <w:p w14:paraId="38DF3118" w14:textId="77777777" w:rsidR="00C31E4F" w:rsidRPr="003543B3" w:rsidRDefault="00C31E4F">
      <w:pPr>
        <w:spacing w:line="240" w:lineRule="auto"/>
        <w:rPr>
          <w:rFonts w:ascii="Arial" w:hAnsi="Arial" w:cs="Arial"/>
          <w:sz w:val="20"/>
          <w:highlight w:val="lightGray"/>
        </w:rPr>
      </w:pPr>
    </w:p>
    <w:p w14:paraId="656B440D" w14:textId="77777777" w:rsidR="00FC0E3B" w:rsidRPr="003543B3" w:rsidRDefault="00FC0E3B">
      <w:pPr>
        <w:spacing w:line="240" w:lineRule="auto"/>
        <w:rPr>
          <w:rFonts w:ascii="Arial" w:hAnsi="Arial" w:cs="Arial"/>
          <w:sz w:val="20"/>
          <w:highlight w:val="lightGray"/>
        </w:rPr>
      </w:pPr>
    </w:p>
    <w:p w14:paraId="5F1E9ADC" w14:textId="77777777" w:rsidR="00C31E4F" w:rsidRPr="003543B3" w:rsidRDefault="00C31E4F">
      <w:pPr>
        <w:spacing w:line="240" w:lineRule="auto"/>
        <w:rPr>
          <w:rFonts w:ascii="Arial" w:hAnsi="Arial" w:cs="Arial"/>
          <w:sz w:val="20"/>
          <w:highlight w:val="lightGray"/>
        </w:rPr>
      </w:pPr>
    </w:p>
    <w:p w14:paraId="3427D898" w14:textId="77777777" w:rsidR="00963664" w:rsidRPr="003543B3" w:rsidRDefault="00963664">
      <w:pPr>
        <w:spacing w:line="240" w:lineRule="auto"/>
        <w:rPr>
          <w:rFonts w:ascii="Arial" w:hAnsi="Arial" w:cs="Arial"/>
          <w:sz w:val="20"/>
          <w:highlight w:val="lightGray"/>
        </w:rPr>
      </w:pPr>
    </w:p>
    <w:p w14:paraId="77ACFD8E" w14:textId="77777777" w:rsidR="00430E47" w:rsidRPr="003543B3" w:rsidRDefault="00430E47">
      <w:pPr>
        <w:spacing w:line="240" w:lineRule="auto"/>
        <w:rPr>
          <w:rFonts w:ascii="Arial" w:hAnsi="Arial" w:cs="Arial"/>
          <w:sz w:val="20"/>
          <w:highlight w:val="lightGray"/>
        </w:rPr>
      </w:pPr>
    </w:p>
    <w:p w14:paraId="42883595" w14:textId="77777777" w:rsidR="00430E47" w:rsidRPr="003543B3" w:rsidRDefault="00430E47">
      <w:pPr>
        <w:spacing w:line="240" w:lineRule="auto"/>
        <w:rPr>
          <w:rFonts w:ascii="Arial" w:hAnsi="Arial" w:cs="Arial"/>
          <w:sz w:val="20"/>
          <w:highlight w:val="lightGray"/>
        </w:rPr>
      </w:pPr>
    </w:p>
    <w:p w14:paraId="7E7C7ED9" w14:textId="77777777" w:rsidR="00430E47" w:rsidRPr="003543B3" w:rsidRDefault="00430E47">
      <w:pPr>
        <w:spacing w:line="240" w:lineRule="auto"/>
        <w:rPr>
          <w:rFonts w:ascii="Arial" w:hAnsi="Arial" w:cs="Arial"/>
          <w:sz w:val="20"/>
          <w:highlight w:val="lightGray"/>
        </w:rPr>
      </w:pPr>
    </w:p>
    <w:p w14:paraId="091B565A" w14:textId="77777777" w:rsidR="00430E47" w:rsidRPr="003543B3" w:rsidRDefault="00430E47">
      <w:pPr>
        <w:spacing w:line="240" w:lineRule="auto"/>
        <w:rPr>
          <w:rFonts w:ascii="Arial" w:hAnsi="Arial" w:cs="Arial"/>
          <w:sz w:val="20"/>
          <w:highlight w:val="lightGray"/>
        </w:rPr>
      </w:pPr>
    </w:p>
    <w:p w14:paraId="78CC768F" w14:textId="77777777" w:rsidR="00430E47" w:rsidRPr="003543B3" w:rsidRDefault="00430E47">
      <w:pPr>
        <w:spacing w:line="240" w:lineRule="auto"/>
        <w:rPr>
          <w:rFonts w:ascii="Arial" w:hAnsi="Arial" w:cs="Arial"/>
          <w:sz w:val="20"/>
          <w:highlight w:val="lightGray"/>
        </w:rPr>
      </w:pPr>
    </w:p>
    <w:p w14:paraId="56ED512C" w14:textId="77777777" w:rsidR="00430E47" w:rsidRPr="003543B3" w:rsidRDefault="00430E47">
      <w:pPr>
        <w:spacing w:line="240" w:lineRule="auto"/>
        <w:rPr>
          <w:rFonts w:ascii="Arial" w:hAnsi="Arial" w:cs="Arial"/>
          <w:sz w:val="20"/>
          <w:highlight w:val="lightGray"/>
        </w:rPr>
      </w:pPr>
    </w:p>
    <w:p w14:paraId="694FDD53" w14:textId="74CA29BE" w:rsidR="00D27E5D" w:rsidRDefault="00D27E5D">
      <w:pPr>
        <w:spacing w:line="240" w:lineRule="auto"/>
        <w:rPr>
          <w:rFonts w:ascii="Arial" w:hAnsi="Arial" w:cs="Arial"/>
          <w:sz w:val="20"/>
          <w:highlight w:val="lightGray"/>
        </w:rPr>
      </w:pPr>
    </w:p>
    <w:p w14:paraId="0AB05FCE" w14:textId="003BA742" w:rsidR="00DD2BBB" w:rsidRDefault="00DD2BBB">
      <w:pPr>
        <w:spacing w:line="240" w:lineRule="auto"/>
        <w:rPr>
          <w:rFonts w:ascii="Arial" w:hAnsi="Arial" w:cs="Arial"/>
          <w:sz w:val="20"/>
          <w:highlight w:val="lightGray"/>
        </w:rPr>
      </w:pPr>
    </w:p>
    <w:p w14:paraId="0B8C4ED2" w14:textId="636E0D82" w:rsidR="00DD2BBB" w:rsidRDefault="00DD2BBB">
      <w:pPr>
        <w:spacing w:line="240" w:lineRule="auto"/>
        <w:rPr>
          <w:rFonts w:ascii="Arial" w:hAnsi="Arial" w:cs="Arial"/>
          <w:sz w:val="20"/>
          <w:highlight w:val="lightGray"/>
        </w:rPr>
      </w:pPr>
    </w:p>
    <w:p w14:paraId="10090EBE" w14:textId="5B1587FA" w:rsidR="00DD2BBB" w:rsidRDefault="00DD2BBB">
      <w:pPr>
        <w:spacing w:line="240" w:lineRule="auto"/>
        <w:rPr>
          <w:rFonts w:ascii="Arial" w:hAnsi="Arial" w:cs="Arial"/>
          <w:sz w:val="20"/>
          <w:highlight w:val="lightGray"/>
        </w:rPr>
      </w:pPr>
    </w:p>
    <w:p w14:paraId="640E732F" w14:textId="7AB99387" w:rsidR="00DD2BBB" w:rsidRDefault="00DD2BBB">
      <w:pPr>
        <w:spacing w:line="240" w:lineRule="auto"/>
        <w:rPr>
          <w:rFonts w:ascii="Arial" w:hAnsi="Arial" w:cs="Arial"/>
          <w:sz w:val="20"/>
          <w:highlight w:val="lightGray"/>
        </w:rPr>
      </w:pPr>
    </w:p>
    <w:p w14:paraId="3C5D8CF7" w14:textId="2C22864E" w:rsidR="00DD2BBB" w:rsidRDefault="00DD2BBB">
      <w:pPr>
        <w:spacing w:line="240" w:lineRule="auto"/>
        <w:rPr>
          <w:rFonts w:ascii="Arial" w:hAnsi="Arial" w:cs="Arial"/>
          <w:sz w:val="20"/>
          <w:highlight w:val="lightGray"/>
        </w:rPr>
      </w:pPr>
    </w:p>
    <w:p w14:paraId="43873A33" w14:textId="5484E905" w:rsidR="00DD2BBB" w:rsidRDefault="00DD2BBB">
      <w:pPr>
        <w:spacing w:line="240" w:lineRule="auto"/>
        <w:rPr>
          <w:rFonts w:ascii="Arial" w:hAnsi="Arial" w:cs="Arial"/>
          <w:sz w:val="20"/>
          <w:highlight w:val="lightGray"/>
        </w:rPr>
      </w:pPr>
    </w:p>
    <w:p w14:paraId="09EC4D45" w14:textId="7A97E130" w:rsidR="00DD2BBB" w:rsidRDefault="00DD2BBB">
      <w:pPr>
        <w:spacing w:line="240" w:lineRule="auto"/>
        <w:rPr>
          <w:rFonts w:ascii="Arial" w:hAnsi="Arial" w:cs="Arial"/>
          <w:sz w:val="20"/>
          <w:highlight w:val="lightGray"/>
        </w:rPr>
      </w:pPr>
    </w:p>
    <w:p w14:paraId="2FA6F6A9" w14:textId="31FD23F1" w:rsidR="00DD2BBB" w:rsidRDefault="00DD2BBB">
      <w:pPr>
        <w:spacing w:line="240" w:lineRule="auto"/>
        <w:rPr>
          <w:rFonts w:ascii="Arial" w:hAnsi="Arial" w:cs="Arial"/>
          <w:sz w:val="20"/>
          <w:highlight w:val="lightGray"/>
        </w:rPr>
      </w:pPr>
    </w:p>
    <w:p w14:paraId="57589FC7" w14:textId="7BAA5E5C" w:rsidR="00DD2BBB" w:rsidRDefault="00DD2BBB">
      <w:pPr>
        <w:spacing w:line="240" w:lineRule="auto"/>
        <w:rPr>
          <w:rFonts w:ascii="Arial" w:hAnsi="Arial" w:cs="Arial"/>
          <w:sz w:val="20"/>
          <w:highlight w:val="lightGray"/>
        </w:rPr>
      </w:pPr>
    </w:p>
    <w:p w14:paraId="51F2D792" w14:textId="3C20640B" w:rsidR="00DD2BBB" w:rsidRDefault="00DD2BBB">
      <w:pPr>
        <w:spacing w:line="240" w:lineRule="auto"/>
        <w:rPr>
          <w:rFonts w:ascii="Arial" w:hAnsi="Arial" w:cs="Arial"/>
          <w:sz w:val="20"/>
          <w:highlight w:val="lightGray"/>
        </w:rPr>
      </w:pPr>
    </w:p>
    <w:p w14:paraId="41AAD303" w14:textId="0ADEA7FD" w:rsidR="00DD2BBB" w:rsidRDefault="00DD2BBB">
      <w:pPr>
        <w:spacing w:line="240" w:lineRule="auto"/>
        <w:rPr>
          <w:rFonts w:ascii="Arial" w:hAnsi="Arial" w:cs="Arial"/>
          <w:sz w:val="20"/>
          <w:highlight w:val="lightGray"/>
        </w:rPr>
      </w:pPr>
    </w:p>
    <w:p w14:paraId="1ADF556D" w14:textId="06BF3327" w:rsidR="00DD2BBB" w:rsidRDefault="00DD2BBB">
      <w:pPr>
        <w:spacing w:line="240" w:lineRule="auto"/>
        <w:rPr>
          <w:rFonts w:ascii="Arial" w:hAnsi="Arial" w:cs="Arial"/>
          <w:sz w:val="20"/>
          <w:highlight w:val="lightGray"/>
        </w:rPr>
      </w:pPr>
    </w:p>
    <w:p w14:paraId="701A0381" w14:textId="1CF62D7A" w:rsidR="00DD2BBB" w:rsidRDefault="00DD2BBB">
      <w:pPr>
        <w:spacing w:line="240" w:lineRule="auto"/>
        <w:rPr>
          <w:rFonts w:ascii="Arial" w:hAnsi="Arial" w:cs="Arial"/>
          <w:sz w:val="20"/>
          <w:highlight w:val="lightGray"/>
        </w:rPr>
      </w:pPr>
    </w:p>
    <w:p w14:paraId="2B3B6309" w14:textId="77777777" w:rsidR="00DD2BBB" w:rsidRPr="003543B3" w:rsidRDefault="00DD2BBB">
      <w:pPr>
        <w:spacing w:line="240" w:lineRule="auto"/>
        <w:rPr>
          <w:rFonts w:ascii="Arial" w:hAnsi="Arial" w:cs="Arial"/>
          <w:sz w:val="20"/>
          <w:highlight w:val="lightGray"/>
        </w:rPr>
      </w:pPr>
    </w:p>
    <w:p w14:paraId="37EA98E9" w14:textId="77777777" w:rsidR="00D27E5D" w:rsidRPr="003543B3" w:rsidRDefault="00D27E5D">
      <w:pPr>
        <w:spacing w:line="240" w:lineRule="auto"/>
        <w:rPr>
          <w:rFonts w:ascii="Arial" w:hAnsi="Arial" w:cs="Arial"/>
          <w:sz w:val="20"/>
          <w:highlight w:val="lightGray"/>
        </w:rPr>
      </w:pPr>
    </w:p>
    <w:p w14:paraId="3DF901BB" w14:textId="77777777" w:rsidR="00D27E5D" w:rsidRPr="003543B3" w:rsidRDefault="00D27E5D">
      <w:pPr>
        <w:spacing w:line="240" w:lineRule="auto"/>
        <w:rPr>
          <w:rFonts w:ascii="Arial" w:hAnsi="Arial" w:cs="Arial"/>
          <w:sz w:val="20"/>
          <w:highlight w:val="lightGray"/>
        </w:rPr>
      </w:pPr>
    </w:p>
    <w:p w14:paraId="7A870F40" w14:textId="77777777" w:rsidR="00D27E5D" w:rsidRPr="003543B3" w:rsidRDefault="00D27E5D">
      <w:pPr>
        <w:spacing w:line="240" w:lineRule="auto"/>
        <w:rPr>
          <w:rFonts w:ascii="Arial" w:hAnsi="Arial" w:cs="Arial"/>
          <w:sz w:val="20"/>
          <w:highlight w:val="lightGray"/>
        </w:rPr>
      </w:pPr>
    </w:p>
    <w:p w14:paraId="2A60FB2B" w14:textId="35FE7A76" w:rsidR="00C31E4F" w:rsidRPr="003543B3" w:rsidRDefault="00D27E5D" w:rsidP="00D27E5D">
      <w:pPr>
        <w:ind w:firstLine="0"/>
        <w:jc w:val="center"/>
        <w:rPr>
          <w:rFonts w:ascii="Arial" w:hAnsi="Arial" w:cs="Arial"/>
          <w:sz w:val="20"/>
        </w:rPr>
      </w:pPr>
      <w:r w:rsidRPr="00D53FBF">
        <w:rPr>
          <w:rFonts w:ascii="Arial" w:hAnsi="Arial" w:cs="Arial"/>
          <w:sz w:val="20"/>
        </w:rPr>
        <w:t>Москва</w:t>
      </w:r>
      <w:r w:rsidR="00D345E3" w:rsidRPr="00D53FBF">
        <w:rPr>
          <w:rFonts w:ascii="Arial" w:hAnsi="Arial" w:cs="Arial"/>
          <w:sz w:val="20"/>
        </w:rPr>
        <w:br/>
      </w:r>
      <w:r w:rsidRPr="003543B3">
        <w:rPr>
          <w:rFonts w:ascii="Arial" w:hAnsi="Arial" w:cs="Arial"/>
          <w:sz w:val="20"/>
        </w:rPr>
        <w:t>20</w:t>
      </w:r>
      <w:r w:rsidR="007753F9">
        <w:rPr>
          <w:rFonts w:ascii="Arial" w:hAnsi="Arial" w:cs="Arial"/>
          <w:sz w:val="20"/>
        </w:rPr>
        <w:t>20</w:t>
      </w:r>
      <w:r w:rsidRPr="003543B3">
        <w:rPr>
          <w:rFonts w:ascii="Arial" w:hAnsi="Arial" w:cs="Arial"/>
          <w:sz w:val="20"/>
        </w:rPr>
        <w:t xml:space="preserve"> г</w:t>
      </w:r>
      <w:r w:rsidR="00DE526D" w:rsidRPr="003543B3">
        <w:rPr>
          <w:rFonts w:ascii="Arial" w:hAnsi="Arial" w:cs="Arial"/>
          <w:sz w:val="20"/>
        </w:rPr>
        <w:t>од</w:t>
      </w:r>
    </w:p>
    <w:p w14:paraId="65907045" w14:textId="77777777" w:rsidR="00B620AF" w:rsidRPr="003543B3" w:rsidRDefault="00B620AF" w:rsidP="00B22F3C">
      <w:pPr>
        <w:keepNext/>
        <w:pageBreakBefore/>
        <w:tabs>
          <w:tab w:val="left" w:pos="3645"/>
        </w:tabs>
        <w:spacing w:before="480" w:after="240"/>
        <w:ind w:firstLine="0"/>
        <w:outlineLvl w:val="0"/>
        <w:rPr>
          <w:rFonts w:ascii="Arial" w:hAnsi="Arial" w:cs="Arial"/>
          <w:b/>
          <w:sz w:val="20"/>
        </w:rPr>
      </w:pPr>
      <w:r w:rsidRPr="003543B3">
        <w:rPr>
          <w:rFonts w:ascii="Arial" w:hAnsi="Arial" w:cs="Arial"/>
          <w:b/>
          <w:sz w:val="20"/>
        </w:rPr>
        <w:lastRenderedPageBreak/>
        <w:t>Содержание</w:t>
      </w:r>
      <w:r w:rsidR="00B22F3C" w:rsidRPr="003543B3">
        <w:rPr>
          <w:rFonts w:ascii="Arial" w:hAnsi="Arial" w:cs="Arial"/>
          <w:b/>
          <w:sz w:val="20"/>
        </w:rPr>
        <w:tab/>
      </w:r>
    </w:p>
    <w:p w14:paraId="1DCA6DDB" w14:textId="3D0DEFD1" w:rsidR="00580059" w:rsidRDefault="00993AD4">
      <w:pPr>
        <w:pStyle w:val="13"/>
        <w:rPr>
          <w:rFonts w:asciiTheme="minorHAnsi" w:eastAsiaTheme="minorEastAsia" w:hAnsiTheme="minorHAnsi" w:cstheme="minorBidi"/>
          <w:b w:val="0"/>
          <w:bCs w:val="0"/>
          <w:caps w:val="0"/>
          <w:snapToGrid/>
          <w:sz w:val="22"/>
          <w:szCs w:val="22"/>
        </w:rPr>
      </w:pPr>
      <w:r w:rsidRPr="003543B3">
        <w:rPr>
          <w:rFonts w:ascii="Arial" w:hAnsi="Arial" w:cs="Arial"/>
          <w:sz w:val="20"/>
          <w:szCs w:val="20"/>
        </w:rPr>
        <w:fldChar w:fldCharType="begin"/>
      </w:r>
      <w:r w:rsidR="00B620AF" w:rsidRPr="003543B3">
        <w:rPr>
          <w:rFonts w:ascii="Arial" w:hAnsi="Arial" w:cs="Arial"/>
          <w:sz w:val="20"/>
          <w:szCs w:val="20"/>
        </w:rPr>
        <w:instrText xml:space="preserve"> TOC \o "2-2" \h \z \t "Заголовок 1;1;Пункт2;3" </w:instrText>
      </w:r>
      <w:r w:rsidRPr="003543B3">
        <w:rPr>
          <w:rFonts w:ascii="Arial" w:hAnsi="Arial" w:cs="Arial"/>
          <w:sz w:val="20"/>
          <w:szCs w:val="20"/>
        </w:rPr>
        <w:fldChar w:fldCharType="separate"/>
      </w:r>
      <w:hyperlink w:anchor="_Toc27986602" w:history="1">
        <w:r w:rsidR="00580059" w:rsidRPr="00B7017D">
          <w:rPr>
            <w:rStyle w:val="af2"/>
            <w:rFonts w:cs="Arial"/>
          </w:rPr>
          <w:t>1.</w:t>
        </w:r>
        <w:r w:rsidR="00580059">
          <w:rPr>
            <w:rFonts w:asciiTheme="minorHAnsi" w:eastAsiaTheme="minorEastAsia" w:hAnsiTheme="minorHAnsi" w:cstheme="minorBidi"/>
            <w:b w:val="0"/>
            <w:bCs w:val="0"/>
            <w:caps w:val="0"/>
            <w:snapToGrid/>
            <w:sz w:val="22"/>
            <w:szCs w:val="22"/>
          </w:rPr>
          <w:tab/>
        </w:r>
        <w:r w:rsidR="00580059" w:rsidRPr="00B7017D">
          <w:rPr>
            <w:rStyle w:val="af2"/>
            <w:rFonts w:cs="Arial"/>
          </w:rPr>
          <w:t>Общие положения</w:t>
        </w:r>
        <w:r w:rsidR="00580059">
          <w:rPr>
            <w:webHidden/>
          </w:rPr>
          <w:tab/>
        </w:r>
        <w:r w:rsidR="00580059">
          <w:rPr>
            <w:webHidden/>
          </w:rPr>
          <w:fldChar w:fldCharType="begin"/>
        </w:r>
        <w:r w:rsidR="00580059">
          <w:rPr>
            <w:webHidden/>
          </w:rPr>
          <w:instrText xml:space="preserve"> PAGEREF _Toc27986602 \h </w:instrText>
        </w:r>
        <w:r w:rsidR="00580059">
          <w:rPr>
            <w:webHidden/>
          </w:rPr>
        </w:r>
        <w:r w:rsidR="00580059">
          <w:rPr>
            <w:webHidden/>
          </w:rPr>
          <w:fldChar w:fldCharType="separate"/>
        </w:r>
        <w:r w:rsidR="00FE32A7">
          <w:rPr>
            <w:webHidden/>
          </w:rPr>
          <w:t>4</w:t>
        </w:r>
        <w:r w:rsidR="00580059">
          <w:rPr>
            <w:webHidden/>
          </w:rPr>
          <w:fldChar w:fldCharType="end"/>
        </w:r>
      </w:hyperlink>
    </w:p>
    <w:p w14:paraId="79E52380" w14:textId="3FE27B12" w:rsidR="00580059" w:rsidRDefault="006054DE">
      <w:pPr>
        <w:pStyle w:val="22"/>
        <w:rPr>
          <w:rFonts w:asciiTheme="minorHAnsi" w:eastAsiaTheme="minorEastAsia" w:hAnsiTheme="minorHAnsi" w:cstheme="minorBidi"/>
          <w:b w:val="0"/>
          <w:snapToGrid/>
          <w:sz w:val="22"/>
          <w:szCs w:val="22"/>
        </w:rPr>
      </w:pPr>
      <w:hyperlink w:anchor="_Toc27986603" w:history="1">
        <w:r w:rsidR="00580059" w:rsidRPr="00B7017D">
          <w:rPr>
            <w:rStyle w:val="af2"/>
            <w:rFonts w:ascii="Arial" w:hAnsi="Arial" w:cs="Arial"/>
          </w:rPr>
          <w:t>1.1.</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Термины и определения.</w:t>
        </w:r>
        <w:r w:rsidR="00580059">
          <w:rPr>
            <w:webHidden/>
          </w:rPr>
          <w:tab/>
        </w:r>
        <w:r w:rsidR="00580059">
          <w:rPr>
            <w:webHidden/>
          </w:rPr>
          <w:fldChar w:fldCharType="begin"/>
        </w:r>
        <w:r w:rsidR="00580059">
          <w:rPr>
            <w:webHidden/>
          </w:rPr>
          <w:instrText xml:space="preserve"> PAGEREF _Toc27986603 \h </w:instrText>
        </w:r>
        <w:r w:rsidR="00580059">
          <w:rPr>
            <w:webHidden/>
          </w:rPr>
        </w:r>
        <w:r w:rsidR="00580059">
          <w:rPr>
            <w:webHidden/>
          </w:rPr>
          <w:fldChar w:fldCharType="separate"/>
        </w:r>
        <w:r w:rsidR="00FE32A7">
          <w:rPr>
            <w:webHidden/>
          </w:rPr>
          <w:t>4</w:t>
        </w:r>
        <w:r w:rsidR="00580059">
          <w:rPr>
            <w:webHidden/>
          </w:rPr>
          <w:fldChar w:fldCharType="end"/>
        </w:r>
      </w:hyperlink>
    </w:p>
    <w:p w14:paraId="668FE780" w14:textId="5FDD58E9" w:rsidR="00580059" w:rsidRDefault="006054DE">
      <w:pPr>
        <w:pStyle w:val="22"/>
        <w:rPr>
          <w:rFonts w:asciiTheme="minorHAnsi" w:eastAsiaTheme="minorEastAsia" w:hAnsiTheme="minorHAnsi" w:cstheme="minorBidi"/>
          <w:b w:val="0"/>
          <w:snapToGrid/>
          <w:sz w:val="22"/>
          <w:szCs w:val="22"/>
        </w:rPr>
      </w:pPr>
      <w:hyperlink w:anchor="_Toc27986604" w:history="1">
        <w:r w:rsidR="00580059" w:rsidRPr="00B7017D">
          <w:rPr>
            <w:rStyle w:val="af2"/>
            <w:rFonts w:ascii="Arial" w:hAnsi="Arial" w:cs="Arial"/>
          </w:rPr>
          <w:t>1.2.</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Правовой статус процедуры запроса предложений и документов</w:t>
        </w:r>
        <w:r w:rsidR="00580059">
          <w:rPr>
            <w:webHidden/>
          </w:rPr>
          <w:tab/>
        </w:r>
        <w:r w:rsidR="00580059">
          <w:rPr>
            <w:webHidden/>
          </w:rPr>
          <w:fldChar w:fldCharType="begin"/>
        </w:r>
        <w:r w:rsidR="00580059">
          <w:rPr>
            <w:webHidden/>
          </w:rPr>
          <w:instrText xml:space="preserve"> PAGEREF _Toc27986604 \h </w:instrText>
        </w:r>
        <w:r w:rsidR="00580059">
          <w:rPr>
            <w:webHidden/>
          </w:rPr>
        </w:r>
        <w:r w:rsidR="00580059">
          <w:rPr>
            <w:webHidden/>
          </w:rPr>
          <w:fldChar w:fldCharType="separate"/>
        </w:r>
        <w:r w:rsidR="00FE32A7">
          <w:rPr>
            <w:webHidden/>
          </w:rPr>
          <w:t>4</w:t>
        </w:r>
        <w:r w:rsidR="00580059">
          <w:rPr>
            <w:webHidden/>
          </w:rPr>
          <w:fldChar w:fldCharType="end"/>
        </w:r>
      </w:hyperlink>
    </w:p>
    <w:p w14:paraId="39B0F909" w14:textId="6BEE94B6" w:rsidR="00580059" w:rsidRDefault="006054DE">
      <w:pPr>
        <w:pStyle w:val="22"/>
        <w:rPr>
          <w:rFonts w:asciiTheme="minorHAnsi" w:eastAsiaTheme="minorEastAsia" w:hAnsiTheme="minorHAnsi" w:cstheme="minorBidi"/>
          <w:b w:val="0"/>
          <w:snapToGrid/>
          <w:sz w:val="22"/>
          <w:szCs w:val="22"/>
        </w:rPr>
      </w:pPr>
      <w:hyperlink w:anchor="_Toc27986605" w:history="1">
        <w:r w:rsidR="00580059" w:rsidRPr="00B7017D">
          <w:rPr>
            <w:rStyle w:val="af2"/>
            <w:rFonts w:ascii="Arial" w:hAnsi="Arial" w:cs="Arial"/>
          </w:rPr>
          <w:t>1.3.</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Претензии, в связи с проведением запроса предложений</w:t>
        </w:r>
        <w:r w:rsidR="00580059">
          <w:rPr>
            <w:webHidden/>
          </w:rPr>
          <w:tab/>
        </w:r>
        <w:r w:rsidR="00580059">
          <w:rPr>
            <w:webHidden/>
          </w:rPr>
          <w:fldChar w:fldCharType="begin"/>
        </w:r>
        <w:r w:rsidR="00580059">
          <w:rPr>
            <w:webHidden/>
          </w:rPr>
          <w:instrText xml:space="preserve"> PAGEREF _Toc27986605 \h </w:instrText>
        </w:r>
        <w:r w:rsidR="00580059">
          <w:rPr>
            <w:webHidden/>
          </w:rPr>
        </w:r>
        <w:r w:rsidR="00580059">
          <w:rPr>
            <w:webHidden/>
          </w:rPr>
          <w:fldChar w:fldCharType="separate"/>
        </w:r>
        <w:r w:rsidR="00FE32A7">
          <w:rPr>
            <w:webHidden/>
          </w:rPr>
          <w:t>5</w:t>
        </w:r>
        <w:r w:rsidR="00580059">
          <w:rPr>
            <w:webHidden/>
          </w:rPr>
          <w:fldChar w:fldCharType="end"/>
        </w:r>
      </w:hyperlink>
    </w:p>
    <w:p w14:paraId="554E9873" w14:textId="41167924" w:rsidR="00580059" w:rsidRDefault="006054DE">
      <w:pPr>
        <w:pStyle w:val="22"/>
        <w:rPr>
          <w:rFonts w:asciiTheme="minorHAnsi" w:eastAsiaTheme="minorEastAsia" w:hAnsiTheme="minorHAnsi" w:cstheme="minorBidi"/>
          <w:b w:val="0"/>
          <w:snapToGrid/>
          <w:sz w:val="22"/>
          <w:szCs w:val="22"/>
        </w:rPr>
      </w:pPr>
      <w:hyperlink w:anchor="_Toc27986606" w:history="1">
        <w:r w:rsidR="00580059" w:rsidRPr="00B7017D">
          <w:rPr>
            <w:rStyle w:val="af2"/>
            <w:rFonts w:ascii="Arial" w:hAnsi="Arial" w:cs="Arial"/>
          </w:rPr>
          <w:t>1.4.</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Права и обязанности Заказчика</w:t>
        </w:r>
        <w:r w:rsidR="00580059">
          <w:rPr>
            <w:webHidden/>
          </w:rPr>
          <w:tab/>
        </w:r>
        <w:r w:rsidR="00580059">
          <w:rPr>
            <w:webHidden/>
          </w:rPr>
          <w:fldChar w:fldCharType="begin"/>
        </w:r>
        <w:r w:rsidR="00580059">
          <w:rPr>
            <w:webHidden/>
          </w:rPr>
          <w:instrText xml:space="preserve"> PAGEREF _Toc27986606 \h </w:instrText>
        </w:r>
        <w:r w:rsidR="00580059">
          <w:rPr>
            <w:webHidden/>
          </w:rPr>
        </w:r>
        <w:r w:rsidR="00580059">
          <w:rPr>
            <w:webHidden/>
          </w:rPr>
          <w:fldChar w:fldCharType="separate"/>
        </w:r>
        <w:r w:rsidR="00FE32A7">
          <w:rPr>
            <w:webHidden/>
          </w:rPr>
          <w:t>5</w:t>
        </w:r>
        <w:r w:rsidR="00580059">
          <w:rPr>
            <w:webHidden/>
          </w:rPr>
          <w:fldChar w:fldCharType="end"/>
        </w:r>
      </w:hyperlink>
    </w:p>
    <w:p w14:paraId="433B46DF" w14:textId="1C388FFD" w:rsidR="00580059" w:rsidRDefault="006054DE">
      <w:pPr>
        <w:pStyle w:val="22"/>
        <w:rPr>
          <w:rFonts w:asciiTheme="minorHAnsi" w:eastAsiaTheme="minorEastAsia" w:hAnsiTheme="minorHAnsi" w:cstheme="minorBidi"/>
          <w:b w:val="0"/>
          <w:snapToGrid/>
          <w:sz w:val="22"/>
          <w:szCs w:val="22"/>
        </w:rPr>
      </w:pPr>
      <w:hyperlink w:anchor="_Toc27986607" w:history="1">
        <w:r w:rsidR="00580059" w:rsidRPr="00B7017D">
          <w:rPr>
            <w:rStyle w:val="af2"/>
            <w:rFonts w:ascii="Arial" w:hAnsi="Arial" w:cs="Arial"/>
          </w:rPr>
          <w:t>1.5.</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Прочие положения</w:t>
        </w:r>
        <w:r w:rsidR="00580059">
          <w:rPr>
            <w:webHidden/>
          </w:rPr>
          <w:tab/>
        </w:r>
        <w:r w:rsidR="00580059">
          <w:rPr>
            <w:webHidden/>
          </w:rPr>
          <w:fldChar w:fldCharType="begin"/>
        </w:r>
        <w:r w:rsidR="00580059">
          <w:rPr>
            <w:webHidden/>
          </w:rPr>
          <w:instrText xml:space="preserve"> PAGEREF _Toc27986607 \h </w:instrText>
        </w:r>
        <w:r w:rsidR="00580059">
          <w:rPr>
            <w:webHidden/>
          </w:rPr>
        </w:r>
        <w:r w:rsidR="00580059">
          <w:rPr>
            <w:webHidden/>
          </w:rPr>
          <w:fldChar w:fldCharType="separate"/>
        </w:r>
        <w:r w:rsidR="00FE32A7">
          <w:rPr>
            <w:webHidden/>
          </w:rPr>
          <w:t>5</w:t>
        </w:r>
        <w:r w:rsidR="00580059">
          <w:rPr>
            <w:webHidden/>
          </w:rPr>
          <w:fldChar w:fldCharType="end"/>
        </w:r>
      </w:hyperlink>
    </w:p>
    <w:p w14:paraId="541AC3B5" w14:textId="1DC7751C" w:rsidR="00580059" w:rsidRDefault="006054DE">
      <w:pPr>
        <w:pStyle w:val="13"/>
        <w:rPr>
          <w:rFonts w:asciiTheme="minorHAnsi" w:eastAsiaTheme="minorEastAsia" w:hAnsiTheme="minorHAnsi" w:cstheme="minorBidi"/>
          <w:b w:val="0"/>
          <w:bCs w:val="0"/>
          <w:caps w:val="0"/>
          <w:snapToGrid/>
          <w:sz w:val="22"/>
          <w:szCs w:val="22"/>
        </w:rPr>
      </w:pPr>
      <w:hyperlink w:anchor="_Toc27986608" w:history="1">
        <w:r w:rsidR="00580059" w:rsidRPr="00B7017D">
          <w:rPr>
            <w:rStyle w:val="af2"/>
            <w:rFonts w:cs="Arial"/>
          </w:rPr>
          <w:t>2.</w:t>
        </w:r>
        <w:r w:rsidR="00580059">
          <w:rPr>
            <w:rFonts w:asciiTheme="minorHAnsi" w:eastAsiaTheme="minorEastAsia" w:hAnsiTheme="minorHAnsi" w:cstheme="minorBidi"/>
            <w:b w:val="0"/>
            <w:bCs w:val="0"/>
            <w:caps w:val="0"/>
            <w:snapToGrid/>
            <w:sz w:val="22"/>
            <w:szCs w:val="22"/>
          </w:rPr>
          <w:tab/>
        </w:r>
        <w:r w:rsidR="00580059" w:rsidRPr="00B7017D">
          <w:rPr>
            <w:rStyle w:val="af2"/>
            <w:rFonts w:cs="Arial"/>
          </w:rPr>
          <w:t>Порядок проведения запроса предложений.</w:t>
        </w:r>
        <w:r w:rsidR="00580059">
          <w:rPr>
            <w:webHidden/>
          </w:rPr>
          <w:tab/>
        </w:r>
        <w:r w:rsidR="00580059">
          <w:rPr>
            <w:webHidden/>
          </w:rPr>
          <w:fldChar w:fldCharType="begin"/>
        </w:r>
        <w:r w:rsidR="00580059">
          <w:rPr>
            <w:webHidden/>
          </w:rPr>
          <w:instrText xml:space="preserve"> PAGEREF _Toc27986608 \h </w:instrText>
        </w:r>
        <w:r w:rsidR="00580059">
          <w:rPr>
            <w:webHidden/>
          </w:rPr>
        </w:r>
        <w:r w:rsidR="00580059">
          <w:rPr>
            <w:webHidden/>
          </w:rPr>
          <w:fldChar w:fldCharType="separate"/>
        </w:r>
        <w:r w:rsidR="00FE32A7">
          <w:rPr>
            <w:webHidden/>
          </w:rPr>
          <w:t>7</w:t>
        </w:r>
        <w:r w:rsidR="00580059">
          <w:rPr>
            <w:webHidden/>
          </w:rPr>
          <w:fldChar w:fldCharType="end"/>
        </w:r>
      </w:hyperlink>
    </w:p>
    <w:p w14:paraId="21D2E9C5" w14:textId="62060BAC" w:rsidR="00580059" w:rsidRDefault="006054DE">
      <w:pPr>
        <w:pStyle w:val="22"/>
        <w:rPr>
          <w:rFonts w:asciiTheme="minorHAnsi" w:eastAsiaTheme="minorEastAsia" w:hAnsiTheme="minorHAnsi" w:cstheme="minorBidi"/>
          <w:b w:val="0"/>
          <w:snapToGrid/>
          <w:sz w:val="22"/>
          <w:szCs w:val="22"/>
        </w:rPr>
      </w:pPr>
      <w:hyperlink w:anchor="_Toc27986609" w:history="1">
        <w:r w:rsidR="00580059" w:rsidRPr="00B7017D">
          <w:rPr>
            <w:rStyle w:val="af2"/>
            <w:rFonts w:ascii="Arial" w:hAnsi="Arial" w:cs="Arial"/>
          </w:rPr>
          <w:t>2.1</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Требования к Участникам</w:t>
        </w:r>
        <w:r w:rsidR="00580059">
          <w:rPr>
            <w:webHidden/>
          </w:rPr>
          <w:tab/>
        </w:r>
        <w:r w:rsidR="00580059">
          <w:rPr>
            <w:webHidden/>
          </w:rPr>
          <w:fldChar w:fldCharType="begin"/>
        </w:r>
        <w:r w:rsidR="00580059">
          <w:rPr>
            <w:webHidden/>
          </w:rPr>
          <w:instrText xml:space="preserve"> PAGEREF _Toc27986609 \h </w:instrText>
        </w:r>
        <w:r w:rsidR="00580059">
          <w:rPr>
            <w:webHidden/>
          </w:rPr>
        </w:r>
        <w:r w:rsidR="00580059">
          <w:rPr>
            <w:webHidden/>
          </w:rPr>
          <w:fldChar w:fldCharType="separate"/>
        </w:r>
        <w:r w:rsidR="00FE32A7">
          <w:rPr>
            <w:webHidden/>
          </w:rPr>
          <w:t>7</w:t>
        </w:r>
        <w:r w:rsidR="00580059">
          <w:rPr>
            <w:webHidden/>
          </w:rPr>
          <w:fldChar w:fldCharType="end"/>
        </w:r>
      </w:hyperlink>
    </w:p>
    <w:p w14:paraId="335EFD70" w14:textId="56741CAD" w:rsidR="00580059" w:rsidRDefault="006054DE">
      <w:pPr>
        <w:pStyle w:val="22"/>
        <w:rPr>
          <w:rFonts w:asciiTheme="minorHAnsi" w:eastAsiaTheme="minorEastAsia" w:hAnsiTheme="minorHAnsi" w:cstheme="minorBidi"/>
          <w:b w:val="0"/>
          <w:snapToGrid/>
          <w:sz w:val="22"/>
          <w:szCs w:val="22"/>
        </w:rPr>
      </w:pPr>
      <w:hyperlink w:anchor="_Toc27986610" w:history="1">
        <w:r w:rsidR="00580059" w:rsidRPr="00B7017D">
          <w:rPr>
            <w:rStyle w:val="af2"/>
            <w:rFonts w:ascii="Arial" w:hAnsi="Arial" w:cs="Arial"/>
          </w:rPr>
          <w:t>2.2</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Требования к субподрядчикам</w:t>
        </w:r>
        <w:r w:rsidR="00580059">
          <w:rPr>
            <w:webHidden/>
          </w:rPr>
          <w:tab/>
        </w:r>
        <w:r w:rsidR="00580059">
          <w:rPr>
            <w:webHidden/>
          </w:rPr>
          <w:fldChar w:fldCharType="begin"/>
        </w:r>
        <w:r w:rsidR="00580059">
          <w:rPr>
            <w:webHidden/>
          </w:rPr>
          <w:instrText xml:space="preserve"> PAGEREF _Toc27986610 \h </w:instrText>
        </w:r>
        <w:r w:rsidR="00580059">
          <w:rPr>
            <w:webHidden/>
          </w:rPr>
        </w:r>
        <w:r w:rsidR="00580059">
          <w:rPr>
            <w:webHidden/>
          </w:rPr>
          <w:fldChar w:fldCharType="separate"/>
        </w:r>
        <w:r w:rsidR="00FE32A7">
          <w:rPr>
            <w:webHidden/>
          </w:rPr>
          <w:t>8</w:t>
        </w:r>
        <w:r w:rsidR="00580059">
          <w:rPr>
            <w:webHidden/>
          </w:rPr>
          <w:fldChar w:fldCharType="end"/>
        </w:r>
      </w:hyperlink>
    </w:p>
    <w:p w14:paraId="5E2D877B" w14:textId="38BBECFF" w:rsidR="00580059" w:rsidRDefault="006054DE">
      <w:pPr>
        <w:pStyle w:val="22"/>
        <w:rPr>
          <w:rFonts w:asciiTheme="minorHAnsi" w:eastAsiaTheme="minorEastAsia" w:hAnsiTheme="minorHAnsi" w:cstheme="minorBidi"/>
          <w:b w:val="0"/>
          <w:snapToGrid/>
          <w:sz w:val="22"/>
          <w:szCs w:val="22"/>
        </w:rPr>
      </w:pPr>
      <w:hyperlink w:anchor="_Toc27986611" w:history="1">
        <w:r w:rsidR="00580059" w:rsidRPr="00B7017D">
          <w:rPr>
            <w:rStyle w:val="af2"/>
            <w:rFonts w:ascii="Arial" w:hAnsi="Arial" w:cs="Arial"/>
          </w:rPr>
          <w:t>2.3</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Участие коллективных участников</w:t>
        </w:r>
        <w:r w:rsidR="00580059">
          <w:rPr>
            <w:webHidden/>
          </w:rPr>
          <w:tab/>
        </w:r>
        <w:r w:rsidR="00580059">
          <w:rPr>
            <w:webHidden/>
          </w:rPr>
          <w:fldChar w:fldCharType="begin"/>
        </w:r>
        <w:r w:rsidR="00580059">
          <w:rPr>
            <w:webHidden/>
          </w:rPr>
          <w:instrText xml:space="preserve"> PAGEREF _Toc27986611 \h </w:instrText>
        </w:r>
        <w:r w:rsidR="00580059">
          <w:rPr>
            <w:webHidden/>
          </w:rPr>
        </w:r>
        <w:r w:rsidR="00580059">
          <w:rPr>
            <w:webHidden/>
          </w:rPr>
          <w:fldChar w:fldCharType="separate"/>
        </w:r>
        <w:r w:rsidR="00FE32A7">
          <w:rPr>
            <w:webHidden/>
          </w:rPr>
          <w:t>8</w:t>
        </w:r>
        <w:r w:rsidR="00580059">
          <w:rPr>
            <w:webHidden/>
          </w:rPr>
          <w:fldChar w:fldCharType="end"/>
        </w:r>
      </w:hyperlink>
    </w:p>
    <w:p w14:paraId="13B352B4" w14:textId="6CF6DFF3" w:rsidR="00580059" w:rsidRDefault="006054DE">
      <w:pPr>
        <w:pStyle w:val="22"/>
        <w:rPr>
          <w:rFonts w:asciiTheme="minorHAnsi" w:eastAsiaTheme="minorEastAsia" w:hAnsiTheme="minorHAnsi" w:cstheme="minorBidi"/>
          <w:b w:val="0"/>
          <w:snapToGrid/>
          <w:sz w:val="22"/>
          <w:szCs w:val="22"/>
        </w:rPr>
      </w:pPr>
      <w:hyperlink w:anchor="_Toc27986612" w:history="1">
        <w:r w:rsidR="00580059" w:rsidRPr="00B7017D">
          <w:rPr>
            <w:rStyle w:val="af2"/>
            <w:rFonts w:ascii="Arial" w:hAnsi="Arial" w:cs="Arial"/>
          </w:rPr>
          <w:t>2.4</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Подготовка Предложений</w:t>
        </w:r>
        <w:r w:rsidR="00580059">
          <w:rPr>
            <w:webHidden/>
          </w:rPr>
          <w:tab/>
        </w:r>
        <w:r w:rsidR="00580059">
          <w:rPr>
            <w:webHidden/>
          </w:rPr>
          <w:fldChar w:fldCharType="begin"/>
        </w:r>
        <w:r w:rsidR="00580059">
          <w:rPr>
            <w:webHidden/>
          </w:rPr>
          <w:instrText xml:space="preserve"> PAGEREF _Toc27986612 \h </w:instrText>
        </w:r>
        <w:r w:rsidR="00580059">
          <w:rPr>
            <w:webHidden/>
          </w:rPr>
        </w:r>
        <w:r w:rsidR="00580059">
          <w:rPr>
            <w:webHidden/>
          </w:rPr>
          <w:fldChar w:fldCharType="separate"/>
        </w:r>
        <w:r w:rsidR="00FE32A7">
          <w:rPr>
            <w:webHidden/>
          </w:rPr>
          <w:t>9</w:t>
        </w:r>
        <w:r w:rsidR="00580059">
          <w:rPr>
            <w:webHidden/>
          </w:rPr>
          <w:fldChar w:fldCharType="end"/>
        </w:r>
      </w:hyperlink>
    </w:p>
    <w:p w14:paraId="61786EC6" w14:textId="7F056A5E" w:rsidR="00580059" w:rsidRDefault="006054DE">
      <w:pPr>
        <w:pStyle w:val="22"/>
        <w:rPr>
          <w:rFonts w:asciiTheme="minorHAnsi" w:eastAsiaTheme="minorEastAsia" w:hAnsiTheme="minorHAnsi" w:cstheme="minorBidi"/>
          <w:b w:val="0"/>
          <w:snapToGrid/>
          <w:sz w:val="22"/>
          <w:szCs w:val="22"/>
        </w:rPr>
      </w:pPr>
      <w:hyperlink w:anchor="_Toc27986613" w:history="1">
        <w:r w:rsidR="00580059" w:rsidRPr="00B7017D">
          <w:rPr>
            <w:rStyle w:val="af2"/>
            <w:rFonts w:ascii="Arial" w:hAnsi="Arial" w:cs="Arial"/>
          </w:rPr>
          <w:t>2.5</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Альтернативные предложения</w:t>
        </w:r>
        <w:r w:rsidR="00580059">
          <w:rPr>
            <w:webHidden/>
          </w:rPr>
          <w:tab/>
        </w:r>
        <w:r w:rsidR="00580059">
          <w:rPr>
            <w:webHidden/>
          </w:rPr>
          <w:fldChar w:fldCharType="begin"/>
        </w:r>
        <w:r w:rsidR="00580059">
          <w:rPr>
            <w:webHidden/>
          </w:rPr>
          <w:instrText xml:space="preserve"> PAGEREF _Toc27986613 \h </w:instrText>
        </w:r>
        <w:r w:rsidR="00580059">
          <w:rPr>
            <w:webHidden/>
          </w:rPr>
        </w:r>
        <w:r w:rsidR="00580059">
          <w:rPr>
            <w:webHidden/>
          </w:rPr>
          <w:fldChar w:fldCharType="separate"/>
        </w:r>
        <w:r w:rsidR="00FE32A7">
          <w:rPr>
            <w:webHidden/>
          </w:rPr>
          <w:t>10</w:t>
        </w:r>
        <w:r w:rsidR="00580059">
          <w:rPr>
            <w:webHidden/>
          </w:rPr>
          <w:fldChar w:fldCharType="end"/>
        </w:r>
      </w:hyperlink>
    </w:p>
    <w:p w14:paraId="643E8249" w14:textId="47FFBA4E" w:rsidR="00580059" w:rsidRDefault="006054DE">
      <w:pPr>
        <w:pStyle w:val="22"/>
        <w:rPr>
          <w:rFonts w:asciiTheme="minorHAnsi" w:eastAsiaTheme="minorEastAsia" w:hAnsiTheme="minorHAnsi" w:cstheme="minorBidi"/>
          <w:b w:val="0"/>
          <w:snapToGrid/>
          <w:sz w:val="22"/>
          <w:szCs w:val="22"/>
        </w:rPr>
      </w:pPr>
      <w:hyperlink w:anchor="_Toc27986614" w:history="1">
        <w:r w:rsidR="00580059" w:rsidRPr="00B7017D">
          <w:rPr>
            <w:rStyle w:val="af2"/>
            <w:rFonts w:ascii="Arial" w:hAnsi="Arial" w:cs="Arial"/>
          </w:rPr>
          <w:t>2.6</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Требования к сроку действия Предложения</w:t>
        </w:r>
        <w:r w:rsidR="00580059">
          <w:rPr>
            <w:webHidden/>
          </w:rPr>
          <w:tab/>
        </w:r>
        <w:r w:rsidR="00580059">
          <w:rPr>
            <w:webHidden/>
          </w:rPr>
          <w:fldChar w:fldCharType="begin"/>
        </w:r>
        <w:r w:rsidR="00580059">
          <w:rPr>
            <w:webHidden/>
          </w:rPr>
          <w:instrText xml:space="preserve"> PAGEREF _Toc27986614 \h </w:instrText>
        </w:r>
        <w:r w:rsidR="00580059">
          <w:rPr>
            <w:webHidden/>
          </w:rPr>
        </w:r>
        <w:r w:rsidR="00580059">
          <w:rPr>
            <w:webHidden/>
          </w:rPr>
          <w:fldChar w:fldCharType="separate"/>
        </w:r>
        <w:r w:rsidR="00FE32A7">
          <w:rPr>
            <w:webHidden/>
          </w:rPr>
          <w:t>10</w:t>
        </w:r>
        <w:r w:rsidR="00580059">
          <w:rPr>
            <w:webHidden/>
          </w:rPr>
          <w:fldChar w:fldCharType="end"/>
        </w:r>
      </w:hyperlink>
    </w:p>
    <w:p w14:paraId="4D191AFD" w14:textId="305B6A1E" w:rsidR="00580059" w:rsidRDefault="006054DE">
      <w:pPr>
        <w:pStyle w:val="22"/>
        <w:rPr>
          <w:rFonts w:asciiTheme="minorHAnsi" w:eastAsiaTheme="minorEastAsia" w:hAnsiTheme="minorHAnsi" w:cstheme="minorBidi"/>
          <w:b w:val="0"/>
          <w:snapToGrid/>
          <w:sz w:val="22"/>
          <w:szCs w:val="22"/>
        </w:rPr>
      </w:pPr>
      <w:hyperlink w:anchor="_Toc27986615" w:history="1">
        <w:r w:rsidR="00580059" w:rsidRPr="00B7017D">
          <w:rPr>
            <w:rStyle w:val="af2"/>
            <w:rFonts w:ascii="Arial" w:hAnsi="Arial" w:cs="Arial"/>
          </w:rPr>
          <w:t>2.7</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Требования к языку Предложения</w:t>
        </w:r>
        <w:r w:rsidR="00580059">
          <w:rPr>
            <w:webHidden/>
          </w:rPr>
          <w:tab/>
        </w:r>
        <w:r w:rsidR="00580059">
          <w:rPr>
            <w:webHidden/>
          </w:rPr>
          <w:fldChar w:fldCharType="begin"/>
        </w:r>
        <w:r w:rsidR="00580059">
          <w:rPr>
            <w:webHidden/>
          </w:rPr>
          <w:instrText xml:space="preserve"> PAGEREF _Toc27986615 \h </w:instrText>
        </w:r>
        <w:r w:rsidR="00580059">
          <w:rPr>
            <w:webHidden/>
          </w:rPr>
        </w:r>
        <w:r w:rsidR="00580059">
          <w:rPr>
            <w:webHidden/>
          </w:rPr>
          <w:fldChar w:fldCharType="separate"/>
        </w:r>
        <w:r w:rsidR="00FE32A7">
          <w:rPr>
            <w:webHidden/>
          </w:rPr>
          <w:t>10</w:t>
        </w:r>
        <w:r w:rsidR="00580059">
          <w:rPr>
            <w:webHidden/>
          </w:rPr>
          <w:fldChar w:fldCharType="end"/>
        </w:r>
      </w:hyperlink>
    </w:p>
    <w:p w14:paraId="572D2809" w14:textId="0CD0CA62" w:rsidR="00580059" w:rsidRDefault="006054DE">
      <w:pPr>
        <w:pStyle w:val="22"/>
        <w:rPr>
          <w:rFonts w:asciiTheme="minorHAnsi" w:eastAsiaTheme="minorEastAsia" w:hAnsiTheme="minorHAnsi" w:cstheme="minorBidi"/>
          <w:b w:val="0"/>
          <w:snapToGrid/>
          <w:sz w:val="22"/>
          <w:szCs w:val="22"/>
        </w:rPr>
      </w:pPr>
      <w:hyperlink w:anchor="_Toc27986616" w:history="1">
        <w:r w:rsidR="00580059" w:rsidRPr="00B7017D">
          <w:rPr>
            <w:rStyle w:val="af2"/>
            <w:rFonts w:ascii="Arial" w:hAnsi="Arial" w:cs="Arial"/>
          </w:rPr>
          <w:t>2.8</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Требования к валюте Предложения</w:t>
        </w:r>
        <w:r w:rsidR="00580059">
          <w:rPr>
            <w:webHidden/>
          </w:rPr>
          <w:tab/>
        </w:r>
        <w:r w:rsidR="00580059">
          <w:rPr>
            <w:webHidden/>
          </w:rPr>
          <w:fldChar w:fldCharType="begin"/>
        </w:r>
        <w:r w:rsidR="00580059">
          <w:rPr>
            <w:webHidden/>
          </w:rPr>
          <w:instrText xml:space="preserve"> PAGEREF _Toc27986616 \h </w:instrText>
        </w:r>
        <w:r w:rsidR="00580059">
          <w:rPr>
            <w:webHidden/>
          </w:rPr>
        </w:r>
        <w:r w:rsidR="00580059">
          <w:rPr>
            <w:webHidden/>
          </w:rPr>
          <w:fldChar w:fldCharType="separate"/>
        </w:r>
        <w:r w:rsidR="00FE32A7">
          <w:rPr>
            <w:webHidden/>
          </w:rPr>
          <w:t>10</w:t>
        </w:r>
        <w:r w:rsidR="00580059">
          <w:rPr>
            <w:webHidden/>
          </w:rPr>
          <w:fldChar w:fldCharType="end"/>
        </w:r>
      </w:hyperlink>
    </w:p>
    <w:p w14:paraId="7A65D016" w14:textId="6DB199DC" w:rsidR="00580059" w:rsidRDefault="006054DE">
      <w:pPr>
        <w:pStyle w:val="22"/>
        <w:rPr>
          <w:rFonts w:asciiTheme="minorHAnsi" w:eastAsiaTheme="minorEastAsia" w:hAnsiTheme="minorHAnsi" w:cstheme="minorBidi"/>
          <w:b w:val="0"/>
          <w:snapToGrid/>
          <w:sz w:val="22"/>
          <w:szCs w:val="22"/>
        </w:rPr>
      </w:pPr>
      <w:hyperlink w:anchor="_Toc27986617" w:history="1">
        <w:r w:rsidR="00580059" w:rsidRPr="00B7017D">
          <w:rPr>
            <w:rStyle w:val="af2"/>
            <w:rFonts w:ascii="Arial" w:hAnsi="Arial" w:cs="Arial"/>
          </w:rPr>
          <w:t>2.9</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Подача Предложений</w:t>
        </w:r>
        <w:r w:rsidR="00580059">
          <w:rPr>
            <w:webHidden/>
          </w:rPr>
          <w:tab/>
        </w:r>
        <w:r w:rsidR="00580059">
          <w:rPr>
            <w:webHidden/>
          </w:rPr>
          <w:fldChar w:fldCharType="begin"/>
        </w:r>
        <w:r w:rsidR="00580059">
          <w:rPr>
            <w:webHidden/>
          </w:rPr>
          <w:instrText xml:space="preserve"> PAGEREF _Toc27986617 \h </w:instrText>
        </w:r>
        <w:r w:rsidR="00580059">
          <w:rPr>
            <w:webHidden/>
          </w:rPr>
        </w:r>
        <w:r w:rsidR="00580059">
          <w:rPr>
            <w:webHidden/>
          </w:rPr>
          <w:fldChar w:fldCharType="separate"/>
        </w:r>
        <w:r w:rsidR="00FE32A7">
          <w:rPr>
            <w:webHidden/>
          </w:rPr>
          <w:t>11</w:t>
        </w:r>
        <w:r w:rsidR="00580059">
          <w:rPr>
            <w:webHidden/>
          </w:rPr>
          <w:fldChar w:fldCharType="end"/>
        </w:r>
      </w:hyperlink>
    </w:p>
    <w:p w14:paraId="2EECCEA2" w14:textId="322EBF7B" w:rsidR="00580059" w:rsidRDefault="006054DE">
      <w:pPr>
        <w:pStyle w:val="22"/>
        <w:rPr>
          <w:rFonts w:asciiTheme="minorHAnsi" w:eastAsiaTheme="minorEastAsia" w:hAnsiTheme="minorHAnsi" w:cstheme="minorBidi"/>
          <w:b w:val="0"/>
          <w:snapToGrid/>
          <w:sz w:val="22"/>
          <w:szCs w:val="22"/>
        </w:rPr>
      </w:pPr>
      <w:hyperlink w:anchor="_Toc27986618" w:history="1">
        <w:r w:rsidR="00580059" w:rsidRPr="00B7017D">
          <w:rPr>
            <w:rStyle w:val="af2"/>
            <w:rFonts w:ascii="Arial" w:hAnsi="Arial" w:cs="Arial"/>
          </w:rPr>
          <w:t>2.10</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Разъяснение положений Документации</w:t>
        </w:r>
        <w:r w:rsidR="00580059">
          <w:rPr>
            <w:webHidden/>
          </w:rPr>
          <w:tab/>
        </w:r>
        <w:r w:rsidR="00580059">
          <w:rPr>
            <w:webHidden/>
          </w:rPr>
          <w:fldChar w:fldCharType="begin"/>
        </w:r>
        <w:r w:rsidR="00580059">
          <w:rPr>
            <w:webHidden/>
          </w:rPr>
          <w:instrText xml:space="preserve"> PAGEREF _Toc27986618 \h </w:instrText>
        </w:r>
        <w:r w:rsidR="00580059">
          <w:rPr>
            <w:webHidden/>
          </w:rPr>
        </w:r>
        <w:r w:rsidR="00580059">
          <w:rPr>
            <w:webHidden/>
          </w:rPr>
          <w:fldChar w:fldCharType="separate"/>
        </w:r>
        <w:r w:rsidR="00FE32A7">
          <w:rPr>
            <w:webHidden/>
          </w:rPr>
          <w:t>11</w:t>
        </w:r>
        <w:r w:rsidR="00580059">
          <w:rPr>
            <w:webHidden/>
          </w:rPr>
          <w:fldChar w:fldCharType="end"/>
        </w:r>
      </w:hyperlink>
    </w:p>
    <w:p w14:paraId="4DBFF365" w14:textId="02AEBED5" w:rsidR="00580059" w:rsidRDefault="006054DE">
      <w:pPr>
        <w:pStyle w:val="22"/>
        <w:rPr>
          <w:rFonts w:asciiTheme="minorHAnsi" w:eastAsiaTheme="minorEastAsia" w:hAnsiTheme="minorHAnsi" w:cstheme="minorBidi"/>
          <w:b w:val="0"/>
          <w:snapToGrid/>
          <w:sz w:val="22"/>
          <w:szCs w:val="22"/>
        </w:rPr>
      </w:pPr>
      <w:hyperlink w:anchor="_Toc27986619" w:history="1">
        <w:r w:rsidR="00580059" w:rsidRPr="00B7017D">
          <w:rPr>
            <w:rStyle w:val="af2"/>
            <w:rFonts w:ascii="Arial" w:hAnsi="Arial" w:cs="Arial"/>
          </w:rPr>
          <w:t>2.11</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Изменение, дополнение и отзыв Предложения</w:t>
        </w:r>
        <w:r w:rsidR="00580059">
          <w:rPr>
            <w:webHidden/>
          </w:rPr>
          <w:tab/>
        </w:r>
        <w:r w:rsidR="00580059">
          <w:rPr>
            <w:webHidden/>
          </w:rPr>
          <w:fldChar w:fldCharType="begin"/>
        </w:r>
        <w:r w:rsidR="00580059">
          <w:rPr>
            <w:webHidden/>
          </w:rPr>
          <w:instrText xml:space="preserve"> PAGEREF _Toc27986619 \h </w:instrText>
        </w:r>
        <w:r w:rsidR="00580059">
          <w:rPr>
            <w:webHidden/>
          </w:rPr>
        </w:r>
        <w:r w:rsidR="00580059">
          <w:rPr>
            <w:webHidden/>
          </w:rPr>
          <w:fldChar w:fldCharType="separate"/>
        </w:r>
        <w:r w:rsidR="00FE32A7">
          <w:rPr>
            <w:webHidden/>
          </w:rPr>
          <w:t>11</w:t>
        </w:r>
        <w:r w:rsidR="00580059">
          <w:rPr>
            <w:webHidden/>
          </w:rPr>
          <w:fldChar w:fldCharType="end"/>
        </w:r>
      </w:hyperlink>
    </w:p>
    <w:p w14:paraId="57E93BA9" w14:textId="7A2D8D45" w:rsidR="00580059" w:rsidRDefault="006054DE">
      <w:pPr>
        <w:pStyle w:val="22"/>
        <w:rPr>
          <w:rFonts w:asciiTheme="minorHAnsi" w:eastAsiaTheme="minorEastAsia" w:hAnsiTheme="minorHAnsi" w:cstheme="minorBidi"/>
          <w:b w:val="0"/>
          <w:snapToGrid/>
          <w:sz w:val="22"/>
          <w:szCs w:val="22"/>
        </w:rPr>
      </w:pPr>
      <w:hyperlink w:anchor="_Toc27986620" w:history="1">
        <w:r w:rsidR="00580059" w:rsidRPr="00B7017D">
          <w:rPr>
            <w:rStyle w:val="af2"/>
            <w:rFonts w:ascii="Arial" w:hAnsi="Arial" w:cs="Arial"/>
          </w:rPr>
          <w:t>2.12</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Анализ и оценка Предложений Участников</w:t>
        </w:r>
        <w:r w:rsidR="00580059">
          <w:rPr>
            <w:webHidden/>
          </w:rPr>
          <w:tab/>
        </w:r>
        <w:r w:rsidR="00580059">
          <w:rPr>
            <w:webHidden/>
          </w:rPr>
          <w:fldChar w:fldCharType="begin"/>
        </w:r>
        <w:r w:rsidR="00580059">
          <w:rPr>
            <w:webHidden/>
          </w:rPr>
          <w:instrText xml:space="preserve"> PAGEREF _Toc27986620 \h </w:instrText>
        </w:r>
        <w:r w:rsidR="00580059">
          <w:rPr>
            <w:webHidden/>
          </w:rPr>
        </w:r>
        <w:r w:rsidR="00580059">
          <w:rPr>
            <w:webHidden/>
          </w:rPr>
          <w:fldChar w:fldCharType="separate"/>
        </w:r>
        <w:r w:rsidR="00FE32A7">
          <w:rPr>
            <w:webHidden/>
          </w:rPr>
          <w:t>11</w:t>
        </w:r>
        <w:r w:rsidR="00580059">
          <w:rPr>
            <w:webHidden/>
          </w:rPr>
          <w:fldChar w:fldCharType="end"/>
        </w:r>
      </w:hyperlink>
    </w:p>
    <w:p w14:paraId="29A2B7A9" w14:textId="2D29C7DA" w:rsidR="00580059" w:rsidRDefault="006054DE">
      <w:pPr>
        <w:pStyle w:val="22"/>
        <w:rPr>
          <w:rFonts w:asciiTheme="minorHAnsi" w:eastAsiaTheme="minorEastAsia" w:hAnsiTheme="minorHAnsi" w:cstheme="minorBidi"/>
          <w:b w:val="0"/>
          <w:snapToGrid/>
          <w:sz w:val="22"/>
          <w:szCs w:val="22"/>
        </w:rPr>
      </w:pPr>
      <w:hyperlink w:anchor="_Toc27986621" w:history="1">
        <w:r w:rsidR="00580059" w:rsidRPr="00B7017D">
          <w:rPr>
            <w:rStyle w:val="af2"/>
            <w:rFonts w:ascii="Arial" w:hAnsi="Arial" w:cs="Arial"/>
            <w:lang w:val="en-US"/>
          </w:rPr>
          <w:t>2.13</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Проведение переговоров</w:t>
        </w:r>
        <w:r w:rsidR="00580059">
          <w:rPr>
            <w:webHidden/>
          </w:rPr>
          <w:tab/>
        </w:r>
        <w:r w:rsidR="00580059">
          <w:rPr>
            <w:webHidden/>
          </w:rPr>
          <w:fldChar w:fldCharType="begin"/>
        </w:r>
        <w:r w:rsidR="00580059">
          <w:rPr>
            <w:webHidden/>
          </w:rPr>
          <w:instrText xml:space="preserve"> PAGEREF _Toc27986621 \h </w:instrText>
        </w:r>
        <w:r w:rsidR="00580059">
          <w:rPr>
            <w:webHidden/>
          </w:rPr>
        </w:r>
        <w:r w:rsidR="00580059">
          <w:rPr>
            <w:webHidden/>
          </w:rPr>
          <w:fldChar w:fldCharType="separate"/>
        </w:r>
        <w:r w:rsidR="00FE32A7">
          <w:rPr>
            <w:webHidden/>
          </w:rPr>
          <w:t>12</w:t>
        </w:r>
        <w:r w:rsidR="00580059">
          <w:rPr>
            <w:webHidden/>
          </w:rPr>
          <w:fldChar w:fldCharType="end"/>
        </w:r>
      </w:hyperlink>
    </w:p>
    <w:p w14:paraId="626C8C22" w14:textId="01672DF5" w:rsidR="00580059" w:rsidRDefault="006054DE">
      <w:pPr>
        <w:pStyle w:val="22"/>
        <w:rPr>
          <w:rFonts w:asciiTheme="minorHAnsi" w:eastAsiaTheme="minorEastAsia" w:hAnsiTheme="minorHAnsi" w:cstheme="minorBidi"/>
          <w:b w:val="0"/>
          <w:snapToGrid/>
          <w:sz w:val="22"/>
          <w:szCs w:val="22"/>
        </w:rPr>
      </w:pPr>
      <w:hyperlink w:anchor="_Toc27986622" w:history="1">
        <w:r w:rsidR="00580059" w:rsidRPr="00B7017D">
          <w:rPr>
            <w:rStyle w:val="af2"/>
            <w:rFonts w:ascii="Arial" w:hAnsi="Arial" w:cs="Arial"/>
          </w:rPr>
          <w:t>2.14</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Переторжка</w:t>
        </w:r>
        <w:r w:rsidR="00580059">
          <w:rPr>
            <w:webHidden/>
          </w:rPr>
          <w:tab/>
        </w:r>
        <w:r w:rsidR="00580059">
          <w:rPr>
            <w:webHidden/>
          </w:rPr>
          <w:fldChar w:fldCharType="begin"/>
        </w:r>
        <w:r w:rsidR="00580059">
          <w:rPr>
            <w:webHidden/>
          </w:rPr>
          <w:instrText xml:space="preserve"> PAGEREF _Toc27986622 \h </w:instrText>
        </w:r>
        <w:r w:rsidR="00580059">
          <w:rPr>
            <w:webHidden/>
          </w:rPr>
        </w:r>
        <w:r w:rsidR="00580059">
          <w:rPr>
            <w:webHidden/>
          </w:rPr>
          <w:fldChar w:fldCharType="separate"/>
        </w:r>
        <w:r w:rsidR="00FE32A7">
          <w:rPr>
            <w:webHidden/>
          </w:rPr>
          <w:t>13</w:t>
        </w:r>
        <w:r w:rsidR="00580059">
          <w:rPr>
            <w:webHidden/>
          </w:rPr>
          <w:fldChar w:fldCharType="end"/>
        </w:r>
      </w:hyperlink>
    </w:p>
    <w:p w14:paraId="7948E7F6" w14:textId="29C545F9" w:rsidR="00580059" w:rsidRDefault="006054DE">
      <w:pPr>
        <w:pStyle w:val="22"/>
        <w:rPr>
          <w:rFonts w:asciiTheme="minorHAnsi" w:eastAsiaTheme="minorEastAsia" w:hAnsiTheme="minorHAnsi" w:cstheme="minorBidi"/>
          <w:b w:val="0"/>
          <w:snapToGrid/>
          <w:sz w:val="22"/>
          <w:szCs w:val="22"/>
        </w:rPr>
      </w:pPr>
      <w:hyperlink w:anchor="_Toc27986623" w:history="1">
        <w:r w:rsidR="00580059" w:rsidRPr="00B7017D">
          <w:rPr>
            <w:rStyle w:val="af2"/>
            <w:rFonts w:ascii="Arial" w:hAnsi="Arial" w:cs="Arial"/>
          </w:rPr>
          <w:t>2.15</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Презентация участниками своих Предложений</w:t>
        </w:r>
        <w:r w:rsidR="00580059">
          <w:rPr>
            <w:webHidden/>
          </w:rPr>
          <w:tab/>
        </w:r>
        <w:r w:rsidR="00580059">
          <w:rPr>
            <w:webHidden/>
          </w:rPr>
          <w:fldChar w:fldCharType="begin"/>
        </w:r>
        <w:r w:rsidR="00580059">
          <w:rPr>
            <w:webHidden/>
          </w:rPr>
          <w:instrText xml:space="preserve"> PAGEREF _Toc27986623 \h </w:instrText>
        </w:r>
        <w:r w:rsidR="00580059">
          <w:rPr>
            <w:webHidden/>
          </w:rPr>
        </w:r>
        <w:r w:rsidR="00580059">
          <w:rPr>
            <w:webHidden/>
          </w:rPr>
          <w:fldChar w:fldCharType="separate"/>
        </w:r>
        <w:r w:rsidR="00FE32A7">
          <w:rPr>
            <w:webHidden/>
          </w:rPr>
          <w:t>14</w:t>
        </w:r>
        <w:r w:rsidR="00580059">
          <w:rPr>
            <w:webHidden/>
          </w:rPr>
          <w:fldChar w:fldCharType="end"/>
        </w:r>
      </w:hyperlink>
    </w:p>
    <w:p w14:paraId="7CF7D2FB" w14:textId="561A4A0B" w:rsidR="00580059" w:rsidRDefault="006054DE">
      <w:pPr>
        <w:pStyle w:val="22"/>
        <w:rPr>
          <w:rFonts w:asciiTheme="minorHAnsi" w:eastAsiaTheme="minorEastAsia" w:hAnsiTheme="minorHAnsi" w:cstheme="minorBidi"/>
          <w:b w:val="0"/>
          <w:snapToGrid/>
          <w:sz w:val="22"/>
          <w:szCs w:val="22"/>
        </w:rPr>
      </w:pPr>
      <w:hyperlink w:anchor="_Toc27986624" w:history="1">
        <w:r w:rsidR="00580059" w:rsidRPr="00B7017D">
          <w:rPr>
            <w:rStyle w:val="af2"/>
            <w:rFonts w:ascii="Arial" w:hAnsi="Arial" w:cs="Arial"/>
          </w:rPr>
          <w:t>2.16</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Заключение Договора</w:t>
        </w:r>
        <w:r w:rsidR="00580059">
          <w:rPr>
            <w:webHidden/>
          </w:rPr>
          <w:tab/>
        </w:r>
        <w:r w:rsidR="00580059">
          <w:rPr>
            <w:webHidden/>
          </w:rPr>
          <w:fldChar w:fldCharType="begin"/>
        </w:r>
        <w:r w:rsidR="00580059">
          <w:rPr>
            <w:webHidden/>
          </w:rPr>
          <w:instrText xml:space="preserve"> PAGEREF _Toc27986624 \h </w:instrText>
        </w:r>
        <w:r w:rsidR="00580059">
          <w:rPr>
            <w:webHidden/>
          </w:rPr>
        </w:r>
        <w:r w:rsidR="00580059">
          <w:rPr>
            <w:webHidden/>
          </w:rPr>
          <w:fldChar w:fldCharType="separate"/>
        </w:r>
        <w:r w:rsidR="00FE32A7">
          <w:rPr>
            <w:webHidden/>
          </w:rPr>
          <w:t>14</w:t>
        </w:r>
        <w:r w:rsidR="00580059">
          <w:rPr>
            <w:webHidden/>
          </w:rPr>
          <w:fldChar w:fldCharType="end"/>
        </w:r>
      </w:hyperlink>
    </w:p>
    <w:p w14:paraId="4A65E8E2" w14:textId="519C48E0" w:rsidR="00580059" w:rsidRDefault="006054DE">
      <w:pPr>
        <w:pStyle w:val="22"/>
        <w:rPr>
          <w:rFonts w:asciiTheme="minorHAnsi" w:eastAsiaTheme="minorEastAsia" w:hAnsiTheme="minorHAnsi" w:cstheme="minorBidi"/>
          <w:b w:val="0"/>
          <w:snapToGrid/>
          <w:sz w:val="22"/>
          <w:szCs w:val="22"/>
        </w:rPr>
      </w:pPr>
      <w:hyperlink w:anchor="_Toc27986625" w:history="1">
        <w:r w:rsidR="00580059" w:rsidRPr="00B7017D">
          <w:rPr>
            <w:rStyle w:val="af2"/>
            <w:rFonts w:ascii="Arial" w:hAnsi="Arial" w:cs="Arial"/>
          </w:rPr>
          <w:t>2.17</w:t>
        </w:r>
        <w:r w:rsidR="00580059">
          <w:rPr>
            <w:rFonts w:asciiTheme="minorHAnsi" w:eastAsiaTheme="minorEastAsia" w:hAnsiTheme="minorHAnsi" w:cstheme="minorBidi"/>
            <w:b w:val="0"/>
            <w:snapToGrid/>
            <w:sz w:val="22"/>
            <w:szCs w:val="22"/>
          </w:rPr>
          <w:tab/>
        </w:r>
        <w:r w:rsidR="00580059" w:rsidRPr="00B7017D">
          <w:rPr>
            <w:rStyle w:val="af2"/>
            <w:rFonts w:ascii="Arial" w:hAnsi="Arial" w:cs="Arial"/>
          </w:rPr>
          <w:t>Уведомление Участников о результатах запроса предложений</w:t>
        </w:r>
        <w:r w:rsidR="00580059">
          <w:rPr>
            <w:webHidden/>
          </w:rPr>
          <w:tab/>
        </w:r>
        <w:r w:rsidR="00580059">
          <w:rPr>
            <w:webHidden/>
          </w:rPr>
          <w:fldChar w:fldCharType="begin"/>
        </w:r>
        <w:r w:rsidR="00580059">
          <w:rPr>
            <w:webHidden/>
          </w:rPr>
          <w:instrText xml:space="preserve"> PAGEREF _Toc27986625 \h </w:instrText>
        </w:r>
        <w:r w:rsidR="00580059">
          <w:rPr>
            <w:webHidden/>
          </w:rPr>
        </w:r>
        <w:r w:rsidR="00580059">
          <w:rPr>
            <w:webHidden/>
          </w:rPr>
          <w:fldChar w:fldCharType="separate"/>
        </w:r>
        <w:r w:rsidR="00FE32A7">
          <w:rPr>
            <w:webHidden/>
          </w:rPr>
          <w:t>14</w:t>
        </w:r>
        <w:r w:rsidR="00580059">
          <w:rPr>
            <w:webHidden/>
          </w:rPr>
          <w:fldChar w:fldCharType="end"/>
        </w:r>
      </w:hyperlink>
    </w:p>
    <w:p w14:paraId="42A41020" w14:textId="0E3459B0" w:rsidR="00580059" w:rsidRDefault="006054DE">
      <w:pPr>
        <w:pStyle w:val="13"/>
        <w:rPr>
          <w:rFonts w:asciiTheme="minorHAnsi" w:eastAsiaTheme="minorEastAsia" w:hAnsiTheme="minorHAnsi" w:cstheme="minorBidi"/>
          <w:b w:val="0"/>
          <w:bCs w:val="0"/>
          <w:caps w:val="0"/>
          <w:snapToGrid/>
          <w:sz w:val="22"/>
          <w:szCs w:val="22"/>
        </w:rPr>
      </w:pPr>
      <w:hyperlink w:anchor="_Toc27986626" w:history="1">
        <w:r w:rsidR="00580059" w:rsidRPr="00B7017D">
          <w:rPr>
            <w:rStyle w:val="af2"/>
            <w:rFonts w:cs="Arial"/>
          </w:rPr>
          <w:t>3.</w:t>
        </w:r>
        <w:r w:rsidR="00580059">
          <w:rPr>
            <w:rFonts w:asciiTheme="minorHAnsi" w:eastAsiaTheme="minorEastAsia" w:hAnsiTheme="minorHAnsi" w:cstheme="minorBidi"/>
            <w:b w:val="0"/>
            <w:bCs w:val="0"/>
            <w:caps w:val="0"/>
            <w:snapToGrid/>
            <w:sz w:val="22"/>
            <w:szCs w:val="22"/>
          </w:rPr>
          <w:tab/>
        </w:r>
        <w:r w:rsidR="00580059" w:rsidRPr="00B7017D">
          <w:rPr>
            <w:rStyle w:val="af2"/>
            <w:rFonts w:cs="Arial"/>
          </w:rPr>
          <w:t>ИНФОРМАЦИОННАЯ КАРТА ДОКУМЕНТАЦИИ</w:t>
        </w:r>
        <w:r w:rsidR="00580059">
          <w:rPr>
            <w:webHidden/>
          </w:rPr>
          <w:tab/>
        </w:r>
        <w:r w:rsidR="00580059">
          <w:rPr>
            <w:webHidden/>
          </w:rPr>
          <w:fldChar w:fldCharType="begin"/>
        </w:r>
        <w:r w:rsidR="00580059">
          <w:rPr>
            <w:webHidden/>
          </w:rPr>
          <w:instrText xml:space="preserve"> PAGEREF _Toc27986626 \h </w:instrText>
        </w:r>
        <w:r w:rsidR="00580059">
          <w:rPr>
            <w:webHidden/>
          </w:rPr>
        </w:r>
        <w:r w:rsidR="00580059">
          <w:rPr>
            <w:webHidden/>
          </w:rPr>
          <w:fldChar w:fldCharType="separate"/>
        </w:r>
        <w:r w:rsidR="00FE32A7">
          <w:rPr>
            <w:webHidden/>
          </w:rPr>
          <w:t>15</w:t>
        </w:r>
        <w:r w:rsidR="00580059">
          <w:rPr>
            <w:webHidden/>
          </w:rPr>
          <w:fldChar w:fldCharType="end"/>
        </w:r>
      </w:hyperlink>
    </w:p>
    <w:p w14:paraId="2B0B764A" w14:textId="788800D5" w:rsidR="00580059" w:rsidRDefault="006054DE">
      <w:pPr>
        <w:pStyle w:val="13"/>
        <w:rPr>
          <w:rFonts w:asciiTheme="minorHAnsi" w:eastAsiaTheme="minorEastAsia" w:hAnsiTheme="minorHAnsi" w:cstheme="minorBidi"/>
          <w:b w:val="0"/>
          <w:bCs w:val="0"/>
          <w:caps w:val="0"/>
          <w:snapToGrid/>
          <w:sz w:val="22"/>
          <w:szCs w:val="22"/>
        </w:rPr>
      </w:pPr>
      <w:hyperlink w:anchor="_Toc27986627" w:history="1">
        <w:r w:rsidR="00580059" w:rsidRPr="00B7017D">
          <w:rPr>
            <w:rStyle w:val="af2"/>
            <w:rFonts w:cs="Arial"/>
          </w:rPr>
          <w:t>4.</w:t>
        </w:r>
        <w:r w:rsidR="00580059">
          <w:rPr>
            <w:rFonts w:asciiTheme="minorHAnsi" w:eastAsiaTheme="minorEastAsia" w:hAnsiTheme="minorHAnsi" w:cstheme="minorBidi"/>
            <w:b w:val="0"/>
            <w:bCs w:val="0"/>
            <w:caps w:val="0"/>
            <w:snapToGrid/>
            <w:sz w:val="22"/>
            <w:szCs w:val="22"/>
          </w:rPr>
          <w:tab/>
        </w:r>
        <w:r w:rsidR="00580059" w:rsidRPr="00B7017D">
          <w:rPr>
            <w:rStyle w:val="af2"/>
            <w:rFonts w:cs="Arial"/>
          </w:rPr>
          <w:t>Образцы основных форм документов, включаемых в Предложение</w:t>
        </w:r>
        <w:r w:rsidR="00580059">
          <w:rPr>
            <w:webHidden/>
          </w:rPr>
          <w:tab/>
        </w:r>
        <w:r w:rsidR="00580059">
          <w:rPr>
            <w:webHidden/>
          </w:rPr>
          <w:fldChar w:fldCharType="begin"/>
        </w:r>
        <w:r w:rsidR="00580059">
          <w:rPr>
            <w:webHidden/>
          </w:rPr>
          <w:instrText xml:space="preserve"> PAGEREF _Toc27986627 \h </w:instrText>
        </w:r>
        <w:r w:rsidR="00580059">
          <w:rPr>
            <w:webHidden/>
          </w:rPr>
        </w:r>
        <w:r w:rsidR="00580059">
          <w:rPr>
            <w:webHidden/>
          </w:rPr>
          <w:fldChar w:fldCharType="separate"/>
        </w:r>
        <w:r w:rsidR="00FE32A7">
          <w:rPr>
            <w:webHidden/>
          </w:rPr>
          <w:t>17</w:t>
        </w:r>
        <w:r w:rsidR="00580059">
          <w:rPr>
            <w:webHidden/>
          </w:rPr>
          <w:fldChar w:fldCharType="end"/>
        </w:r>
      </w:hyperlink>
    </w:p>
    <w:p w14:paraId="71C5C67A" w14:textId="2F49CE72" w:rsidR="00580059" w:rsidRDefault="006054DE">
      <w:pPr>
        <w:pStyle w:val="22"/>
        <w:rPr>
          <w:rFonts w:asciiTheme="minorHAnsi" w:eastAsiaTheme="minorEastAsia" w:hAnsiTheme="minorHAnsi" w:cstheme="minorBidi"/>
          <w:b w:val="0"/>
          <w:snapToGrid/>
          <w:sz w:val="22"/>
          <w:szCs w:val="22"/>
        </w:rPr>
      </w:pPr>
      <w:hyperlink w:anchor="_Toc27986628" w:history="1">
        <w:r w:rsidR="00580059" w:rsidRPr="00B7017D">
          <w:rPr>
            <w:rStyle w:val="af2"/>
            <w:rFonts w:ascii="Arial" w:hAnsi="Arial" w:cs="Arial"/>
          </w:rPr>
          <w:t>Форма 1. Письмо о подаче оферты</w:t>
        </w:r>
        <w:r w:rsidR="00580059">
          <w:rPr>
            <w:webHidden/>
          </w:rPr>
          <w:tab/>
        </w:r>
        <w:r w:rsidR="00580059">
          <w:rPr>
            <w:webHidden/>
          </w:rPr>
          <w:fldChar w:fldCharType="begin"/>
        </w:r>
        <w:r w:rsidR="00580059">
          <w:rPr>
            <w:webHidden/>
          </w:rPr>
          <w:instrText xml:space="preserve"> PAGEREF _Toc27986628 \h </w:instrText>
        </w:r>
        <w:r w:rsidR="00580059">
          <w:rPr>
            <w:webHidden/>
          </w:rPr>
        </w:r>
        <w:r w:rsidR="00580059">
          <w:rPr>
            <w:webHidden/>
          </w:rPr>
          <w:fldChar w:fldCharType="separate"/>
        </w:r>
        <w:r w:rsidR="00FE32A7">
          <w:rPr>
            <w:webHidden/>
          </w:rPr>
          <w:t>17</w:t>
        </w:r>
        <w:r w:rsidR="00580059">
          <w:rPr>
            <w:webHidden/>
          </w:rPr>
          <w:fldChar w:fldCharType="end"/>
        </w:r>
      </w:hyperlink>
    </w:p>
    <w:p w14:paraId="4B5C2F1B" w14:textId="269FA53E" w:rsidR="00580059" w:rsidRDefault="006054DE">
      <w:pPr>
        <w:pStyle w:val="22"/>
        <w:rPr>
          <w:rFonts w:asciiTheme="minorHAnsi" w:eastAsiaTheme="minorEastAsia" w:hAnsiTheme="minorHAnsi" w:cstheme="minorBidi"/>
          <w:b w:val="0"/>
          <w:snapToGrid/>
          <w:sz w:val="22"/>
          <w:szCs w:val="22"/>
        </w:rPr>
      </w:pPr>
      <w:hyperlink w:anchor="_Toc27986629" w:history="1">
        <w:r w:rsidR="00580059" w:rsidRPr="00B7017D">
          <w:rPr>
            <w:rStyle w:val="af2"/>
            <w:rFonts w:ascii="Arial" w:hAnsi="Arial" w:cs="Arial"/>
          </w:rPr>
          <w:t xml:space="preserve">Форма 2. Коммерческое предложение </w:t>
        </w:r>
        <w:r w:rsidR="00580059" w:rsidRPr="00B7017D">
          <w:rPr>
            <w:rStyle w:val="af2"/>
            <w:rFonts w:ascii="Arial" w:hAnsi="Arial" w:cs="Arial"/>
            <w:i/>
          </w:rPr>
          <w:t>(выбрать)</w:t>
        </w:r>
        <w:r w:rsidR="00580059">
          <w:rPr>
            <w:webHidden/>
          </w:rPr>
          <w:tab/>
        </w:r>
        <w:r w:rsidR="00580059">
          <w:rPr>
            <w:webHidden/>
          </w:rPr>
          <w:fldChar w:fldCharType="begin"/>
        </w:r>
        <w:r w:rsidR="00580059">
          <w:rPr>
            <w:webHidden/>
          </w:rPr>
          <w:instrText xml:space="preserve"> PAGEREF _Toc27986629 \h </w:instrText>
        </w:r>
        <w:r w:rsidR="00580059">
          <w:rPr>
            <w:webHidden/>
          </w:rPr>
        </w:r>
        <w:r w:rsidR="00580059">
          <w:rPr>
            <w:webHidden/>
          </w:rPr>
          <w:fldChar w:fldCharType="separate"/>
        </w:r>
        <w:r w:rsidR="00FE32A7">
          <w:rPr>
            <w:b w:val="0"/>
            <w:bCs/>
            <w:webHidden/>
          </w:rPr>
          <w:t>Ошибка! Закладка не определена.</w:t>
        </w:r>
        <w:r w:rsidR="00580059">
          <w:rPr>
            <w:webHidden/>
          </w:rPr>
          <w:fldChar w:fldCharType="end"/>
        </w:r>
      </w:hyperlink>
    </w:p>
    <w:p w14:paraId="2A87F128" w14:textId="0296D147" w:rsidR="00580059" w:rsidRDefault="006054DE">
      <w:pPr>
        <w:pStyle w:val="22"/>
        <w:rPr>
          <w:rFonts w:asciiTheme="minorHAnsi" w:eastAsiaTheme="minorEastAsia" w:hAnsiTheme="minorHAnsi" w:cstheme="minorBidi"/>
          <w:b w:val="0"/>
          <w:snapToGrid/>
          <w:sz w:val="22"/>
          <w:szCs w:val="22"/>
        </w:rPr>
      </w:pPr>
      <w:hyperlink w:anchor="_Toc27986630" w:history="1">
        <w:r w:rsidR="00580059" w:rsidRPr="00B7017D">
          <w:rPr>
            <w:rStyle w:val="af2"/>
            <w:rFonts w:ascii="Arial" w:hAnsi="Arial" w:cs="Arial"/>
          </w:rPr>
          <w:t>Форма 3. График поставки товара (выполнения работ, оказания услуг)</w:t>
        </w:r>
        <w:r w:rsidR="00580059">
          <w:rPr>
            <w:webHidden/>
          </w:rPr>
          <w:tab/>
        </w:r>
        <w:r w:rsidR="00580059">
          <w:rPr>
            <w:webHidden/>
          </w:rPr>
          <w:fldChar w:fldCharType="begin"/>
        </w:r>
        <w:r w:rsidR="00580059">
          <w:rPr>
            <w:webHidden/>
          </w:rPr>
          <w:instrText xml:space="preserve"> PAGEREF _Toc27986630 \h </w:instrText>
        </w:r>
        <w:r w:rsidR="00580059">
          <w:rPr>
            <w:webHidden/>
          </w:rPr>
        </w:r>
        <w:r w:rsidR="00580059">
          <w:rPr>
            <w:webHidden/>
          </w:rPr>
          <w:fldChar w:fldCharType="separate"/>
        </w:r>
        <w:r w:rsidR="00FE32A7">
          <w:rPr>
            <w:webHidden/>
          </w:rPr>
          <w:t>22</w:t>
        </w:r>
        <w:r w:rsidR="00580059">
          <w:rPr>
            <w:webHidden/>
          </w:rPr>
          <w:fldChar w:fldCharType="end"/>
        </w:r>
      </w:hyperlink>
    </w:p>
    <w:p w14:paraId="3C3B56E9" w14:textId="387AE505" w:rsidR="00580059" w:rsidRDefault="006054DE">
      <w:pPr>
        <w:pStyle w:val="22"/>
        <w:rPr>
          <w:rFonts w:asciiTheme="minorHAnsi" w:eastAsiaTheme="minorEastAsia" w:hAnsiTheme="minorHAnsi" w:cstheme="minorBidi"/>
          <w:b w:val="0"/>
          <w:snapToGrid/>
          <w:sz w:val="22"/>
          <w:szCs w:val="22"/>
        </w:rPr>
      </w:pPr>
      <w:hyperlink w:anchor="_Toc27986631" w:history="1">
        <w:r w:rsidR="00580059" w:rsidRPr="00B7017D">
          <w:rPr>
            <w:rStyle w:val="af2"/>
            <w:rFonts w:ascii="Arial" w:hAnsi="Arial" w:cs="Arial"/>
          </w:rPr>
          <w:t>Форма 4. Протокол разногласий к проекту Договора</w:t>
        </w:r>
        <w:r w:rsidR="00580059">
          <w:rPr>
            <w:webHidden/>
          </w:rPr>
          <w:tab/>
        </w:r>
        <w:r w:rsidR="00580059">
          <w:rPr>
            <w:webHidden/>
          </w:rPr>
          <w:fldChar w:fldCharType="begin"/>
        </w:r>
        <w:r w:rsidR="00580059">
          <w:rPr>
            <w:webHidden/>
          </w:rPr>
          <w:instrText xml:space="preserve"> PAGEREF _Toc27986631 \h </w:instrText>
        </w:r>
        <w:r w:rsidR="00580059">
          <w:rPr>
            <w:webHidden/>
          </w:rPr>
        </w:r>
        <w:r w:rsidR="00580059">
          <w:rPr>
            <w:webHidden/>
          </w:rPr>
          <w:fldChar w:fldCharType="separate"/>
        </w:r>
        <w:r w:rsidR="00FE32A7">
          <w:rPr>
            <w:webHidden/>
          </w:rPr>
          <w:t>24</w:t>
        </w:r>
        <w:r w:rsidR="00580059">
          <w:rPr>
            <w:webHidden/>
          </w:rPr>
          <w:fldChar w:fldCharType="end"/>
        </w:r>
      </w:hyperlink>
    </w:p>
    <w:p w14:paraId="4B81F825" w14:textId="5F3C5CBD" w:rsidR="00580059" w:rsidRDefault="006054DE">
      <w:pPr>
        <w:pStyle w:val="22"/>
        <w:rPr>
          <w:rFonts w:asciiTheme="minorHAnsi" w:eastAsiaTheme="minorEastAsia" w:hAnsiTheme="minorHAnsi" w:cstheme="minorBidi"/>
          <w:b w:val="0"/>
          <w:snapToGrid/>
          <w:sz w:val="22"/>
          <w:szCs w:val="22"/>
        </w:rPr>
      </w:pPr>
      <w:hyperlink w:anchor="_Toc27986632" w:history="1">
        <w:r w:rsidR="00580059" w:rsidRPr="00B7017D">
          <w:rPr>
            <w:rStyle w:val="af2"/>
            <w:rFonts w:ascii="Arial" w:hAnsi="Arial" w:cs="Arial"/>
          </w:rPr>
          <w:t>Форма 5. План распределения объемов работ/услуг между генеральным подрядчиком и субподрядчиками (соисполнителями)</w:t>
        </w:r>
        <w:r w:rsidR="00580059">
          <w:rPr>
            <w:webHidden/>
          </w:rPr>
          <w:tab/>
        </w:r>
        <w:r w:rsidR="00580059">
          <w:rPr>
            <w:webHidden/>
          </w:rPr>
          <w:fldChar w:fldCharType="begin"/>
        </w:r>
        <w:r w:rsidR="00580059">
          <w:rPr>
            <w:webHidden/>
          </w:rPr>
          <w:instrText xml:space="preserve"> PAGEREF _Toc27986632 \h </w:instrText>
        </w:r>
        <w:r w:rsidR="00580059">
          <w:rPr>
            <w:webHidden/>
          </w:rPr>
        </w:r>
        <w:r w:rsidR="00580059">
          <w:rPr>
            <w:webHidden/>
          </w:rPr>
          <w:fldChar w:fldCharType="separate"/>
        </w:r>
        <w:r w:rsidR="00FE32A7">
          <w:rPr>
            <w:b w:val="0"/>
            <w:bCs/>
            <w:webHidden/>
          </w:rPr>
          <w:t>Ошибка! Закладка не определена.</w:t>
        </w:r>
        <w:r w:rsidR="00580059">
          <w:rPr>
            <w:webHidden/>
          </w:rPr>
          <w:fldChar w:fldCharType="end"/>
        </w:r>
      </w:hyperlink>
    </w:p>
    <w:p w14:paraId="54197291" w14:textId="5797562C" w:rsidR="00580059" w:rsidRDefault="006054DE">
      <w:pPr>
        <w:pStyle w:val="22"/>
        <w:rPr>
          <w:rFonts w:asciiTheme="minorHAnsi" w:eastAsiaTheme="minorEastAsia" w:hAnsiTheme="minorHAnsi" w:cstheme="minorBidi"/>
          <w:b w:val="0"/>
          <w:snapToGrid/>
          <w:sz w:val="22"/>
          <w:szCs w:val="22"/>
        </w:rPr>
      </w:pPr>
      <w:hyperlink w:anchor="_Toc27986633" w:history="1">
        <w:r w:rsidR="00580059" w:rsidRPr="00B7017D">
          <w:rPr>
            <w:rStyle w:val="af2"/>
            <w:rFonts w:ascii="Arial" w:hAnsi="Arial" w:cs="Arial"/>
          </w:rPr>
          <w:t>Форма 6. План распределения объемов поставки товара/ выполнения работ/ оказания услуг внутри коллективного участника</w:t>
        </w:r>
        <w:r w:rsidR="00580059">
          <w:rPr>
            <w:webHidden/>
          </w:rPr>
          <w:tab/>
        </w:r>
        <w:r w:rsidR="00580059">
          <w:rPr>
            <w:webHidden/>
          </w:rPr>
          <w:fldChar w:fldCharType="begin"/>
        </w:r>
        <w:r w:rsidR="00580059">
          <w:rPr>
            <w:webHidden/>
          </w:rPr>
          <w:instrText xml:space="preserve"> PAGEREF _Toc27986633 \h </w:instrText>
        </w:r>
        <w:r w:rsidR="00580059">
          <w:rPr>
            <w:webHidden/>
          </w:rPr>
        </w:r>
        <w:r w:rsidR="00580059">
          <w:rPr>
            <w:webHidden/>
          </w:rPr>
          <w:fldChar w:fldCharType="separate"/>
        </w:r>
        <w:r w:rsidR="00FE32A7">
          <w:rPr>
            <w:b w:val="0"/>
            <w:bCs/>
            <w:webHidden/>
          </w:rPr>
          <w:t>Ошибка! Закладка не определена.</w:t>
        </w:r>
        <w:r w:rsidR="00580059">
          <w:rPr>
            <w:webHidden/>
          </w:rPr>
          <w:fldChar w:fldCharType="end"/>
        </w:r>
      </w:hyperlink>
    </w:p>
    <w:p w14:paraId="6F4CF752" w14:textId="7D339041" w:rsidR="00580059" w:rsidRDefault="006054DE">
      <w:pPr>
        <w:pStyle w:val="22"/>
        <w:rPr>
          <w:rFonts w:asciiTheme="minorHAnsi" w:eastAsiaTheme="minorEastAsia" w:hAnsiTheme="minorHAnsi" w:cstheme="minorBidi"/>
          <w:b w:val="0"/>
          <w:snapToGrid/>
          <w:sz w:val="22"/>
          <w:szCs w:val="22"/>
        </w:rPr>
      </w:pPr>
      <w:hyperlink w:anchor="_Toc27986634" w:history="1">
        <w:r w:rsidR="00580059" w:rsidRPr="00B7017D">
          <w:rPr>
            <w:rStyle w:val="af2"/>
            <w:rFonts w:ascii="Arial" w:hAnsi="Arial" w:cs="Arial"/>
          </w:rPr>
          <w:t>Форма 7. Справка о перечне и объемах выполнения аналогичных договоров</w:t>
        </w:r>
        <w:r w:rsidR="00580059">
          <w:rPr>
            <w:webHidden/>
          </w:rPr>
          <w:tab/>
        </w:r>
        <w:r w:rsidR="00580059">
          <w:rPr>
            <w:webHidden/>
          </w:rPr>
          <w:fldChar w:fldCharType="begin"/>
        </w:r>
        <w:r w:rsidR="00580059">
          <w:rPr>
            <w:webHidden/>
          </w:rPr>
          <w:instrText xml:space="preserve"> PAGEREF _Toc27986634 \h </w:instrText>
        </w:r>
        <w:r w:rsidR="00580059">
          <w:rPr>
            <w:webHidden/>
          </w:rPr>
        </w:r>
        <w:r w:rsidR="00580059">
          <w:rPr>
            <w:webHidden/>
          </w:rPr>
          <w:fldChar w:fldCharType="separate"/>
        </w:r>
        <w:r w:rsidR="00FE32A7">
          <w:rPr>
            <w:webHidden/>
          </w:rPr>
          <w:t>26</w:t>
        </w:r>
        <w:r w:rsidR="00580059">
          <w:rPr>
            <w:webHidden/>
          </w:rPr>
          <w:fldChar w:fldCharType="end"/>
        </w:r>
      </w:hyperlink>
    </w:p>
    <w:p w14:paraId="76B8EC0A" w14:textId="1FBC2E86" w:rsidR="00580059" w:rsidRDefault="006054DE">
      <w:pPr>
        <w:pStyle w:val="22"/>
        <w:rPr>
          <w:rFonts w:asciiTheme="minorHAnsi" w:eastAsiaTheme="minorEastAsia" w:hAnsiTheme="minorHAnsi" w:cstheme="minorBidi"/>
          <w:b w:val="0"/>
          <w:snapToGrid/>
          <w:sz w:val="22"/>
          <w:szCs w:val="22"/>
        </w:rPr>
      </w:pPr>
      <w:hyperlink w:anchor="_Toc27986635" w:history="1">
        <w:r w:rsidR="00580059" w:rsidRPr="00B7017D">
          <w:rPr>
            <w:rStyle w:val="af2"/>
            <w:rFonts w:ascii="Arial" w:hAnsi="Arial" w:cs="Arial"/>
          </w:rPr>
          <w:t>Форма 8. Справка о материально-технических ресурсах</w:t>
        </w:r>
        <w:r w:rsidR="00580059">
          <w:rPr>
            <w:webHidden/>
          </w:rPr>
          <w:tab/>
        </w:r>
        <w:r w:rsidR="00580059">
          <w:rPr>
            <w:webHidden/>
          </w:rPr>
          <w:fldChar w:fldCharType="begin"/>
        </w:r>
        <w:r w:rsidR="00580059">
          <w:rPr>
            <w:webHidden/>
          </w:rPr>
          <w:instrText xml:space="preserve"> PAGEREF _Toc27986635 \h </w:instrText>
        </w:r>
        <w:r w:rsidR="00580059">
          <w:rPr>
            <w:webHidden/>
          </w:rPr>
        </w:r>
        <w:r w:rsidR="00580059">
          <w:rPr>
            <w:webHidden/>
          </w:rPr>
          <w:fldChar w:fldCharType="separate"/>
        </w:r>
        <w:r w:rsidR="00FE32A7">
          <w:rPr>
            <w:webHidden/>
          </w:rPr>
          <w:t>28</w:t>
        </w:r>
        <w:r w:rsidR="00580059">
          <w:rPr>
            <w:webHidden/>
          </w:rPr>
          <w:fldChar w:fldCharType="end"/>
        </w:r>
      </w:hyperlink>
    </w:p>
    <w:p w14:paraId="2F442129" w14:textId="7E58F696" w:rsidR="00580059" w:rsidRDefault="006054DE">
      <w:pPr>
        <w:pStyle w:val="22"/>
        <w:rPr>
          <w:rFonts w:asciiTheme="minorHAnsi" w:eastAsiaTheme="minorEastAsia" w:hAnsiTheme="minorHAnsi" w:cstheme="minorBidi"/>
          <w:b w:val="0"/>
          <w:snapToGrid/>
          <w:sz w:val="22"/>
          <w:szCs w:val="22"/>
        </w:rPr>
      </w:pPr>
      <w:hyperlink w:anchor="_Toc27986636" w:history="1">
        <w:r w:rsidR="00580059" w:rsidRPr="00B7017D">
          <w:rPr>
            <w:rStyle w:val="af2"/>
            <w:rFonts w:ascii="Arial" w:hAnsi="Arial" w:cs="Arial"/>
          </w:rPr>
          <w:t>Форма 9. Справка о кадровых ресурсах</w:t>
        </w:r>
        <w:r w:rsidR="00580059">
          <w:rPr>
            <w:webHidden/>
          </w:rPr>
          <w:tab/>
        </w:r>
        <w:r w:rsidR="00580059">
          <w:rPr>
            <w:webHidden/>
          </w:rPr>
          <w:fldChar w:fldCharType="begin"/>
        </w:r>
        <w:r w:rsidR="00580059">
          <w:rPr>
            <w:webHidden/>
          </w:rPr>
          <w:instrText xml:space="preserve"> PAGEREF _Toc27986636 \h </w:instrText>
        </w:r>
        <w:r w:rsidR="00580059">
          <w:rPr>
            <w:webHidden/>
          </w:rPr>
        </w:r>
        <w:r w:rsidR="00580059">
          <w:rPr>
            <w:webHidden/>
          </w:rPr>
          <w:fldChar w:fldCharType="separate"/>
        </w:r>
        <w:r w:rsidR="00FE32A7">
          <w:rPr>
            <w:webHidden/>
          </w:rPr>
          <w:t>30</w:t>
        </w:r>
        <w:r w:rsidR="00580059">
          <w:rPr>
            <w:webHidden/>
          </w:rPr>
          <w:fldChar w:fldCharType="end"/>
        </w:r>
      </w:hyperlink>
    </w:p>
    <w:p w14:paraId="63B90087" w14:textId="286701ED" w:rsidR="00580059" w:rsidRDefault="006054DE">
      <w:pPr>
        <w:pStyle w:val="22"/>
        <w:rPr>
          <w:rFonts w:asciiTheme="minorHAnsi" w:eastAsiaTheme="minorEastAsia" w:hAnsiTheme="minorHAnsi" w:cstheme="minorBidi"/>
          <w:b w:val="0"/>
          <w:snapToGrid/>
          <w:sz w:val="22"/>
          <w:szCs w:val="22"/>
        </w:rPr>
      </w:pPr>
      <w:hyperlink w:anchor="_Toc27986637" w:history="1">
        <w:r w:rsidR="00580059" w:rsidRPr="00B7017D">
          <w:rPr>
            <w:rStyle w:val="af2"/>
            <w:rFonts w:ascii="Arial" w:hAnsi="Arial" w:cs="Arial"/>
          </w:rPr>
          <w:t>Форма 10. Техническое предложение</w:t>
        </w:r>
        <w:r w:rsidR="00580059">
          <w:rPr>
            <w:webHidden/>
          </w:rPr>
          <w:tab/>
        </w:r>
        <w:r w:rsidR="00580059">
          <w:rPr>
            <w:webHidden/>
          </w:rPr>
          <w:fldChar w:fldCharType="begin"/>
        </w:r>
        <w:r w:rsidR="00580059">
          <w:rPr>
            <w:webHidden/>
          </w:rPr>
          <w:instrText xml:space="preserve"> PAGEREF _Toc27986637 \h </w:instrText>
        </w:r>
        <w:r w:rsidR="00580059">
          <w:rPr>
            <w:webHidden/>
          </w:rPr>
        </w:r>
        <w:r w:rsidR="00580059">
          <w:rPr>
            <w:webHidden/>
          </w:rPr>
          <w:fldChar w:fldCharType="separate"/>
        </w:r>
        <w:r w:rsidR="00FE32A7">
          <w:rPr>
            <w:webHidden/>
          </w:rPr>
          <w:t>32</w:t>
        </w:r>
        <w:r w:rsidR="00580059">
          <w:rPr>
            <w:webHidden/>
          </w:rPr>
          <w:fldChar w:fldCharType="end"/>
        </w:r>
      </w:hyperlink>
    </w:p>
    <w:p w14:paraId="3F1858AD" w14:textId="57A987C5" w:rsidR="000E1B75" w:rsidRPr="003543B3" w:rsidRDefault="00993AD4" w:rsidP="000E1B75">
      <w:pPr>
        <w:pStyle w:val="22"/>
        <w:rPr>
          <w:rFonts w:eastAsiaTheme="minorEastAsia"/>
          <w:snapToGrid/>
        </w:rPr>
      </w:pPr>
      <w:r w:rsidRPr="003543B3">
        <w:rPr>
          <w:rFonts w:ascii="Arial" w:hAnsi="Arial" w:cs="Arial"/>
          <w:sz w:val="20"/>
          <w:szCs w:val="20"/>
        </w:rPr>
        <w:fldChar w:fldCharType="end"/>
      </w:r>
    </w:p>
    <w:p w14:paraId="36DBC16B" w14:textId="7A09B32B" w:rsidR="00385FC8" w:rsidRPr="003543B3" w:rsidRDefault="00385FC8" w:rsidP="00356A13">
      <w:pPr>
        <w:pStyle w:val="13"/>
        <w:rPr>
          <w:rFonts w:ascii="Arial" w:hAnsi="Arial" w:cs="Arial"/>
          <w:sz w:val="20"/>
          <w:szCs w:val="20"/>
        </w:rPr>
      </w:pPr>
    </w:p>
    <w:p w14:paraId="2798094E" w14:textId="77777777" w:rsidR="000910DB" w:rsidRPr="003543B3" w:rsidRDefault="000910DB" w:rsidP="00027EFF">
      <w:pPr>
        <w:tabs>
          <w:tab w:val="right" w:leader="dot" w:pos="9720"/>
        </w:tabs>
        <w:ind w:right="14"/>
        <w:rPr>
          <w:rFonts w:ascii="Arial" w:hAnsi="Arial" w:cs="Arial"/>
          <w:b/>
          <w:bCs/>
          <w:caps/>
          <w:noProof/>
          <w:sz w:val="20"/>
        </w:rPr>
      </w:pPr>
    </w:p>
    <w:p w14:paraId="0EA9AA3D" w14:textId="77777777" w:rsidR="00B620AF" w:rsidRPr="003543B3" w:rsidRDefault="00B620AF" w:rsidP="00264745">
      <w:pPr>
        <w:pStyle w:val="10"/>
        <w:tabs>
          <w:tab w:val="clear" w:pos="1134"/>
          <w:tab w:val="num" w:pos="0"/>
        </w:tabs>
        <w:spacing w:before="240" w:after="120" w:line="276" w:lineRule="auto"/>
        <w:ind w:left="0" w:firstLine="0"/>
        <w:rPr>
          <w:rFonts w:cs="Arial"/>
          <w:sz w:val="20"/>
        </w:rPr>
      </w:pP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Toc27986602"/>
      <w:r w:rsidRPr="003543B3">
        <w:rPr>
          <w:rFonts w:cs="Arial"/>
          <w:sz w:val="20"/>
        </w:rPr>
        <w:lastRenderedPageBreak/>
        <w:t xml:space="preserve">Общие </w:t>
      </w:r>
      <w:bookmarkEnd w:id="3"/>
      <w:bookmarkEnd w:id="4"/>
      <w:bookmarkEnd w:id="5"/>
      <w:bookmarkEnd w:id="6"/>
      <w:r w:rsidRPr="003543B3">
        <w:rPr>
          <w:rFonts w:cs="Arial"/>
          <w:sz w:val="20"/>
        </w:rPr>
        <w:t>положения</w:t>
      </w:r>
      <w:bookmarkEnd w:id="7"/>
      <w:bookmarkEnd w:id="8"/>
      <w:bookmarkEnd w:id="9"/>
      <w:bookmarkEnd w:id="10"/>
      <w:bookmarkEnd w:id="11"/>
      <w:bookmarkEnd w:id="12"/>
      <w:bookmarkEnd w:id="13"/>
      <w:bookmarkEnd w:id="14"/>
      <w:bookmarkEnd w:id="15"/>
      <w:bookmarkEnd w:id="16"/>
      <w:bookmarkEnd w:id="17"/>
    </w:p>
    <w:p w14:paraId="1DF4A2C8" w14:textId="77777777" w:rsidR="00AC7268" w:rsidRPr="003543B3" w:rsidRDefault="00AC7268" w:rsidP="007178C9">
      <w:pPr>
        <w:pStyle w:val="220"/>
        <w:numPr>
          <w:ilvl w:val="1"/>
          <w:numId w:val="33"/>
        </w:numPr>
        <w:tabs>
          <w:tab w:val="clear" w:pos="792"/>
          <w:tab w:val="num" w:pos="567"/>
          <w:tab w:val="left" w:pos="1418"/>
        </w:tabs>
        <w:spacing w:before="120" w:line="276" w:lineRule="auto"/>
        <w:ind w:hanging="792"/>
        <w:jc w:val="both"/>
        <w:rPr>
          <w:rFonts w:ascii="Arial" w:hAnsi="Arial" w:cs="Arial"/>
          <w:sz w:val="20"/>
        </w:rPr>
      </w:pPr>
      <w:bookmarkStart w:id="18" w:name="_Toc419744387"/>
      <w:bookmarkStart w:id="19" w:name="_Toc27986603"/>
      <w:bookmarkStart w:id="20" w:name="_Toc55285335"/>
      <w:bookmarkStart w:id="21" w:name="_Toc55305369"/>
      <w:bookmarkStart w:id="22" w:name="_Toc57314615"/>
      <w:bookmarkStart w:id="23" w:name="_Toc69728941"/>
      <w:r w:rsidRPr="003543B3">
        <w:rPr>
          <w:rFonts w:ascii="Arial" w:hAnsi="Arial" w:cs="Arial"/>
          <w:sz w:val="20"/>
        </w:rPr>
        <w:t>Термины и определения.</w:t>
      </w:r>
      <w:bookmarkEnd w:id="18"/>
      <w:bookmarkEnd w:id="19"/>
    </w:p>
    <w:p w14:paraId="4D15841C"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Документация по запросу предложений</w:t>
      </w:r>
      <w:r w:rsidRPr="003543B3">
        <w:rPr>
          <w:rFonts w:ascii="Arial" w:hAnsi="Arial" w:cs="Arial"/>
          <w:sz w:val="20"/>
          <w:szCs w:val="20"/>
        </w:rPr>
        <w:t xml:space="preserve"> – комплект документов, содержащий полную информацию о предмете, условиях и правилах проведения закупки, включая правила подготовки, оформления и подачи Предложений Участником процедуры закупки, а также, об условиях заключаемого по результатам закупки договора (далее – Документация).</w:t>
      </w:r>
    </w:p>
    <w:p w14:paraId="4D79FB84"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Заказчик</w:t>
      </w:r>
      <w:r w:rsidRPr="003543B3">
        <w:rPr>
          <w:rFonts w:ascii="Arial" w:hAnsi="Arial" w:cs="Arial"/>
          <w:sz w:val="20"/>
          <w:szCs w:val="20"/>
        </w:rPr>
        <w:t xml:space="preserve"> – </w:t>
      </w:r>
      <w:r w:rsidR="00430E47" w:rsidRPr="003543B3">
        <w:rPr>
          <w:rFonts w:ascii="Arial" w:hAnsi="Arial" w:cs="Arial"/>
          <w:sz w:val="20"/>
          <w:szCs w:val="20"/>
        </w:rPr>
        <w:t>П</w:t>
      </w:r>
      <w:r w:rsidRPr="003543B3">
        <w:rPr>
          <w:rFonts w:ascii="Arial" w:hAnsi="Arial" w:cs="Arial"/>
          <w:sz w:val="20"/>
          <w:szCs w:val="20"/>
        </w:rPr>
        <w:t>АО «</w:t>
      </w:r>
      <w:r w:rsidR="00430E47" w:rsidRPr="003543B3">
        <w:rPr>
          <w:rFonts w:ascii="Arial" w:hAnsi="Arial" w:cs="Arial"/>
          <w:sz w:val="20"/>
          <w:szCs w:val="20"/>
        </w:rPr>
        <w:t>Юнипро</w:t>
      </w:r>
      <w:r w:rsidRPr="003543B3">
        <w:rPr>
          <w:rFonts w:ascii="Arial" w:hAnsi="Arial" w:cs="Arial"/>
          <w:sz w:val="20"/>
          <w:szCs w:val="20"/>
        </w:rPr>
        <w:t>» (Общество), для обеспечения нужд которого проводится закупка и инициирующее ее.</w:t>
      </w:r>
    </w:p>
    <w:p w14:paraId="5BB2CC85"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Запрос предложений – </w:t>
      </w:r>
      <w:r w:rsidRPr="003543B3">
        <w:rPr>
          <w:rFonts w:ascii="Arial" w:hAnsi="Arial" w:cs="Arial"/>
          <w:sz w:val="20"/>
          <w:szCs w:val="20"/>
        </w:rPr>
        <w:t>способ</w:t>
      </w:r>
      <w:r w:rsidRPr="003543B3">
        <w:rPr>
          <w:rFonts w:ascii="Arial" w:hAnsi="Arial" w:cs="Arial"/>
          <w:b/>
          <w:sz w:val="20"/>
          <w:szCs w:val="20"/>
        </w:rPr>
        <w:t xml:space="preserve"> </w:t>
      </w:r>
      <w:r w:rsidRPr="003543B3">
        <w:rPr>
          <w:rFonts w:ascii="Arial" w:hAnsi="Arial" w:cs="Arial"/>
          <w:sz w:val="20"/>
          <w:szCs w:val="20"/>
        </w:rPr>
        <w:t>закупки товаров, работ, услуг на конкурентной основе (конкурентная закупка),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Конкурентные закупки, осуществляемые Обществом, не являются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или иными регламентированными процедурами закупок (способами закупок), предусмотренными законодательством Российской Федерации. Правила проведения конкурентных закупок регламентируются Положением о закупках товаров, работ, услуг Общества, и, по результатам проведения таких закупок может быть определено Предложение Участника, содержащее лучшие условия поставки товаров, выполнения работ, оказания услуг, наиболее полно соответствующее требованиям Документации и заключен договор.</w:t>
      </w:r>
    </w:p>
    <w:p w14:paraId="755CF4C9"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Лот</w:t>
      </w:r>
      <w:r w:rsidRPr="003543B3">
        <w:rPr>
          <w:rFonts w:ascii="Arial" w:hAnsi="Arial" w:cs="Arial"/>
          <w:sz w:val="20"/>
          <w:szCs w:val="20"/>
        </w:rPr>
        <w:t xml:space="preserve"> – часть закупаемых товаров</w:t>
      </w:r>
      <w:r w:rsidR="00E20C3B" w:rsidRPr="003543B3">
        <w:rPr>
          <w:rFonts w:ascii="Arial" w:hAnsi="Arial" w:cs="Arial"/>
          <w:sz w:val="20"/>
          <w:szCs w:val="20"/>
        </w:rPr>
        <w:t>,</w:t>
      </w:r>
      <w:r w:rsidR="00124631" w:rsidRPr="003543B3">
        <w:rPr>
          <w:rFonts w:ascii="Arial" w:hAnsi="Arial" w:cs="Arial"/>
          <w:sz w:val="20"/>
          <w:szCs w:val="20"/>
        </w:rPr>
        <w:t xml:space="preserve"> </w:t>
      </w:r>
      <w:r w:rsidRPr="003543B3">
        <w:rPr>
          <w:rFonts w:ascii="Arial" w:hAnsi="Arial" w:cs="Arial"/>
          <w:sz w:val="20"/>
          <w:szCs w:val="20"/>
        </w:rPr>
        <w:t>работ</w:t>
      </w:r>
      <w:r w:rsidR="00E20C3B" w:rsidRPr="003543B3">
        <w:rPr>
          <w:rFonts w:ascii="Arial" w:hAnsi="Arial" w:cs="Arial"/>
          <w:sz w:val="20"/>
          <w:szCs w:val="20"/>
        </w:rPr>
        <w:t>,</w:t>
      </w:r>
      <w:r w:rsidR="00124631" w:rsidRPr="003543B3">
        <w:rPr>
          <w:rFonts w:ascii="Arial" w:hAnsi="Arial" w:cs="Arial"/>
          <w:sz w:val="20"/>
          <w:szCs w:val="20"/>
        </w:rPr>
        <w:t xml:space="preserve"> </w:t>
      </w:r>
      <w:r w:rsidRPr="003543B3">
        <w:rPr>
          <w:rFonts w:ascii="Arial" w:hAnsi="Arial" w:cs="Arial"/>
          <w:sz w:val="20"/>
          <w:szCs w:val="20"/>
        </w:rPr>
        <w:t xml:space="preserve">услуг, выделенная Организатором по определенным критериям, на которую в соответствии с Уведомлением и Документацией допускается подача отдельного Предложения и заключение отдельного договора по итогам Запроса предложений. </w:t>
      </w:r>
    </w:p>
    <w:p w14:paraId="0A27C77F"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Организатор запроса предложений </w:t>
      </w:r>
      <w:r w:rsidRPr="003543B3">
        <w:rPr>
          <w:rFonts w:ascii="Arial" w:hAnsi="Arial" w:cs="Arial"/>
          <w:sz w:val="20"/>
          <w:szCs w:val="20"/>
        </w:rPr>
        <w:t>(Организатор) – подразделение закупок исполнительного аппарата или филиала Общества, осуществляющее организацию и проведение закупочных процедур</w:t>
      </w:r>
      <w:r w:rsidR="00B166DA" w:rsidRPr="003543B3">
        <w:rPr>
          <w:rFonts w:ascii="Arial" w:hAnsi="Arial" w:cs="Arial"/>
          <w:sz w:val="20"/>
          <w:szCs w:val="20"/>
        </w:rPr>
        <w:t>.</w:t>
      </w:r>
    </w:p>
    <w:p w14:paraId="331D0C02"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Переторжка </w:t>
      </w:r>
      <w:r w:rsidRPr="003543B3">
        <w:rPr>
          <w:rFonts w:ascii="Arial" w:hAnsi="Arial" w:cs="Arial"/>
          <w:sz w:val="20"/>
          <w:szCs w:val="20"/>
        </w:rPr>
        <w:t xml:space="preserve">– дополнительный элемент конкурентной процедуры закупки, заключающийся в добровольном повышении предпочтительности Предложений участников закупки в рамках специально организованной для этого процедуры, путем снижения Участниками закупки цены своих первоначально поданных Предложений, либо улучшения для Заказчика условий платежей. </w:t>
      </w:r>
    </w:p>
    <w:p w14:paraId="7C627D64" w14:textId="6FC0C858" w:rsidR="00AC7268" w:rsidRPr="003543B3" w:rsidRDefault="00AC7268" w:rsidP="007178C9">
      <w:pPr>
        <w:pStyle w:val="afffa"/>
        <w:numPr>
          <w:ilvl w:val="2"/>
          <w:numId w:val="34"/>
        </w:numPr>
        <w:tabs>
          <w:tab w:val="left" w:pos="0"/>
        </w:tabs>
        <w:spacing w:line="276" w:lineRule="auto"/>
        <w:ind w:left="0" w:right="-10" w:firstLine="0"/>
        <w:contextualSpacing/>
        <w:jc w:val="both"/>
        <w:rPr>
          <w:rFonts w:ascii="Arial" w:hAnsi="Arial" w:cs="Arial"/>
          <w:sz w:val="20"/>
          <w:szCs w:val="20"/>
        </w:rPr>
      </w:pPr>
      <w:r w:rsidRPr="003543B3">
        <w:rPr>
          <w:rFonts w:ascii="Arial" w:hAnsi="Arial" w:cs="Arial"/>
          <w:b/>
          <w:sz w:val="20"/>
          <w:szCs w:val="20"/>
        </w:rPr>
        <w:t xml:space="preserve">Предложение участника </w:t>
      </w:r>
      <w:r w:rsidRPr="003543B3">
        <w:rPr>
          <w:rFonts w:ascii="Arial" w:hAnsi="Arial" w:cs="Arial"/>
          <w:sz w:val="20"/>
          <w:szCs w:val="20"/>
        </w:rPr>
        <w:t xml:space="preserve">(Предложение) – комплект документов, </w:t>
      </w:r>
      <w:r w:rsidR="001C4610" w:rsidRPr="003543B3">
        <w:rPr>
          <w:rFonts w:ascii="Arial" w:hAnsi="Arial" w:cs="Arial"/>
          <w:sz w:val="20"/>
          <w:szCs w:val="20"/>
        </w:rPr>
        <w:t>представленный Организатору</w:t>
      </w:r>
      <w:r w:rsidRPr="003543B3">
        <w:rPr>
          <w:rFonts w:ascii="Arial" w:hAnsi="Arial" w:cs="Arial"/>
          <w:sz w:val="20"/>
          <w:szCs w:val="20"/>
        </w:rPr>
        <w:t xml:space="preserve"> для участия в закупочной процедуре по форме и в соответствии с требованиями, установленными Документацией по закупке.</w:t>
      </w:r>
    </w:p>
    <w:p w14:paraId="69716F45"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Уведомление о проведении Запроса предложений</w:t>
      </w:r>
      <w:r w:rsidRPr="003543B3">
        <w:rPr>
          <w:rFonts w:ascii="Arial" w:hAnsi="Arial" w:cs="Arial"/>
          <w:sz w:val="20"/>
          <w:szCs w:val="20"/>
        </w:rPr>
        <w:t xml:space="preserve"> – документ, объявляющий о начале закупочной процедуры, предназначенный для Участников закупки (далее – Уведомление).</w:t>
      </w:r>
    </w:p>
    <w:p w14:paraId="3FC69357" w14:textId="77777777" w:rsidR="007E007C" w:rsidRPr="003543B3" w:rsidRDefault="00AC7268" w:rsidP="007178C9">
      <w:pPr>
        <w:pStyle w:val="afffa"/>
        <w:numPr>
          <w:ilvl w:val="2"/>
          <w:numId w:val="34"/>
        </w:numPr>
        <w:tabs>
          <w:tab w:val="left" w:pos="0"/>
        </w:tabs>
        <w:spacing w:line="276" w:lineRule="auto"/>
        <w:ind w:left="0" w:right="-10" w:firstLine="0"/>
        <w:contextualSpacing/>
        <w:jc w:val="both"/>
        <w:rPr>
          <w:rFonts w:ascii="Arial" w:hAnsi="Arial" w:cs="Arial"/>
          <w:sz w:val="20"/>
          <w:szCs w:val="20"/>
        </w:rPr>
      </w:pPr>
      <w:r w:rsidRPr="003543B3">
        <w:rPr>
          <w:rFonts w:ascii="Arial" w:hAnsi="Arial" w:cs="Arial"/>
          <w:b/>
          <w:sz w:val="20"/>
          <w:szCs w:val="20"/>
        </w:rPr>
        <w:t>Участник закупки</w:t>
      </w:r>
      <w:r w:rsidRPr="003543B3">
        <w:rPr>
          <w:rFonts w:ascii="Arial" w:hAnsi="Arial" w:cs="Arial"/>
          <w:sz w:val="20"/>
          <w:szCs w:val="20"/>
        </w:rPr>
        <w:t xml:space="preserve"> (Участник закупочной процедуры, Участник)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представивший Организатору Предложение на участие в закупочной процедуре вне зависимости от способа ее проведения. До момента подачи Предложения, такое лицо, выразившее заинтересованность участия в закупке, в </w:t>
      </w:r>
      <w:proofErr w:type="spellStart"/>
      <w:r w:rsidRPr="003543B3">
        <w:rPr>
          <w:rFonts w:ascii="Arial" w:hAnsi="Arial" w:cs="Arial"/>
          <w:sz w:val="20"/>
          <w:szCs w:val="20"/>
        </w:rPr>
        <w:t>т.ч</w:t>
      </w:r>
      <w:proofErr w:type="spellEnd"/>
      <w:r w:rsidRPr="003543B3">
        <w:rPr>
          <w:rFonts w:ascii="Arial" w:hAnsi="Arial" w:cs="Arial"/>
          <w:sz w:val="20"/>
          <w:szCs w:val="20"/>
        </w:rPr>
        <w:t xml:space="preserve">. путем направления Организатору уведомления о намерении принять участие в процедуре закупки, или запроса Документации по закупке, или иных запросов – относится к потенциальным участникам. </w:t>
      </w:r>
    </w:p>
    <w:p w14:paraId="400F5250" w14:textId="77777777" w:rsidR="00FB6393" w:rsidRPr="003543B3" w:rsidRDefault="00FB6393" w:rsidP="00264745">
      <w:pPr>
        <w:pStyle w:val="afffa"/>
        <w:tabs>
          <w:tab w:val="left" w:pos="0"/>
        </w:tabs>
        <w:spacing w:line="276" w:lineRule="auto"/>
        <w:ind w:left="0" w:right="-10"/>
        <w:contextualSpacing/>
        <w:jc w:val="both"/>
        <w:rPr>
          <w:rFonts w:ascii="Arial" w:hAnsi="Arial" w:cs="Arial"/>
          <w:sz w:val="20"/>
          <w:szCs w:val="20"/>
        </w:rPr>
      </w:pPr>
    </w:p>
    <w:p w14:paraId="26D59B82" w14:textId="77777777" w:rsidR="00B620AF" w:rsidRPr="003543B3" w:rsidRDefault="00B620AF" w:rsidP="007178C9">
      <w:pPr>
        <w:pStyle w:val="21"/>
        <w:numPr>
          <w:ilvl w:val="1"/>
          <w:numId w:val="34"/>
        </w:numPr>
        <w:spacing w:before="0" w:after="0" w:line="276" w:lineRule="auto"/>
        <w:ind w:left="0" w:firstLine="0"/>
        <w:rPr>
          <w:rFonts w:ascii="Arial" w:hAnsi="Arial" w:cs="Arial"/>
          <w:color w:val="000000"/>
          <w:sz w:val="20"/>
        </w:rPr>
      </w:pPr>
      <w:bookmarkStart w:id="24" w:name="_Toc55285336"/>
      <w:bookmarkStart w:id="25" w:name="_Toc55305370"/>
      <w:bookmarkStart w:id="26" w:name="_Ref55313246"/>
      <w:bookmarkStart w:id="27" w:name="_Ref56231140"/>
      <w:bookmarkStart w:id="28" w:name="_Ref56231144"/>
      <w:bookmarkStart w:id="29" w:name="_Toc57314617"/>
      <w:bookmarkStart w:id="30" w:name="_Toc69728943"/>
      <w:bookmarkStart w:id="31" w:name="_Toc27986604"/>
      <w:bookmarkStart w:id="32" w:name="_Toc518119237"/>
      <w:bookmarkEnd w:id="2"/>
      <w:bookmarkEnd w:id="20"/>
      <w:bookmarkEnd w:id="21"/>
      <w:bookmarkEnd w:id="22"/>
      <w:bookmarkEnd w:id="23"/>
      <w:r w:rsidRPr="003543B3">
        <w:rPr>
          <w:rFonts w:ascii="Arial" w:hAnsi="Arial" w:cs="Arial"/>
          <w:color w:val="000000"/>
          <w:sz w:val="20"/>
        </w:rPr>
        <w:t>Правовой статус процедур</w:t>
      </w:r>
      <w:r w:rsidR="00AC7268" w:rsidRPr="003543B3">
        <w:rPr>
          <w:rFonts w:ascii="Arial" w:hAnsi="Arial" w:cs="Arial"/>
          <w:color w:val="000000"/>
          <w:sz w:val="20"/>
        </w:rPr>
        <w:t>ы запроса предложений</w:t>
      </w:r>
      <w:r w:rsidRPr="003543B3">
        <w:rPr>
          <w:rFonts w:ascii="Arial" w:hAnsi="Arial" w:cs="Arial"/>
          <w:color w:val="000000"/>
          <w:sz w:val="20"/>
        </w:rPr>
        <w:t xml:space="preserve"> и документов</w:t>
      </w:r>
      <w:bookmarkEnd w:id="24"/>
      <w:bookmarkEnd w:id="25"/>
      <w:bookmarkEnd w:id="26"/>
      <w:bookmarkEnd w:id="27"/>
      <w:bookmarkEnd w:id="28"/>
      <w:bookmarkEnd w:id="29"/>
      <w:bookmarkEnd w:id="30"/>
      <w:bookmarkEnd w:id="31"/>
    </w:p>
    <w:p w14:paraId="6BBB98E6" w14:textId="77777777" w:rsidR="00FB6393" w:rsidRPr="003543B3" w:rsidRDefault="00FB6393" w:rsidP="007557ED">
      <w:pPr>
        <w:spacing w:line="276" w:lineRule="auto"/>
        <w:ind w:firstLine="0"/>
        <w:rPr>
          <w:rFonts w:ascii="Arial" w:hAnsi="Arial" w:cs="Arial"/>
          <w:sz w:val="20"/>
        </w:rPr>
      </w:pPr>
    </w:p>
    <w:p w14:paraId="16E5A51F" w14:textId="77777777" w:rsidR="00C11BF1" w:rsidRPr="003543B3" w:rsidRDefault="00C11BF1" w:rsidP="007178C9">
      <w:pPr>
        <w:pStyle w:val="a8"/>
        <w:numPr>
          <w:ilvl w:val="2"/>
          <w:numId w:val="34"/>
        </w:numPr>
        <w:spacing w:line="276" w:lineRule="auto"/>
        <w:ind w:left="0" w:firstLine="0"/>
        <w:rPr>
          <w:rFonts w:ascii="Arial" w:hAnsi="Arial" w:cs="Arial"/>
          <w:sz w:val="20"/>
          <w:szCs w:val="20"/>
        </w:rPr>
      </w:pPr>
      <w:bookmarkStart w:id="33" w:name="_Toc55285339"/>
      <w:bookmarkStart w:id="34" w:name="_Toc55305373"/>
      <w:bookmarkStart w:id="35" w:name="_Toc57314619"/>
      <w:bookmarkStart w:id="36" w:name="_Toc69728944"/>
      <w:bookmarkStart w:id="37" w:name="_Toc66354324"/>
      <w:bookmarkEnd w:id="32"/>
      <w:r w:rsidRPr="003543B3">
        <w:rPr>
          <w:rFonts w:ascii="Arial" w:hAnsi="Arial" w:cs="Arial"/>
          <w:sz w:val="20"/>
          <w:szCs w:val="20"/>
        </w:rPr>
        <w:t>Процедура Запроса предложений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02FC4997"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Опубликованное Уведомление вместе с настоящей Документацией, являющейся его неотъемлемым приложением, являются приглашением Организатора п</w:t>
      </w:r>
      <w:r w:rsidR="00D80815" w:rsidRPr="003543B3">
        <w:rPr>
          <w:rFonts w:ascii="Arial" w:hAnsi="Arial" w:cs="Arial"/>
          <w:sz w:val="20"/>
          <w:szCs w:val="20"/>
        </w:rPr>
        <w:t>одавать</w:t>
      </w:r>
      <w:r w:rsidRPr="003543B3">
        <w:rPr>
          <w:rFonts w:ascii="Arial" w:hAnsi="Arial" w:cs="Arial"/>
          <w:sz w:val="20"/>
          <w:szCs w:val="20"/>
        </w:rPr>
        <w:t xml:space="preserve"> оферты на поставку </w:t>
      </w:r>
      <w:r w:rsidRPr="003543B3">
        <w:rPr>
          <w:rFonts w:ascii="Arial" w:hAnsi="Arial" w:cs="Arial"/>
          <w:sz w:val="20"/>
          <w:szCs w:val="20"/>
        </w:rPr>
        <w:lastRenderedPageBreak/>
        <w:t>товара/выполнение работ/оказание услуг в целях определения наилучших условий для рассмотрения возможности заключения договора, и которые должны рассматриваться Участниками в соответствии с этим.</w:t>
      </w:r>
    </w:p>
    <w:p w14:paraId="239FE998"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Предложение Участника имеет правовой статус оферты и будет рассматриваться Организатором соответственно.</w:t>
      </w:r>
    </w:p>
    <w:p w14:paraId="48D1277D"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1AE4CAE4" w14:textId="77777777" w:rsidR="00FB6393" w:rsidRPr="003543B3" w:rsidRDefault="00FB6393" w:rsidP="00264745">
      <w:pPr>
        <w:pStyle w:val="a8"/>
        <w:numPr>
          <w:ilvl w:val="0"/>
          <w:numId w:val="0"/>
        </w:numPr>
        <w:spacing w:line="276" w:lineRule="auto"/>
        <w:rPr>
          <w:rFonts w:ascii="Arial" w:hAnsi="Arial" w:cs="Arial"/>
          <w:sz w:val="20"/>
          <w:szCs w:val="20"/>
        </w:rPr>
      </w:pPr>
    </w:p>
    <w:p w14:paraId="5648568E" w14:textId="29C3BFED" w:rsidR="00FB6393" w:rsidRPr="003543B3" w:rsidRDefault="007B7A52" w:rsidP="007178C9">
      <w:pPr>
        <w:pStyle w:val="21"/>
        <w:numPr>
          <w:ilvl w:val="1"/>
          <w:numId w:val="34"/>
        </w:numPr>
        <w:spacing w:before="0" w:after="0" w:line="276" w:lineRule="auto"/>
        <w:ind w:left="0" w:firstLine="0"/>
        <w:rPr>
          <w:rFonts w:ascii="Arial" w:hAnsi="Arial" w:cs="Arial"/>
          <w:sz w:val="20"/>
        </w:rPr>
      </w:pPr>
      <w:bookmarkStart w:id="38" w:name="_Toc55285340"/>
      <w:bookmarkStart w:id="39" w:name="_Toc55305374"/>
      <w:bookmarkStart w:id="40" w:name="_Toc57314620"/>
      <w:bookmarkStart w:id="41" w:name="_Toc69728945"/>
      <w:bookmarkStart w:id="42" w:name="_Toc27986605"/>
      <w:bookmarkEnd w:id="33"/>
      <w:bookmarkEnd w:id="34"/>
      <w:bookmarkEnd w:id="35"/>
      <w:bookmarkEnd w:id="36"/>
      <w:bookmarkEnd w:id="37"/>
      <w:r>
        <w:rPr>
          <w:rFonts w:ascii="Arial" w:hAnsi="Arial" w:cs="Arial"/>
          <w:sz w:val="20"/>
        </w:rPr>
        <w:t>Претензии, в связи с проведением запроса предложений</w:t>
      </w:r>
      <w:bookmarkEnd w:id="38"/>
      <w:bookmarkEnd w:id="39"/>
      <w:bookmarkEnd w:id="40"/>
      <w:bookmarkEnd w:id="41"/>
      <w:bookmarkEnd w:id="42"/>
    </w:p>
    <w:p w14:paraId="302D7B99" w14:textId="77777777" w:rsidR="00FB6393" w:rsidRPr="003543B3" w:rsidRDefault="00FB6393" w:rsidP="007557ED">
      <w:pPr>
        <w:spacing w:line="276" w:lineRule="auto"/>
        <w:ind w:firstLine="0"/>
        <w:rPr>
          <w:rFonts w:ascii="Arial" w:hAnsi="Arial" w:cs="Arial"/>
          <w:sz w:val="20"/>
        </w:rPr>
      </w:pPr>
    </w:p>
    <w:p w14:paraId="5BEB79A4" w14:textId="089BCA91" w:rsidR="00B620AF" w:rsidRPr="003543B3" w:rsidRDefault="007B7A52" w:rsidP="007178C9">
      <w:pPr>
        <w:pStyle w:val="a4"/>
        <w:numPr>
          <w:ilvl w:val="2"/>
          <w:numId w:val="34"/>
        </w:numPr>
        <w:spacing w:line="276" w:lineRule="auto"/>
        <w:ind w:left="0" w:firstLine="0"/>
        <w:rPr>
          <w:rFonts w:ascii="Arial" w:hAnsi="Arial" w:cs="Arial"/>
          <w:color w:val="000000"/>
          <w:sz w:val="20"/>
        </w:rPr>
      </w:pPr>
      <w:bookmarkStart w:id="43" w:name="_Ref86789831"/>
      <w:bookmarkStart w:id="44" w:name="_Toc55285338"/>
      <w:bookmarkStart w:id="45" w:name="_Toc55305372"/>
      <w:bookmarkStart w:id="46" w:name="_Toc57314621"/>
      <w:bookmarkStart w:id="47" w:name="_Toc69728946"/>
      <w:r>
        <w:rPr>
          <w:rFonts w:ascii="Arial" w:hAnsi="Arial" w:cs="Arial"/>
          <w:color w:val="000000"/>
          <w:sz w:val="20"/>
        </w:rPr>
        <w:t>Участник запроса предложений вправе подать претензию в</w:t>
      </w:r>
      <w:r w:rsidR="00B620AF" w:rsidRPr="003543B3">
        <w:rPr>
          <w:rFonts w:ascii="Arial" w:hAnsi="Arial" w:cs="Arial"/>
          <w:color w:val="000000"/>
          <w:sz w:val="20"/>
        </w:rPr>
        <w:t xml:space="preserve"> связи с проведением запроса предложений, </w:t>
      </w:r>
      <w:r>
        <w:rPr>
          <w:rFonts w:ascii="Arial" w:hAnsi="Arial" w:cs="Arial"/>
          <w:color w:val="000000"/>
          <w:sz w:val="20"/>
        </w:rPr>
        <w:t>если полагает, что его права и законные интересы были нарушены. Претензия подлежит рассмотрению Директором по закупкам в течение 5 (пяти) рабочих</w:t>
      </w:r>
      <w:r w:rsidR="00B620AF" w:rsidRPr="003543B3">
        <w:rPr>
          <w:rFonts w:ascii="Arial" w:hAnsi="Arial" w:cs="Arial"/>
          <w:color w:val="000000"/>
          <w:sz w:val="20"/>
        </w:rPr>
        <w:t xml:space="preserve"> дней с момента ее получения.</w:t>
      </w:r>
      <w:bookmarkEnd w:id="43"/>
    </w:p>
    <w:p w14:paraId="73A67958" w14:textId="1BCD0ECC" w:rsidR="0066293F" w:rsidRPr="003543B3" w:rsidRDefault="0066293F" w:rsidP="007B7A52">
      <w:pPr>
        <w:pStyle w:val="a4"/>
        <w:numPr>
          <w:ilvl w:val="0"/>
          <w:numId w:val="0"/>
        </w:numPr>
        <w:spacing w:line="276" w:lineRule="auto"/>
        <w:rPr>
          <w:rFonts w:ascii="Arial" w:hAnsi="Arial" w:cs="Arial"/>
          <w:sz w:val="20"/>
        </w:rPr>
      </w:pPr>
    </w:p>
    <w:p w14:paraId="05358C5D" w14:textId="77777777" w:rsidR="00904F2E" w:rsidRPr="003543B3" w:rsidRDefault="00904F2E" w:rsidP="00904F2E">
      <w:pPr>
        <w:pStyle w:val="a4"/>
        <w:numPr>
          <w:ilvl w:val="0"/>
          <w:numId w:val="0"/>
        </w:numPr>
        <w:spacing w:line="276" w:lineRule="auto"/>
        <w:rPr>
          <w:rFonts w:ascii="Arial" w:hAnsi="Arial" w:cs="Arial"/>
          <w:sz w:val="20"/>
        </w:rPr>
      </w:pPr>
    </w:p>
    <w:p w14:paraId="548A0CF8" w14:textId="5107FD86" w:rsidR="00F6116E" w:rsidRPr="003543B3" w:rsidRDefault="00F6116E" w:rsidP="007178C9">
      <w:pPr>
        <w:pStyle w:val="220"/>
        <w:numPr>
          <w:ilvl w:val="1"/>
          <w:numId w:val="34"/>
        </w:numPr>
        <w:tabs>
          <w:tab w:val="left" w:pos="1418"/>
        </w:tabs>
        <w:spacing w:before="0" w:after="0"/>
        <w:ind w:hanging="792"/>
        <w:jc w:val="both"/>
        <w:rPr>
          <w:rFonts w:ascii="Arial" w:hAnsi="Arial" w:cs="Arial"/>
          <w:sz w:val="20"/>
        </w:rPr>
      </w:pPr>
      <w:bookmarkStart w:id="48" w:name="_Toc419744390"/>
      <w:bookmarkStart w:id="49" w:name="_Toc27986606"/>
      <w:r w:rsidRPr="003543B3">
        <w:rPr>
          <w:rFonts w:ascii="Arial" w:hAnsi="Arial" w:cs="Arial"/>
          <w:sz w:val="20"/>
        </w:rPr>
        <w:t xml:space="preserve">Права и обязанности </w:t>
      </w:r>
      <w:r w:rsidR="00480719" w:rsidRPr="003543B3">
        <w:rPr>
          <w:rFonts w:ascii="Arial" w:hAnsi="Arial" w:cs="Arial"/>
          <w:sz w:val="20"/>
        </w:rPr>
        <w:t>Заказчика</w:t>
      </w:r>
      <w:bookmarkEnd w:id="48"/>
      <w:bookmarkEnd w:id="49"/>
    </w:p>
    <w:p w14:paraId="3A95DF3D" w14:textId="77777777" w:rsidR="007557ED" w:rsidRPr="003543B3" w:rsidRDefault="007557ED" w:rsidP="007557ED">
      <w:pPr>
        <w:rPr>
          <w:rFonts w:ascii="Arial" w:hAnsi="Arial" w:cs="Arial"/>
          <w:sz w:val="20"/>
        </w:rPr>
      </w:pPr>
    </w:p>
    <w:p w14:paraId="4F20646E" w14:textId="77777777" w:rsidR="00F6116E" w:rsidRPr="003543B3" w:rsidRDefault="00480719" w:rsidP="007178C9">
      <w:pPr>
        <w:pStyle w:val="a8"/>
        <w:numPr>
          <w:ilvl w:val="2"/>
          <w:numId w:val="34"/>
        </w:numPr>
        <w:tabs>
          <w:tab w:val="clear" w:pos="1440"/>
          <w:tab w:val="left" w:pos="1418"/>
        </w:tabs>
        <w:spacing w:line="240"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отклонить Предложения Участников, заключивших между собой какое-либо соглашение с целью повлиять на результат Запроса предложений.</w:t>
      </w:r>
    </w:p>
    <w:p w14:paraId="28B99DBD" w14:textId="77777777" w:rsidR="00B433D4" w:rsidRPr="003543B3" w:rsidRDefault="00F6116E"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 xml:space="preserve">Неполное представление информации, запрашиваемой в Документации, или же подача Предложения, не отвечающего всем требованиям Документации, представляют собой риск и дают право </w:t>
      </w:r>
      <w:r w:rsidR="00480719" w:rsidRPr="003543B3">
        <w:rPr>
          <w:rFonts w:ascii="Arial" w:hAnsi="Arial" w:cs="Arial"/>
          <w:sz w:val="20"/>
          <w:szCs w:val="20"/>
        </w:rPr>
        <w:t>Заказчику</w:t>
      </w:r>
      <w:r w:rsidRPr="003543B3">
        <w:rPr>
          <w:rFonts w:ascii="Arial" w:hAnsi="Arial" w:cs="Arial"/>
          <w:sz w:val="20"/>
          <w:szCs w:val="20"/>
        </w:rPr>
        <w:t xml:space="preserve"> отклонить Предложение.</w:t>
      </w:r>
      <w:r w:rsidR="00B433D4" w:rsidRPr="003543B3">
        <w:rPr>
          <w:rFonts w:ascii="Arial" w:hAnsi="Arial" w:cs="Arial"/>
          <w:sz w:val="20"/>
          <w:szCs w:val="20"/>
        </w:rPr>
        <w:t xml:space="preserve"> </w:t>
      </w:r>
    </w:p>
    <w:p w14:paraId="73E523F7" w14:textId="7757AC68" w:rsidR="00F6116E" w:rsidRPr="003543B3" w:rsidRDefault="00B433D4"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При выявлении недостоверных сведений в представленном Участником Предложении, несоответствия Участника, а также привлекаемых им для исполнения договора субпоставщиков, субподрядчиков, соисполнителей, несоответствия товаров, работ, услуг требованиям, установленным настоящей Документацией к Участникам, а также к товарам, работам, услугам, являющихся предметом закупки, Заказчик отстраняет такого Участника от дальнейшего участия в Запросе предложений на любом этапе его проведения.</w:t>
      </w:r>
    </w:p>
    <w:p w14:paraId="38A19F6F" w14:textId="77777777" w:rsidR="00F6116E" w:rsidRPr="003543B3" w:rsidRDefault="00480719"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вносить изменения в Уведомление и Документацию в любое время до истечения срока подачи Предложений.</w:t>
      </w:r>
    </w:p>
    <w:p w14:paraId="2B6E43F6" w14:textId="77777777" w:rsidR="00F6116E" w:rsidRPr="003543B3" w:rsidRDefault="00480719"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отказаться от проведения Запроса предложений</w:t>
      </w:r>
      <w:bookmarkStart w:id="50" w:name="_Ref56220027"/>
      <w:bookmarkStart w:id="51" w:name="_Ref295240234"/>
      <w:r w:rsidR="00F6116E" w:rsidRPr="003543B3">
        <w:rPr>
          <w:rFonts w:ascii="Arial" w:hAnsi="Arial" w:cs="Arial"/>
          <w:sz w:val="20"/>
          <w:szCs w:val="20"/>
        </w:rPr>
        <w:t xml:space="preserve">, </w:t>
      </w:r>
      <w:r w:rsidR="00394690" w:rsidRPr="003543B3">
        <w:rPr>
          <w:rFonts w:ascii="Arial" w:hAnsi="Arial" w:cs="Arial"/>
          <w:sz w:val="20"/>
          <w:szCs w:val="20"/>
        </w:rPr>
        <w:t>а также</w:t>
      </w:r>
      <w:r w:rsidR="00F6116E" w:rsidRPr="003543B3">
        <w:rPr>
          <w:rFonts w:ascii="Arial" w:hAnsi="Arial" w:cs="Arial"/>
          <w:sz w:val="20"/>
          <w:szCs w:val="20"/>
        </w:rPr>
        <w:t xml:space="preserve"> завершить процедуру Запроса предложений без заключения договора по его результатам</w:t>
      </w:r>
      <w:r w:rsidR="00394690" w:rsidRPr="003543B3">
        <w:rPr>
          <w:rFonts w:ascii="Arial" w:hAnsi="Arial" w:cs="Arial"/>
          <w:sz w:val="20"/>
          <w:szCs w:val="20"/>
        </w:rPr>
        <w:t xml:space="preserve"> в любое время</w:t>
      </w:r>
      <w:r w:rsidR="00F6116E" w:rsidRPr="003543B3">
        <w:rPr>
          <w:rFonts w:ascii="Arial" w:hAnsi="Arial" w:cs="Arial"/>
          <w:sz w:val="20"/>
          <w:szCs w:val="20"/>
        </w:rPr>
        <w:t xml:space="preserve">, </w:t>
      </w:r>
      <w:r w:rsidR="00394690" w:rsidRPr="003543B3">
        <w:rPr>
          <w:rFonts w:ascii="Arial" w:hAnsi="Arial" w:cs="Arial"/>
          <w:sz w:val="20"/>
          <w:szCs w:val="20"/>
        </w:rPr>
        <w:t xml:space="preserve">при этом </w:t>
      </w:r>
      <w:r w:rsidRPr="003543B3">
        <w:rPr>
          <w:rFonts w:ascii="Arial" w:hAnsi="Arial" w:cs="Arial"/>
          <w:sz w:val="20"/>
          <w:szCs w:val="20"/>
        </w:rPr>
        <w:t>заказчик</w:t>
      </w:r>
      <w:r w:rsidR="00394690" w:rsidRPr="003543B3">
        <w:rPr>
          <w:rFonts w:ascii="Arial" w:hAnsi="Arial" w:cs="Arial"/>
          <w:sz w:val="20"/>
          <w:szCs w:val="20"/>
        </w:rPr>
        <w:t xml:space="preserve"> не возмещает</w:t>
      </w:r>
      <w:r w:rsidR="00F6116E" w:rsidRPr="003543B3">
        <w:rPr>
          <w:rFonts w:ascii="Arial" w:hAnsi="Arial" w:cs="Arial"/>
          <w:sz w:val="20"/>
          <w:szCs w:val="20"/>
        </w:rPr>
        <w:t xml:space="preserve"> Участникам</w:t>
      </w:r>
      <w:r w:rsidR="00773C5C" w:rsidRPr="003543B3">
        <w:rPr>
          <w:rFonts w:ascii="Arial" w:hAnsi="Arial" w:cs="Arial"/>
          <w:sz w:val="20"/>
          <w:szCs w:val="20"/>
        </w:rPr>
        <w:t xml:space="preserve"> расходы, понесенные им в связи с участием в процедуре Запроса предложений</w:t>
      </w:r>
      <w:r w:rsidR="00F6116E" w:rsidRPr="003543B3">
        <w:rPr>
          <w:rFonts w:ascii="Arial" w:hAnsi="Arial" w:cs="Arial"/>
          <w:sz w:val="20"/>
          <w:szCs w:val="20"/>
        </w:rPr>
        <w:t>.</w:t>
      </w:r>
      <w:bookmarkEnd w:id="50"/>
      <w:bookmarkEnd w:id="51"/>
      <w:r w:rsidR="00F6116E" w:rsidRPr="003543B3">
        <w:rPr>
          <w:rFonts w:ascii="Arial" w:hAnsi="Arial" w:cs="Arial"/>
          <w:sz w:val="20"/>
          <w:szCs w:val="20"/>
        </w:rPr>
        <w:t xml:space="preserve"> </w:t>
      </w:r>
    </w:p>
    <w:p w14:paraId="4031F7A7" w14:textId="77777777" w:rsidR="00B433D4" w:rsidRPr="003543B3" w:rsidRDefault="00F6116E"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 xml:space="preserve">У </w:t>
      </w:r>
      <w:r w:rsidR="00480719" w:rsidRPr="003543B3">
        <w:rPr>
          <w:rFonts w:ascii="Arial" w:hAnsi="Arial" w:cs="Arial"/>
          <w:sz w:val="20"/>
        </w:rPr>
        <w:t>Заказчика</w:t>
      </w:r>
      <w:r w:rsidRPr="003543B3">
        <w:rPr>
          <w:rFonts w:ascii="Arial" w:hAnsi="Arial" w:cs="Arial"/>
          <w:sz w:val="20"/>
        </w:rPr>
        <w:t xml:space="preserve"> отсутствует обязанность заключать договор по результатам Запроса предложений.</w:t>
      </w:r>
      <w:r w:rsidR="00B433D4" w:rsidRPr="003543B3">
        <w:rPr>
          <w:rFonts w:ascii="Arial" w:hAnsi="Arial" w:cs="Arial"/>
          <w:sz w:val="20"/>
        </w:rPr>
        <w:t xml:space="preserve"> </w:t>
      </w:r>
    </w:p>
    <w:p w14:paraId="57F69FDA" w14:textId="77777777" w:rsidR="00B433D4" w:rsidRPr="003543B3" w:rsidRDefault="00B433D4"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Участники самостоятельно несут все расходы, связанные с подготовкой и подачей своих Предложений, а Заказчик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14:paraId="2B5F5466" w14:textId="77777777" w:rsidR="00B433D4" w:rsidRPr="003543B3" w:rsidRDefault="00B433D4"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3AEC00E6" w14:textId="77777777" w:rsidR="0073540B" w:rsidRPr="003543B3" w:rsidRDefault="0073540B" w:rsidP="00A614DE">
      <w:pPr>
        <w:pStyle w:val="a4"/>
        <w:numPr>
          <w:ilvl w:val="0"/>
          <w:numId w:val="0"/>
        </w:numPr>
        <w:tabs>
          <w:tab w:val="left" w:pos="1418"/>
        </w:tabs>
        <w:spacing w:line="276" w:lineRule="auto"/>
        <w:rPr>
          <w:rFonts w:ascii="Arial" w:hAnsi="Arial" w:cs="Arial"/>
          <w:color w:val="000000"/>
          <w:sz w:val="20"/>
        </w:rPr>
      </w:pPr>
    </w:p>
    <w:p w14:paraId="0AEB5D3D" w14:textId="0BB01D05" w:rsidR="00B620AF" w:rsidRPr="003543B3" w:rsidRDefault="00B620AF" w:rsidP="007178C9">
      <w:pPr>
        <w:pStyle w:val="21"/>
        <w:numPr>
          <w:ilvl w:val="1"/>
          <w:numId w:val="34"/>
        </w:numPr>
        <w:tabs>
          <w:tab w:val="left" w:pos="1418"/>
        </w:tabs>
        <w:spacing w:before="0" w:after="0" w:line="276" w:lineRule="auto"/>
        <w:ind w:hanging="792"/>
        <w:rPr>
          <w:rFonts w:ascii="Arial" w:hAnsi="Arial" w:cs="Arial"/>
          <w:sz w:val="20"/>
        </w:rPr>
      </w:pPr>
      <w:bookmarkStart w:id="52" w:name="_Toc27986607"/>
      <w:r w:rsidRPr="003543B3">
        <w:rPr>
          <w:rFonts w:ascii="Arial" w:hAnsi="Arial" w:cs="Arial"/>
          <w:sz w:val="20"/>
        </w:rPr>
        <w:t xml:space="preserve">Прочие </w:t>
      </w:r>
      <w:bookmarkEnd w:id="44"/>
      <w:bookmarkEnd w:id="45"/>
      <w:r w:rsidRPr="003543B3">
        <w:rPr>
          <w:rFonts w:ascii="Arial" w:hAnsi="Arial" w:cs="Arial"/>
          <w:sz w:val="20"/>
        </w:rPr>
        <w:t>положения</w:t>
      </w:r>
      <w:bookmarkEnd w:id="46"/>
      <w:bookmarkEnd w:id="47"/>
      <w:bookmarkEnd w:id="52"/>
    </w:p>
    <w:p w14:paraId="186E3FC3" w14:textId="77777777" w:rsidR="007557ED" w:rsidRPr="003543B3" w:rsidRDefault="007557ED" w:rsidP="00A614DE">
      <w:pPr>
        <w:pStyle w:val="a4"/>
        <w:numPr>
          <w:ilvl w:val="0"/>
          <w:numId w:val="0"/>
        </w:numPr>
        <w:tabs>
          <w:tab w:val="left" w:pos="1418"/>
        </w:tabs>
        <w:spacing w:line="276" w:lineRule="auto"/>
        <w:rPr>
          <w:rFonts w:ascii="Arial" w:hAnsi="Arial" w:cs="Arial"/>
          <w:sz w:val="20"/>
        </w:rPr>
      </w:pPr>
    </w:p>
    <w:p w14:paraId="4D0016B7" w14:textId="7870900A" w:rsidR="00F43E03" w:rsidRPr="004B5902" w:rsidRDefault="00DB1CA8" w:rsidP="00A614DE">
      <w:pPr>
        <w:pStyle w:val="a4"/>
        <w:numPr>
          <w:ilvl w:val="0"/>
          <w:numId w:val="0"/>
        </w:numPr>
        <w:tabs>
          <w:tab w:val="left" w:pos="1418"/>
        </w:tabs>
        <w:spacing w:line="276" w:lineRule="auto"/>
        <w:rPr>
          <w:rFonts w:ascii="Arial" w:hAnsi="Arial" w:cs="Arial"/>
          <w:sz w:val="20"/>
        </w:rPr>
      </w:pPr>
      <w:r w:rsidRPr="003543B3">
        <w:rPr>
          <w:rFonts w:ascii="Arial" w:hAnsi="Arial" w:cs="Arial"/>
          <w:sz w:val="20"/>
        </w:rPr>
        <w:t xml:space="preserve">1.5.1.     </w:t>
      </w:r>
      <w:r w:rsidR="00A614DE">
        <w:rPr>
          <w:rFonts w:ascii="Arial" w:hAnsi="Arial" w:cs="Arial"/>
          <w:sz w:val="20"/>
        </w:rPr>
        <w:t xml:space="preserve">           </w:t>
      </w:r>
      <w:r w:rsidR="00F6116E" w:rsidRPr="003543B3">
        <w:rPr>
          <w:rFonts w:ascii="Arial" w:hAnsi="Arial" w:cs="Arial"/>
          <w:sz w:val="20"/>
        </w:rPr>
        <w:t xml:space="preserve">В соответствии с Положением </w:t>
      </w:r>
      <w:r w:rsidR="00430E47" w:rsidRPr="003543B3">
        <w:rPr>
          <w:rFonts w:ascii="Arial" w:hAnsi="Arial" w:cs="Arial"/>
          <w:sz w:val="20"/>
        </w:rPr>
        <w:t xml:space="preserve">ПАО «Юнипро» </w:t>
      </w:r>
      <w:r w:rsidR="00F6116E" w:rsidRPr="003543B3">
        <w:rPr>
          <w:rFonts w:ascii="Arial" w:hAnsi="Arial" w:cs="Arial"/>
          <w:sz w:val="20"/>
        </w:rPr>
        <w:t xml:space="preserve">о соблюдении принципов  Глобального договора ООН, Заказчик </w:t>
      </w:r>
      <w:r w:rsidR="00480719" w:rsidRPr="003543B3">
        <w:rPr>
          <w:rFonts w:ascii="Arial" w:hAnsi="Arial" w:cs="Arial"/>
          <w:sz w:val="20"/>
        </w:rPr>
        <w:t xml:space="preserve"> </w:t>
      </w:r>
      <w:r w:rsidR="00F6116E" w:rsidRPr="003543B3">
        <w:rPr>
          <w:rFonts w:ascii="Arial" w:hAnsi="Arial" w:cs="Arial"/>
          <w:sz w:val="20"/>
        </w:rPr>
        <w:t>признает обязательным соблюдение десяти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00F6116E" w:rsidRPr="003543B3">
        <w:rPr>
          <w:rFonts w:ascii="Arial" w:hAnsi="Arial" w:cs="Arial"/>
          <w:sz w:val="20"/>
        </w:rPr>
        <w:t>Жанейрская</w:t>
      </w:r>
      <w:proofErr w:type="spellEnd"/>
      <w:r w:rsidR="00F6116E" w:rsidRPr="003543B3">
        <w:rPr>
          <w:rFonts w:ascii="Arial" w:hAnsi="Arial" w:cs="Arial"/>
          <w:sz w:val="20"/>
        </w:rPr>
        <w:t xml:space="preserve"> декларация  по окружающей среде и развитию; Конвенция ООН против коррупции.  Положение </w:t>
      </w:r>
      <w:r w:rsidR="00430E47" w:rsidRPr="003543B3">
        <w:rPr>
          <w:rFonts w:ascii="Arial" w:hAnsi="Arial" w:cs="Arial"/>
          <w:sz w:val="20"/>
        </w:rPr>
        <w:t xml:space="preserve">ПАО «Юнипро» </w:t>
      </w:r>
      <w:r w:rsidR="00F6116E" w:rsidRPr="003543B3">
        <w:rPr>
          <w:rFonts w:ascii="Arial" w:hAnsi="Arial" w:cs="Arial"/>
          <w:sz w:val="20"/>
        </w:rPr>
        <w:t xml:space="preserve">о соблюдении принципов Глобального договора </w:t>
      </w:r>
      <w:r w:rsidR="009309AD" w:rsidRPr="003543B3">
        <w:rPr>
          <w:rFonts w:ascii="Arial" w:hAnsi="Arial" w:cs="Arial"/>
          <w:sz w:val="20"/>
        </w:rPr>
        <w:t xml:space="preserve">ООН </w:t>
      </w:r>
      <w:r w:rsidR="00E318E2" w:rsidRPr="003543B3">
        <w:rPr>
          <w:rFonts w:ascii="Arial" w:hAnsi="Arial" w:cs="Arial"/>
          <w:sz w:val="20"/>
        </w:rPr>
        <w:t xml:space="preserve">опубликовано на сайте </w:t>
      </w:r>
      <w:r w:rsidR="00430E47" w:rsidRPr="003543B3">
        <w:rPr>
          <w:rFonts w:ascii="Arial" w:hAnsi="Arial" w:cs="Arial"/>
          <w:sz w:val="20"/>
        </w:rPr>
        <w:t>П</w:t>
      </w:r>
      <w:r w:rsidR="00F6116E" w:rsidRPr="003543B3">
        <w:rPr>
          <w:rFonts w:ascii="Arial" w:hAnsi="Arial" w:cs="Arial"/>
          <w:sz w:val="20"/>
        </w:rPr>
        <w:t>АО «</w:t>
      </w:r>
      <w:r w:rsidR="00430E47" w:rsidRPr="003543B3">
        <w:rPr>
          <w:rFonts w:ascii="Arial" w:hAnsi="Arial" w:cs="Arial"/>
          <w:sz w:val="20"/>
        </w:rPr>
        <w:t>Юнипро</w:t>
      </w:r>
      <w:r w:rsidR="00F6116E" w:rsidRPr="003543B3">
        <w:rPr>
          <w:rFonts w:ascii="Arial" w:hAnsi="Arial" w:cs="Arial"/>
          <w:sz w:val="20"/>
        </w:rPr>
        <w:t>»:</w:t>
      </w:r>
      <w:r w:rsidR="00E318E2" w:rsidRPr="003543B3">
        <w:rPr>
          <w:rFonts w:ascii="Arial" w:hAnsi="Arial" w:cs="Arial"/>
          <w:sz w:val="20"/>
        </w:rPr>
        <w:t xml:space="preserve"> </w:t>
      </w:r>
      <w:hyperlink r:id="rId10" w:history="1">
        <w:r w:rsidR="00F43E03" w:rsidRPr="004B5902">
          <w:rPr>
            <w:rStyle w:val="af2"/>
            <w:rFonts w:ascii="Arial" w:hAnsi="Arial" w:cs="Arial"/>
            <w:sz w:val="20"/>
          </w:rPr>
          <w:t>http://www.unipro.energy/purchase/documents/</w:t>
        </w:r>
      </w:hyperlink>
      <w:r w:rsidR="00F43E03" w:rsidRPr="004B5902">
        <w:rPr>
          <w:rFonts w:ascii="Arial" w:hAnsi="Arial" w:cs="Arial"/>
          <w:sz w:val="20"/>
        </w:rPr>
        <w:t>.</w:t>
      </w:r>
    </w:p>
    <w:p w14:paraId="1A2E5D0B" w14:textId="5A87FDC6" w:rsidR="001F71E9" w:rsidRPr="004B5902" w:rsidRDefault="008257C8" w:rsidP="001F71E9">
      <w:pPr>
        <w:pStyle w:val="a4"/>
        <w:numPr>
          <w:ilvl w:val="0"/>
          <w:numId w:val="0"/>
        </w:numPr>
        <w:spacing w:line="276" w:lineRule="auto"/>
        <w:rPr>
          <w:rFonts w:ascii="Arial" w:hAnsi="Arial" w:cs="Arial"/>
          <w:sz w:val="20"/>
        </w:rPr>
      </w:pPr>
      <w:r w:rsidRPr="004B5902">
        <w:rPr>
          <w:rFonts w:ascii="Arial" w:hAnsi="Arial" w:cs="Arial"/>
          <w:sz w:val="20"/>
        </w:rPr>
        <w:lastRenderedPageBreak/>
        <w:t>П</w:t>
      </w:r>
      <w:r w:rsidR="009B66E5" w:rsidRPr="004B5902">
        <w:rPr>
          <w:rFonts w:ascii="Arial" w:hAnsi="Arial" w:cs="Arial"/>
          <w:sz w:val="20"/>
        </w:rPr>
        <w:t>одавая</w:t>
      </w:r>
      <w:r w:rsidRPr="004B5902">
        <w:rPr>
          <w:rFonts w:ascii="Arial" w:hAnsi="Arial" w:cs="Arial"/>
          <w:sz w:val="20"/>
        </w:rPr>
        <w:t xml:space="preserve"> </w:t>
      </w:r>
      <w:r w:rsidR="00F43E03" w:rsidRPr="004B5902">
        <w:rPr>
          <w:rFonts w:ascii="Arial" w:hAnsi="Arial" w:cs="Arial"/>
          <w:sz w:val="20"/>
        </w:rPr>
        <w:t xml:space="preserve">свое </w:t>
      </w:r>
      <w:r w:rsidR="00421CF4" w:rsidRPr="004B5902">
        <w:rPr>
          <w:rFonts w:ascii="Arial" w:hAnsi="Arial" w:cs="Arial"/>
          <w:sz w:val="20"/>
        </w:rPr>
        <w:t>предложени</w:t>
      </w:r>
      <w:r w:rsidR="009B66E5" w:rsidRPr="004B5902">
        <w:rPr>
          <w:rFonts w:ascii="Arial" w:hAnsi="Arial" w:cs="Arial"/>
          <w:sz w:val="20"/>
        </w:rPr>
        <w:t>е, У</w:t>
      </w:r>
      <w:r w:rsidRPr="004B5902">
        <w:rPr>
          <w:rFonts w:ascii="Arial" w:hAnsi="Arial" w:cs="Arial"/>
          <w:sz w:val="20"/>
        </w:rPr>
        <w:t xml:space="preserve">частник </w:t>
      </w:r>
      <w:r w:rsidR="009B66E5" w:rsidRPr="004B5902">
        <w:rPr>
          <w:rFonts w:ascii="Arial" w:hAnsi="Arial" w:cs="Arial"/>
          <w:sz w:val="20"/>
        </w:rPr>
        <w:t xml:space="preserve">подтверждает, что ознакомлен </w:t>
      </w:r>
      <w:r w:rsidRPr="004B5902">
        <w:rPr>
          <w:rFonts w:ascii="Arial" w:hAnsi="Arial" w:cs="Arial"/>
          <w:sz w:val="20"/>
        </w:rPr>
        <w:t>с Положением о соблюдении Принципов Глобального договора ООН, действующим в ПАО «Юнипро» и будет стремиться соблюдать Принципы Глобального договора ООН и принимать все зависящие от него</w:t>
      </w:r>
      <w:r w:rsidR="00F6116E" w:rsidRPr="004B5902">
        <w:rPr>
          <w:rFonts w:ascii="Arial" w:hAnsi="Arial" w:cs="Arial"/>
          <w:sz w:val="20"/>
        </w:rPr>
        <w:t xml:space="preserve"> меры по недопущению нарушения принципов Глобального договора ООН</w:t>
      </w:r>
      <w:r w:rsidR="001F71E9" w:rsidRPr="004B5902">
        <w:rPr>
          <w:rFonts w:ascii="Arial" w:hAnsi="Arial" w:cs="Arial"/>
          <w:sz w:val="20"/>
        </w:rPr>
        <w:t>.</w:t>
      </w:r>
    </w:p>
    <w:p w14:paraId="679F3364" w14:textId="09321ABF" w:rsidR="001F71E9" w:rsidRPr="003543B3" w:rsidRDefault="001F71E9" w:rsidP="001F71E9">
      <w:pPr>
        <w:pStyle w:val="a4"/>
        <w:numPr>
          <w:ilvl w:val="0"/>
          <w:numId w:val="0"/>
        </w:numPr>
        <w:spacing w:line="276" w:lineRule="auto"/>
        <w:rPr>
          <w:rFonts w:ascii="Arial" w:hAnsi="Arial" w:cs="Arial"/>
          <w:sz w:val="20"/>
        </w:rPr>
      </w:pPr>
      <w:r w:rsidRPr="004B5902">
        <w:rPr>
          <w:rFonts w:ascii="Arial" w:hAnsi="Arial" w:cs="Arial"/>
          <w:sz w:val="20"/>
        </w:rPr>
        <w:t>1.5.2.      В случае принятия решения</w:t>
      </w:r>
      <w:r w:rsidRPr="003543B3">
        <w:rPr>
          <w:rFonts w:ascii="Arial" w:hAnsi="Arial" w:cs="Arial"/>
          <w:sz w:val="20"/>
        </w:rPr>
        <w:t xml:space="preserve"> о заключении договора с контрагентом, Организатор вправе дополнительно предъявить следующие требования (по дополнительному запросу): </w:t>
      </w:r>
    </w:p>
    <w:p w14:paraId="6183828E" w14:textId="1D138F16" w:rsidR="001F71E9" w:rsidRPr="003543B3" w:rsidRDefault="001F71E9" w:rsidP="001F71E9">
      <w:pPr>
        <w:pStyle w:val="a4"/>
        <w:numPr>
          <w:ilvl w:val="0"/>
          <w:numId w:val="0"/>
        </w:numPr>
        <w:spacing w:line="276" w:lineRule="auto"/>
        <w:rPr>
          <w:rFonts w:ascii="Arial" w:hAnsi="Arial" w:cs="Arial"/>
          <w:sz w:val="20"/>
        </w:rPr>
      </w:pPr>
      <w:r w:rsidRPr="003543B3">
        <w:rPr>
          <w:rFonts w:ascii="Arial" w:hAnsi="Arial" w:cs="Arial"/>
          <w:sz w:val="20"/>
        </w:rPr>
        <w:t>- Предоставление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w:t>
      </w:r>
    </w:p>
    <w:p w14:paraId="3E359741" w14:textId="5C67B81F" w:rsidR="00DB1CA8" w:rsidRDefault="001F71E9" w:rsidP="001F71E9">
      <w:pPr>
        <w:pStyle w:val="a4"/>
        <w:numPr>
          <w:ilvl w:val="0"/>
          <w:numId w:val="0"/>
        </w:numPr>
        <w:spacing w:line="276" w:lineRule="auto"/>
        <w:rPr>
          <w:rFonts w:ascii="Arial" w:hAnsi="Arial" w:cs="Arial"/>
          <w:sz w:val="20"/>
        </w:rPr>
      </w:pPr>
      <w:r w:rsidRPr="003543B3">
        <w:rPr>
          <w:rFonts w:ascii="Arial" w:hAnsi="Arial" w:cs="Arial"/>
          <w:sz w:val="20"/>
        </w:rPr>
        <w:t xml:space="preserve">-   Подтверждение информации, указанной в справке о наличии материально- 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w:t>
      </w:r>
      <w:proofErr w:type="spellStart"/>
      <w:r w:rsidRPr="003543B3">
        <w:rPr>
          <w:rFonts w:ascii="Arial" w:hAnsi="Arial" w:cs="Arial"/>
          <w:sz w:val="20"/>
        </w:rPr>
        <w:t>Ростехнадзора</w:t>
      </w:r>
      <w:proofErr w:type="spellEnd"/>
      <w:r w:rsidRPr="003543B3">
        <w:rPr>
          <w:rFonts w:ascii="Arial" w:hAnsi="Arial" w:cs="Arial"/>
          <w:sz w:val="20"/>
        </w:rPr>
        <w:t xml:space="preserve"> на оборудование, ПТС или договор аренды транспортных средств, документы, подтверждающие квалификацию специалистов).</w:t>
      </w:r>
    </w:p>
    <w:p w14:paraId="120F5FF2" w14:textId="7D0E9A95" w:rsidR="00A614DE" w:rsidRPr="003543B3" w:rsidRDefault="00A614DE" w:rsidP="001F71E9">
      <w:pPr>
        <w:pStyle w:val="a4"/>
        <w:numPr>
          <w:ilvl w:val="0"/>
          <w:numId w:val="0"/>
        </w:numPr>
        <w:spacing w:line="276" w:lineRule="auto"/>
        <w:rPr>
          <w:rFonts w:ascii="Arial" w:hAnsi="Arial" w:cs="Arial"/>
          <w:sz w:val="20"/>
        </w:rPr>
      </w:pPr>
      <w:r w:rsidRPr="004B5902">
        <w:rPr>
          <w:rFonts w:ascii="Arial" w:hAnsi="Arial" w:cs="Arial"/>
          <w:sz w:val="20"/>
        </w:rPr>
        <w:t>-    Предоставление Справки об исполнении налогоплательщиком обязанности по уплате налогов, сборов, пеней, штрафов (форма по КНД1120101), выданную ФНС не ранее чем за 90 (девяносто) дней до даты предоставления</w:t>
      </w:r>
      <w:r w:rsidRPr="004B5902">
        <w:rPr>
          <w:rFonts w:ascii="Arial" w:hAnsi="Arial" w:cs="Arial"/>
          <w:color w:val="5E5E5E"/>
          <w:sz w:val="20"/>
        </w:rPr>
        <w:t>.</w:t>
      </w:r>
    </w:p>
    <w:p w14:paraId="1B1A96B6" w14:textId="0A1796A7" w:rsidR="00954E65" w:rsidRPr="003543B3" w:rsidRDefault="00954E65" w:rsidP="00264745">
      <w:pPr>
        <w:pStyle w:val="10"/>
        <w:spacing w:before="0" w:after="0" w:line="276" w:lineRule="auto"/>
        <w:jc w:val="both"/>
        <w:rPr>
          <w:rFonts w:cs="Arial"/>
          <w:color w:val="000000"/>
          <w:sz w:val="20"/>
        </w:rPr>
      </w:pPr>
      <w:bookmarkStart w:id="53" w:name="_Toc27986608"/>
      <w:r w:rsidRPr="003543B3">
        <w:rPr>
          <w:rFonts w:cs="Arial"/>
          <w:color w:val="000000"/>
          <w:sz w:val="20"/>
        </w:rPr>
        <w:lastRenderedPageBreak/>
        <w:t>Порядок проведения запроса предложений.</w:t>
      </w:r>
      <w:bookmarkEnd w:id="53"/>
      <w:r w:rsidRPr="003543B3">
        <w:rPr>
          <w:rFonts w:cs="Arial"/>
          <w:color w:val="000000"/>
          <w:sz w:val="20"/>
        </w:rPr>
        <w:t xml:space="preserve"> </w:t>
      </w:r>
    </w:p>
    <w:p w14:paraId="66148561" w14:textId="77777777" w:rsidR="00684CBA" w:rsidRPr="003543B3" w:rsidRDefault="007A326F" w:rsidP="00264745">
      <w:pPr>
        <w:pStyle w:val="21"/>
        <w:spacing w:line="276" w:lineRule="auto"/>
        <w:jc w:val="both"/>
        <w:rPr>
          <w:rFonts w:ascii="Arial" w:hAnsi="Arial" w:cs="Arial"/>
          <w:sz w:val="20"/>
        </w:rPr>
      </w:pPr>
      <w:r w:rsidRPr="003543B3">
        <w:rPr>
          <w:rFonts w:ascii="Arial" w:hAnsi="Arial" w:cs="Arial"/>
          <w:sz w:val="20"/>
        </w:rPr>
        <w:t xml:space="preserve"> </w:t>
      </w:r>
      <w:bookmarkStart w:id="54" w:name="_Toc27986609"/>
      <w:r w:rsidR="00684CBA" w:rsidRPr="003543B3">
        <w:rPr>
          <w:rFonts w:ascii="Arial" w:hAnsi="Arial" w:cs="Arial"/>
          <w:sz w:val="20"/>
        </w:rPr>
        <w:t>Требования к Участникам</w:t>
      </w:r>
      <w:bookmarkEnd w:id="54"/>
    </w:p>
    <w:p w14:paraId="3C4DBC18" w14:textId="120EDDB4" w:rsidR="00684CBA" w:rsidRPr="003543B3" w:rsidRDefault="003543B3" w:rsidP="007178C9">
      <w:pPr>
        <w:pStyle w:val="a5"/>
        <w:numPr>
          <w:ilvl w:val="2"/>
          <w:numId w:val="37"/>
        </w:numPr>
        <w:tabs>
          <w:tab w:val="left" w:pos="993"/>
          <w:tab w:val="left" w:pos="2410"/>
        </w:tabs>
        <w:spacing w:line="276" w:lineRule="auto"/>
        <w:ind w:left="0" w:firstLine="0"/>
        <w:rPr>
          <w:rFonts w:ascii="Arial" w:hAnsi="Arial" w:cs="Arial"/>
          <w:sz w:val="20"/>
        </w:rPr>
      </w:pPr>
      <w:r>
        <w:rPr>
          <w:rFonts w:ascii="Arial" w:hAnsi="Arial" w:cs="Arial"/>
          <w:sz w:val="20"/>
        </w:rPr>
        <w:t xml:space="preserve"> </w:t>
      </w:r>
      <w:r w:rsidR="00E76137" w:rsidRPr="003543B3">
        <w:rPr>
          <w:rFonts w:ascii="Arial" w:hAnsi="Arial" w:cs="Arial"/>
          <w:sz w:val="20"/>
        </w:rPr>
        <w:t>В</w:t>
      </w:r>
      <w:r w:rsidR="00684CBA" w:rsidRPr="003543B3">
        <w:rPr>
          <w:rFonts w:ascii="Arial" w:hAnsi="Arial" w:cs="Arial"/>
          <w:sz w:val="20"/>
        </w:rPr>
        <w:t xml:space="preserve"> Запрос</w:t>
      </w:r>
      <w:r w:rsidR="00E76137" w:rsidRPr="003543B3">
        <w:rPr>
          <w:rFonts w:ascii="Arial" w:hAnsi="Arial" w:cs="Arial"/>
          <w:sz w:val="20"/>
        </w:rPr>
        <w:t>е</w:t>
      </w:r>
      <w:r w:rsidR="00684CBA" w:rsidRPr="003543B3">
        <w:rPr>
          <w:rFonts w:ascii="Arial" w:hAnsi="Arial" w:cs="Arial"/>
          <w:sz w:val="20"/>
        </w:rPr>
        <w:t xml:space="preserve"> предложений может </w:t>
      </w:r>
      <w:r w:rsidR="00E76137" w:rsidRPr="003543B3">
        <w:rPr>
          <w:rFonts w:ascii="Arial" w:hAnsi="Arial" w:cs="Arial"/>
          <w:sz w:val="20"/>
        </w:rPr>
        <w:t xml:space="preserve">принять участие </w:t>
      </w:r>
      <w:r w:rsidR="00684CBA" w:rsidRPr="003543B3">
        <w:rPr>
          <w:rFonts w:ascii="Arial" w:hAnsi="Arial" w:cs="Arial"/>
          <w:sz w:val="20"/>
        </w:rPr>
        <w:t>любое юридическое или физическое лицо, а также объединение этих лиц</w:t>
      </w:r>
      <w:r w:rsidR="00E76137" w:rsidRPr="003543B3">
        <w:rPr>
          <w:rFonts w:ascii="Arial" w:hAnsi="Arial" w:cs="Arial"/>
          <w:sz w:val="20"/>
        </w:rPr>
        <w:t xml:space="preserve"> (коллективный участник)</w:t>
      </w:r>
      <w:r w:rsidR="00684CBA" w:rsidRPr="003543B3">
        <w:rPr>
          <w:rFonts w:ascii="Arial" w:hAnsi="Arial" w:cs="Arial"/>
          <w:sz w:val="20"/>
        </w:rPr>
        <w:t xml:space="preserve">, </w:t>
      </w:r>
      <w:r w:rsidR="00E76137" w:rsidRPr="003543B3">
        <w:rPr>
          <w:rFonts w:ascii="Arial" w:hAnsi="Arial" w:cs="Arial"/>
          <w:sz w:val="20"/>
        </w:rPr>
        <w:t>своевременно подавшее надлежащим образом оформленное Предложение по предмету Запроса предложений</w:t>
      </w:r>
      <w:r w:rsidR="00684CBA" w:rsidRPr="003543B3">
        <w:rPr>
          <w:rFonts w:ascii="Arial" w:hAnsi="Arial" w:cs="Arial"/>
          <w:sz w:val="20"/>
        </w:rPr>
        <w:t>.</w:t>
      </w:r>
    </w:p>
    <w:p w14:paraId="0D35C71A" w14:textId="3D0581D3" w:rsidR="00684CBA" w:rsidRPr="003543B3" w:rsidRDefault="0047348D" w:rsidP="007178C9">
      <w:pPr>
        <w:pStyle w:val="a5"/>
        <w:numPr>
          <w:ilvl w:val="2"/>
          <w:numId w:val="37"/>
        </w:numPr>
        <w:tabs>
          <w:tab w:val="left" w:pos="993"/>
          <w:tab w:val="left" w:pos="2410"/>
        </w:tabs>
        <w:spacing w:line="276" w:lineRule="auto"/>
        <w:ind w:left="0" w:firstLine="0"/>
        <w:rPr>
          <w:rFonts w:ascii="Arial" w:hAnsi="Arial" w:cs="Arial"/>
          <w:sz w:val="20"/>
        </w:rPr>
      </w:pPr>
      <w:r w:rsidRPr="003543B3">
        <w:rPr>
          <w:rFonts w:ascii="Arial" w:hAnsi="Arial" w:cs="Arial"/>
          <w:sz w:val="20"/>
        </w:rPr>
        <w:t xml:space="preserve"> </w:t>
      </w:r>
      <w:r w:rsidR="00E76137" w:rsidRPr="003543B3">
        <w:rPr>
          <w:rFonts w:ascii="Arial" w:hAnsi="Arial" w:cs="Arial"/>
          <w:sz w:val="20"/>
        </w:rPr>
        <w:t>Организатор устанавливает следующие обязательные требования к Участникам:</w:t>
      </w:r>
    </w:p>
    <w:p w14:paraId="6323F6E0" w14:textId="77777777" w:rsidR="00684CBA" w:rsidRPr="003543B3" w:rsidRDefault="00684CBA"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Участник </w:t>
      </w:r>
      <w:r w:rsidR="00E76137" w:rsidRPr="003543B3">
        <w:rPr>
          <w:rFonts w:ascii="Arial" w:hAnsi="Arial" w:cs="Arial"/>
          <w:sz w:val="20"/>
          <w:szCs w:val="20"/>
        </w:rPr>
        <w:t xml:space="preserve">не </w:t>
      </w:r>
      <w:r w:rsidRPr="003543B3">
        <w:rPr>
          <w:rFonts w:ascii="Arial" w:hAnsi="Arial" w:cs="Arial"/>
          <w:sz w:val="20"/>
          <w:szCs w:val="20"/>
        </w:rPr>
        <w:t xml:space="preserve">должен </w:t>
      </w:r>
      <w:r w:rsidR="00E76137" w:rsidRPr="003543B3">
        <w:rPr>
          <w:rFonts w:ascii="Arial" w:hAnsi="Arial" w:cs="Arial"/>
          <w:sz w:val="20"/>
          <w:szCs w:val="20"/>
        </w:rPr>
        <w:t>являться неплатежеспособным, несостоятельным (банкротом), находиться в процессе ликвидации. На имущество Участника не должен быть наложен арест</w:t>
      </w:r>
      <w:r w:rsidRPr="003543B3">
        <w:rPr>
          <w:rFonts w:ascii="Arial" w:hAnsi="Arial" w:cs="Arial"/>
          <w:sz w:val="20"/>
          <w:szCs w:val="20"/>
        </w:rPr>
        <w:t>;</w:t>
      </w:r>
    </w:p>
    <w:p w14:paraId="75C2E5AF" w14:textId="77777777" w:rsidR="00684CBA" w:rsidRPr="003543B3" w:rsidRDefault="007A326F"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 </w:t>
      </w:r>
      <w:r w:rsidR="00E76137" w:rsidRPr="003543B3">
        <w:rPr>
          <w:rFonts w:ascii="Arial" w:hAnsi="Arial" w:cs="Arial"/>
          <w:sz w:val="20"/>
          <w:szCs w:val="20"/>
        </w:rPr>
        <w:t>Экономическая деятельность Участника не должна быть приостановлена в порядке, предусмотренном Кодексом Российской Федерации об а</w:t>
      </w:r>
      <w:r w:rsidR="002E09D1" w:rsidRPr="003543B3">
        <w:rPr>
          <w:rFonts w:ascii="Arial" w:hAnsi="Arial" w:cs="Arial"/>
          <w:sz w:val="20"/>
          <w:szCs w:val="20"/>
        </w:rPr>
        <w:t>д</w:t>
      </w:r>
      <w:r w:rsidR="00E76137" w:rsidRPr="003543B3">
        <w:rPr>
          <w:rFonts w:ascii="Arial" w:hAnsi="Arial" w:cs="Arial"/>
          <w:sz w:val="20"/>
          <w:szCs w:val="20"/>
        </w:rPr>
        <w:t>министративных правонарушениях</w:t>
      </w:r>
      <w:r w:rsidR="002E09D1" w:rsidRPr="003543B3">
        <w:rPr>
          <w:rFonts w:ascii="Arial" w:hAnsi="Arial" w:cs="Arial"/>
          <w:sz w:val="20"/>
          <w:szCs w:val="20"/>
        </w:rPr>
        <w:t>, на день подачи Предложения</w:t>
      </w:r>
      <w:r w:rsidR="00684CBA" w:rsidRPr="003543B3">
        <w:rPr>
          <w:rFonts w:ascii="Arial" w:hAnsi="Arial" w:cs="Arial"/>
          <w:sz w:val="20"/>
          <w:szCs w:val="20"/>
        </w:rPr>
        <w:t>;</w:t>
      </w:r>
    </w:p>
    <w:p w14:paraId="50F26382" w14:textId="77777777" w:rsidR="00684CBA" w:rsidRPr="003543B3" w:rsidRDefault="007A326F"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 </w:t>
      </w:r>
      <w:r w:rsidR="002E09D1" w:rsidRPr="003543B3">
        <w:rPr>
          <w:rFonts w:ascii="Arial" w:hAnsi="Arial" w:cs="Arial"/>
          <w:sz w:val="20"/>
          <w:szCs w:val="20"/>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w:t>
      </w:r>
      <w:r w:rsidR="00A56F1D" w:rsidRPr="003543B3">
        <w:rPr>
          <w:rFonts w:ascii="Arial" w:hAnsi="Arial" w:cs="Arial"/>
          <w:sz w:val="20"/>
          <w:szCs w:val="20"/>
        </w:rPr>
        <w:t>.</w:t>
      </w:r>
    </w:p>
    <w:p w14:paraId="7DE052A8" w14:textId="1E8FFD5C" w:rsidR="002E09D1" w:rsidRPr="003543B3" w:rsidRDefault="002E09D1" w:rsidP="007178C9">
      <w:pPr>
        <w:pStyle w:val="a5"/>
        <w:numPr>
          <w:ilvl w:val="2"/>
          <w:numId w:val="37"/>
        </w:numPr>
        <w:tabs>
          <w:tab w:val="left" w:pos="993"/>
          <w:tab w:val="left" w:pos="2410"/>
        </w:tabs>
        <w:spacing w:line="276" w:lineRule="auto"/>
        <w:ind w:left="0" w:firstLine="0"/>
        <w:rPr>
          <w:rFonts w:ascii="Arial" w:hAnsi="Arial" w:cs="Arial"/>
          <w:sz w:val="20"/>
        </w:rPr>
      </w:pPr>
      <w:r w:rsidRPr="003543B3">
        <w:rPr>
          <w:rFonts w:ascii="Arial" w:hAnsi="Arial" w:cs="Arial"/>
          <w:sz w:val="20"/>
        </w:rPr>
        <w:t xml:space="preserve">Организатор вправе дополнительно предъявить следующие квалификационные требования: </w:t>
      </w:r>
    </w:p>
    <w:p w14:paraId="21CFEE78" w14:textId="77777777" w:rsidR="002E09D1" w:rsidRPr="003543B3" w:rsidRDefault="00740D52" w:rsidP="007178C9">
      <w:pPr>
        <w:pStyle w:val="afffa"/>
        <w:numPr>
          <w:ilvl w:val="3"/>
          <w:numId w:val="37"/>
        </w:numPr>
        <w:tabs>
          <w:tab w:val="left" w:pos="709"/>
          <w:tab w:val="left" w:pos="1276"/>
          <w:tab w:val="left" w:pos="1418"/>
          <w:tab w:val="left" w:pos="2410"/>
        </w:tabs>
        <w:spacing w:line="276" w:lineRule="auto"/>
        <w:ind w:left="0" w:firstLine="0"/>
        <w:jc w:val="both"/>
        <w:rPr>
          <w:rFonts w:ascii="Arial" w:hAnsi="Arial" w:cs="Arial"/>
          <w:sz w:val="20"/>
          <w:szCs w:val="20"/>
        </w:rPr>
      </w:pPr>
      <w:r w:rsidRPr="003543B3">
        <w:rPr>
          <w:rFonts w:ascii="Arial" w:hAnsi="Arial" w:cs="Arial"/>
          <w:sz w:val="20"/>
          <w:szCs w:val="20"/>
        </w:rPr>
        <w:t>Н</w:t>
      </w:r>
      <w:r w:rsidR="002E09D1" w:rsidRPr="003543B3">
        <w:rPr>
          <w:rFonts w:ascii="Arial" w:hAnsi="Arial" w:cs="Arial"/>
          <w:sz w:val="20"/>
          <w:szCs w:val="20"/>
        </w:rPr>
        <w:t xml:space="preserve">аличие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w:t>
      </w:r>
      <w:r w:rsidR="0047348D" w:rsidRPr="003543B3">
        <w:rPr>
          <w:rFonts w:ascii="Arial" w:hAnsi="Arial" w:cs="Arial"/>
          <w:sz w:val="20"/>
          <w:szCs w:val="20"/>
        </w:rPr>
        <w:t xml:space="preserve">поставки товара, </w:t>
      </w:r>
      <w:r w:rsidR="002E09D1" w:rsidRPr="003543B3">
        <w:rPr>
          <w:rFonts w:ascii="Arial" w:hAnsi="Arial" w:cs="Arial"/>
          <w:sz w:val="20"/>
          <w:szCs w:val="20"/>
        </w:rPr>
        <w:t>выполнения работ и оказания услуг, являющихся предметом закупки, а также положительной репутации;</w:t>
      </w:r>
    </w:p>
    <w:p w14:paraId="40FC39C0" w14:textId="77777777" w:rsidR="002E09D1" w:rsidRPr="003543B3" w:rsidRDefault="00740D52" w:rsidP="007178C9">
      <w:pPr>
        <w:pStyle w:val="afffa"/>
        <w:numPr>
          <w:ilvl w:val="3"/>
          <w:numId w:val="37"/>
        </w:numPr>
        <w:tabs>
          <w:tab w:val="left" w:pos="709"/>
        </w:tabs>
        <w:spacing w:line="276" w:lineRule="auto"/>
        <w:ind w:left="0" w:firstLine="0"/>
        <w:jc w:val="both"/>
        <w:rPr>
          <w:rFonts w:ascii="Arial" w:hAnsi="Arial" w:cs="Arial"/>
          <w:sz w:val="20"/>
          <w:szCs w:val="20"/>
        </w:rPr>
      </w:pPr>
      <w:r w:rsidRPr="003543B3">
        <w:rPr>
          <w:rFonts w:ascii="Arial" w:hAnsi="Arial" w:cs="Arial"/>
          <w:sz w:val="20"/>
          <w:szCs w:val="20"/>
        </w:rPr>
        <w:t>Н</w:t>
      </w:r>
      <w:r w:rsidR="002E09D1" w:rsidRPr="003543B3">
        <w:rPr>
          <w:rFonts w:ascii="Arial" w:hAnsi="Arial" w:cs="Arial"/>
          <w:sz w:val="20"/>
          <w:szCs w:val="20"/>
        </w:rPr>
        <w:t>аличие у Участников, специального опыта поставки товара</w:t>
      </w:r>
      <w:r w:rsidR="009309AD" w:rsidRPr="003543B3">
        <w:rPr>
          <w:rFonts w:ascii="Arial" w:hAnsi="Arial" w:cs="Arial"/>
          <w:sz w:val="20"/>
          <w:szCs w:val="20"/>
        </w:rPr>
        <w:t>,</w:t>
      </w:r>
      <w:r w:rsidR="002E09D1" w:rsidRPr="003543B3">
        <w:rPr>
          <w:rFonts w:ascii="Arial" w:hAnsi="Arial" w:cs="Arial"/>
          <w:sz w:val="20"/>
          <w:szCs w:val="20"/>
        </w:rPr>
        <w:t xml:space="preserve"> </w:t>
      </w:r>
      <w:r w:rsidR="009309AD" w:rsidRPr="003543B3">
        <w:rPr>
          <w:rFonts w:ascii="Arial" w:hAnsi="Arial" w:cs="Arial"/>
          <w:sz w:val="20"/>
          <w:szCs w:val="20"/>
        </w:rPr>
        <w:t>выполнения работ,</w:t>
      </w:r>
      <w:r w:rsidR="002E09D1" w:rsidRPr="003543B3">
        <w:rPr>
          <w:rFonts w:ascii="Arial" w:hAnsi="Arial" w:cs="Arial"/>
          <w:sz w:val="20"/>
          <w:szCs w:val="20"/>
        </w:rPr>
        <w:t xml:space="preserve"> ока</w:t>
      </w:r>
      <w:r w:rsidR="009309AD" w:rsidRPr="003543B3">
        <w:rPr>
          <w:rFonts w:ascii="Arial" w:hAnsi="Arial" w:cs="Arial"/>
          <w:sz w:val="20"/>
          <w:szCs w:val="20"/>
        </w:rPr>
        <w:t>зания услуг, аналогичных товару,</w:t>
      </w:r>
      <w:r w:rsidR="002E09D1" w:rsidRPr="003543B3">
        <w:rPr>
          <w:rFonts w:ascii="Arial" w:hAnsi="Arial" w:cs="Arial"/>
          <w:sz w:val="20"/>
          <w:szCs w:val="20"/>
        </w:rPr>
        <w:t xml:space="preserve"> работам</w:t>
      </w:r>
      <w:r w:rsidR="009309AD" w:rsidRPr="003543B3">
        <w:rPr>
          <w:rFonts w:ascii="Arial" w:hAnsi="Arial" w:cs="Arial"/>
          <w:sz w:val="20"/>
          <w:szCs w:val="20"/>
        </w:rPr>
        <w:t xml:space="preserve">, </w:t>
      </w:r>
      <w:r w:rsidR="002E09D1" w:rsidRPr="003543B3">
        <w:rPr>
          <w:rFonts w:ascii="Arial" w:hAnsi="Arial" w:cs="Arial"/>
          <w:sz w:val="20"/>
          <w:szCs w:val="20"/>
        </w:rPr>
        <w:t>услуга</w:t>
      </w:r>
      <w:r w:rsidRPr="003543B3">
        <w:rPr>
          <w:rFonts w:ascii="Arial" w:hAnsi="Arial" w:cs="Arial"/>
          <w:sz w:val="20"/>
          <w:szCs w:val="20"/>
        </w:rPr>
        <w:t>м, являющихся предметом закупки.</w:t>
      </w:r>
    </w:p>
    <w:p w14:paraId="27405185" w14:textId="77777777" w:rsidR="002E09D1" w:rsidRPr="003543B3" w:rsidRDefault="002E09D1" w:rsidP="007178C9">
      <w:pPr>
        <w:pStyle w:val="a4"/>
        <w:numPr>
          <w:ilvl w:val="2"/>
          <w:numId w:val="37"/>
        </w:numPr>
        <w:tabs>
          <w:tab w:val="left" w:pos="993"/>
        </w:tabs>
        <w:spacing w:line="276" w:lineRule="auto"/>
        <w:ind w:left="0" w:firstLine="0"/>
        <w:rPr>
          <w:rFonts w:ascii="Arial" w:hAnsi="Arial" w:cs="Arial"/>
          <w:sz w:val="20"/>
        </w:rPr>
      </w:pPr>
      <w:r w:rsidRPr="003543B3">
        <w:rPr>
          <w:rFonts w:ascii="Arial" w:hAnsi="Arial" w:cs="Arial"/>
          <w:sz w:val="20"/>
        </w:rPr>
        <w:t xml:space="preserve">Требования к Участникам, установленные Организатором, предъявляются в равной мере ко всем Участникам. </w:t>
      </w:r>
    </w:p>
    <w:p w14:paraId="69841BD4" w14:textId="77777777" w:rsidR="002E09D1" w:rsidRPr="003543B3" w:rsidRDefault="002E09D1" w:rsidP="007178C9">
      <w:pPr>
        <w:pStyle w:val="a4"/>
        <w:numPr>
          <w:ilvl w:val="2"/>
          <w:numId w:val="37"/>
        </w:numPr>
        <w:tabs>
          <w:tab w:val="left" w:pos="993"/>
        </w:tabs>
        <w:spacing w:line="276" w:lineRule="auto"/>
        <w:ind w:left="0" w:firstLine="0"/>
        <w:rPr>
          <w:rFonts w:ascii="Arial" w:hAnsi="Arial" w:cs="Arial"/>
          <w:sz w:val="20"/>
        </w:rPr>
      </w:pPr>
      <w:r w:rsidRPr="003543B3">
        <w:rPr>
          <w:rFonts w:ascii="Arial" w:hAnsi="Arial" w:cs="Arial"/>
          <w:sz w:val="20"/>
        </w:rPr>
        <w:t xml:space="preserve">Организатор вправе на любом этапе проверить соответствие Участников и </w:t>
      </w:r>
      <w:r w:rsidR="00F962E1" w:rsidRPr="003543B3">
        <w:rPr>
          <w:rFonts w:ascii="Arial" w:hAnsi="Arial" w:cs="Arial"/>
          <w:sz w:val="20"/>
        </w:rPr>
        <w:t xml:space="preserve">привлекаемых ими субпоставщиков, субподрядчиков, </w:t>
      </w:r>
      <w:r w:rsidRPr="003543B3">
        <w:rPr>
          <w:rFonts w:ascii="Arial" w:hAnsi="Arial" w:cs="Arial"/>
          <w:sz w:val="20"/>
        </w:rPr>
        <w:t>соисполнителей требованиям, установленным в Документации, в том числе наличие заявленных ими производственных мощностей, технологического оборудования и трудовых ресурсов, сведения в реестре недобросовестных поставщиков, ведение которого осуществляется уполномоченным на осуществление контроля в сфере размещения заказов федеральным органом исполнительной власти Российской Федерации.</w:t>
      </w:r>
    </w:p>
    <w:p w14:paraId="0C2C7CEB" w14:textId="3102DD69" w:rsidR="00233531" w:rsidRPr="003543B3" w:rsidRDefault="003543B3" w:rsidP="007178C9">
      <w:pPr>
        <w:pStyle w:val="a4"/>
        <w:numPr>
          <w:ilvl w:val="2"/>
          <w:numId w:val="37"/>
        </w:numPr>
        <w:tabs>
          <w:tab w:val="left" w:pos="993"/>
        </w:tabs>
        <w:spacing w:line="276" w:lineRule="auto"/>
        <w:ind w:left="0" w:firstLine="0"/>
        <w:rPr>
          <w:rFonts w:ascii="Arial" w:hAnsi="Arial" w:cs="Arial"/>
          <w:sz w:val="20"/>
        </w:rPr>
      </w:pPr>
      <w:r>
        <w:rPr>
          <w:rFonts w:ascii="Arial" w:hAnsi="Arial" w:cs="Arial"/>
          <w:sz w:val="20"/>
        </w:rPr>
        <w:t xml:space="preserve">   </w:t>
      </w:r>
      <w:r w:rsidR="002E09D1" w:rsidRPr="003543B3">
        <w:rPr>
          <w:rFonts w:ascii="Arial" w:hAnsi="Arial" w:cs="Arial"/>
          <w:sz w:val="20"/>
        </w:rPr>
        <w:t>При выявлении недостоверных сведений в представленном Участником Предложении, несоответствия Участника, а также привлекаемых им для исп</w:t>
      </w:r>
      <w:r w:rsidR="00F962E1" w:rsidRPr="003543B3">
        <w:rPr>
          <w:rFonts w:ascii="Arial" w:hAnsi="Arial" w:cs="Arial"/>
          <w:sz w:val="20"/>
        </w:rPr>
        <w:t xml:space="preserve">олнения договора субпоставщиков, субподрядчиков, </w:t>
      </w:r>
      <w:r w:rsidR="002E09D1" w:rsidRPr="003543B3">
        <w:rPr>
          <w:rFonts w:ascii="Arial" w:hAnsi="Arial" w:cs="Arial"/>
          <w:sz w:val="20"/>
        </w:rPr>
        <w:t>соисполнителей, несоответствия поставляемо</w:t>
      </w:r>
      <w:r w:rsidR="00F962E1" w:rsidRPr="003543B3">
        <w:rPr>
          <w:rFonts w:ascii="Arial" w:hAnsi="Arial" w:cs="Arial"/>
          <w:sz w:val="20"/>
        </w:rPr>
        <w:t xml:space="preserve">го товара, выполняемых работ, </w:t>
      </w:r>
      <w:r w:rsidR="002E09D1" w:rsidRPr="003543B3">
        <w:rPr>
          <w:rFonts w:ascii="Arial" w:hAnsi="Arial" w:cs="Arial"/>
          <w:sz w:val="20"/>
        </w:rPr>
        <w:t>оказываемых услуг требованиям, установленным Документацией, являющихся предметом закупки, Организатор отстраняет такого Участника от дальнейшего участия в процедуре Запроса предложений на любом этапе ее проведения</w:t>
      </w:r>
      <w:r w:rsidR="00F962E1" w:rsidRPr="003543B3">
        <w:rPr>
          <w:rFonts w:ascii="Arial" w:hAnsi="Arial" w:cs="Arial"/>
          <w:sz w:val="20"/>
        </w:rPr>
        <w:t xml:space="preserve">. </w:t>
      </w:r>
    </w:p>
    <w:p w14:paraId="5C29D659" w14:textId="5B8C8D2B" w:rsidR="005A4330" w:rsidRPr="003543B3" w:rsidRDefault="003B1A02"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Участник должен</w:t>
      </w:r>
      <w:r w:rsidR="00713355" w:rsidRPr="003543B3">
        <w:rPr>
          <w:rFonts w:ascii="Arial" w:hAnsi="Arial" w:cs="Arial"/>
          <w:sz w:val="20"/>
        </w:rPr>
        <w:t xml:space="preserve"> пройти </w:t>
      </w:r>
      <w:r w:rsidR="00D20281" w:rsidRPr="003543B3">
        <w:rPr>
          <w:rFonts w:ascii="Arial" w:hAnsi="Arial" w:cs="Arial"/>
          <w:sz w:val="20"/>
        </w:rPr>
        <w:t>аккредитацию</w:t>
      </w:r>
      <w:r w:rsidR="00AD56BF" w:rsidRPr="003543B3">
        <w:rPr>
          <w:rFonts w:ascii="Arial" w:hAnsi="Arial" w:cs="Arial"/>
          <w:sz w:val="20"/>
        </w:rPr>
        <w:t xml:space="preserve"> </w:t>
      </w:r>
      <w:r w:rsidR="00713355" w:rsidRPr="003543B3">
        <w:rPr>
          <w:rFonts w:ascii="Arial" w:hAnsi="Arial" w:cs="Arial"/>
          <w:sz w:val="20"/>
        </w:rPr>
        <w:t xml:space="preserve">в базе поставщиков </w:t>
      </w:r>
      <w:r w:rsidR="00430E47" w:rsidRPr="003543B3">
        <w:rPr>
          <w:rFonts w:ascii="Arial" w:hAnsi="Arial" w:cs="Arial"/>
          <w:sz w:val="20"/>
        </w:rPr>
        <w:t>ПАО «Юнипро»</w:t>
      </w:r>
      <w:r w:rsidR="005A4330" w:rsidRPr="003543B3">
        <w:rPr>
          <w:rFonts w:ascii="Arial" w:hAnsi="Arial" w:cs="Arial"/>
          <w:sz w:val="20"/>
        </w:rPr>
        <w:t xml:space="preserve"> </w:t>
      </w:r>
      <w:hyperlink r:id="rId11" w:history="1">
        <w:r w:rsidR="005A4330" w:rsidRPr="003543B3">
          <w:rPr>
            <w:rStyle w:val="af2"/>
            <w:rFonts w:ascii="Arial" w:hAnsi="Arial" w:cs="Arial"/>
            <w:sz w:val="20"/>
          </w:rPr>
          <w:t>http://www.unipro.energy/purchase/accreditation/</w:t>
        </w:r>
      </w:hyperlink>
      <w:r w:rsidR="005A4330" w:rsidRPr="003543B3">
        <w:rPr>
          <w:rFonts w:ascii="Arial" w:hAnsi="Arial" w:cs="Arial"/>
          <w:sz w:val="20"/>
        </w:rPr>
        <w:t xml:space="preserve"> </w:t>
      </w:r>
      <w:r w:rsidR="00713355" w:rsidRPr="003543B3">
        <w:rPr>
          <w:rFonts w:ascii="Arial" w:hAnsi="Arial" w:cs="Arial"/>
          <w:sz w:val="20"/>
        </w:rPr>
        <w:t>и до момента  подачи Предложения предоставить Организатору следующие документы в соответствии с порядком указанным на официальном сайте и доступным по ссылке:</w:t>
      </w:r>
      <w:r w:rsidR="008257C8" w:rsidRPr="003543B3">
        <w:rPr>
          <w:rFonts w:ascii="Arial" w:hAnsi="Arial" w:cs="Arial"/>
          <w:sz w:val="20"/>
        </w:rPr>
        <w:t xml:space="preserve"> </w:t>
      </w:r>
      <w:hyperlink r:id="rId12" w:history="1">
        <w:r w:rsidR="005A4330"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56284B96" w14:textId="20C009BE" w:rsidR="003E7391" w:rsidRPr="003543B3" w:rsidRDefault="003E7391"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 xml:space="preserve">При аккредитации индивидуального предпринимателя предоставляется сокращенный </w:t>
      </w:r>
      <w:r w:rsidR="00C00AE7" w:rsidRPr="003543B3">
        <w:rPr>
          <w:rFonts w:ascii="Arial" w:hAnsi="Arial" w:cs="Arial"/>
          <w:sz w:val="20"/>
        </w:rPr>
        <w:t xml:space="preserve">пакет </w:t>
      </w:r>
      <w:r w:rsidRPr="003543B3">
        <w:rPr>
          <w:rFonts w:ascii="Arial" w:hAnsi="Arial" w:cs="Arial"/>
          <w:sz w:val="20"/>
        </w:rPr>
        <w:t xml:space="preserve"> документов в соответствии с действующим законодательством</w:t>
      </w:r>
      <w:r w:rsidR="00211F1C" w:rsidRPr="003543B3">
        <w:rPr>
          <w:rFonts w:ascii="Arial" w:hAnsi="Arial" w:cs="Arial"/>
          <w:sz w:val="20"/>
        </w:rPr>
        <w:t xml:space="preserve"> в порядке указанным на официальном сайте и доступным по ссылке: </w:t>
      </w:r>
      <w:hyperlink w:history="1"/>
      <w:hyperlink r:id="rId13" w:history="1">
        <w:r w:rsidR="007E325D"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7B48F09B" w14:textId="7883F0EB" w:rsidR="007E325D" w:rsidRPr="003543B3" w:rsidRDefault="00EA1716"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 xml:space="preserve">         </w:t>
      </w:r>
      <w:r w:rsidR="00A31976" w:rsidRPr="003543B3">
        <w:rPr>
          <w:rFonts w:ascii="Arial" w:hAnsi="Arial" w:cs="Arial"/>
          <w:sz w:val="20"/>
        </w:rPr>
        <w:t xml:space="preserve">При </w:t>
      </w:r>
      <w:r w:rsidR="00FE4AEF" w:rsidRPr="003543B3">
        <w:rPr>
          <w:rFonts w:ascii="Arial" w:hAnsi="Arial" w:cs="Arial"/>
          <w:sz w:val="20"/>
        </w:rPr>
        <w:t>аккредитации</w:t>
      </w:r>
      <w:r w:rsidR="003E7391" w:rsidRPr="003543B3">
        <w:rPr>
          <w:rFonts w:ascii="Arial" w:hAnsi="Arial" w:cs="Arial"/>
          <w:sz w:val="20"/>
        </w:rPr>
        <w:t xml:space="preserve"> иностранных поставщиков предоставляется следующий пакет документов</w:t>
      </w:r>
      <w:r w:rsidR="00211F1C" w:rsidRPr="003543B3">
        <w:rPr>
          <w:rFonts w:ascii="Arial" w:hAnsi="Arial" w:cs="Arial"/>
          <w:sz w:val="20"/>
        </w:rPr>
        <w:t xml:space="preserve"> в соответствии с порядком указанным на официальном сайте и доступным по ссылке:</w:t>
      </w:r>
      <w:r w:rsidR="007E325D" w:rsidRPr="003543B3">
        <w:rPr>
          <w:rFonts w:ascii="Arial" w:hAnsi="Arial" w:cs="Arial"/>
          <w:sz w:val="20"/>
        </w:rPr>
        <w:t xml:space="preserve"> </w:t>
      </w:r>
      <w:hyperlink r:id="rId14" w:history="1">
        <w:r w:rsidR="007E325D"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0FE1EFE9" w14:textId="78C586E9" w:rsidR="00E93A3D" w:rsidRPr="003543B3" w:rsidRDefault="008257C8" w:rsidP="009B66E5">
      <w:pPr>
        <w:pStyle w:val="a4"/>
        <w:numPr>
          <w:ilvl w:val="0"/>
          <w:numId w:val="0"/>
        </w:numPr>
        <w:spacing w:line="276" w:lineRule="auto"/>
        <w:rPr>
          <w:rFonts w:ascii="Arial" w:hAnsi="Arial" w:cs="Arial"/>
          <w:sz w:val="20"/>
        </w:rPr>
      </w:pPr>
      <w:r w:rsidRPr="003543B3">
        <w:rPr>
          <w:rFonts w:ascii="Arial" w:hAnsi="Arial" w:cs="Arial"/>
          <w:sz w:val="20"/>
        </w:rPr>
        <w:t>Д</w:t>
      </w:r>
      <w:r w:rsidR="00A31976" w:rsidRPr="003543B3">
        <w:rPr>
          <w:rFonts w:ascii="Arial" w:hAnsi="Arial" w:cs="Arial"/>
          <w:sz w:val="20"/>
        </w:rPr>
        <w:t>окументы</w:t>
      </w:r>
      <w:r w:rsidRPr="003543B3">
        <w:rPr>
          <w:rFonts w:ascii="Arial" w:hAnsi="Arial" w:cs="Arial"/>
          <w:sz w:val="20"/>
        </w:rPr>
        <w:t xml:space="preserve"> иност</w:t>
      </w:r>
      <w:r w:rsidR="00421CF4" w:rsidRPr="003543B3">
        <w:rPr>
          <w:rFonts w:ascii="Arial" w:hAnsi="Arial" w:cs="Arial"/>
          <w:sz w:val="20"/>
        </w:rPr>
        <w:t>р</w:t>
      </w:r>
      <w:r w:rsidRPr="003543B3">
        <w:rPr>
          <w:rFonts w:ascii="Arial" w:hAnsi="Arial" w:cs="Arial"/>
          <w:sz w:val="20"/>
        </w:rPr>
        <w:t>анных поставщиков</w:t>
      </w:r>
      <w:r w:rsidR="00A31976" w:rsidRPr="003543B3">
        <w:rPr>
          <w:rFonts w:ascii="Arial" w:hAnsi="Arial" w:cs="Arial"/>
          <w:sz w:val="20"/>
        </w:rPr>
        <w:t xml:space="preserve"> должны иметь нотариально зав</w:t>
      </w:r>
      <w:r w:rsidR="00E93A3D" w:rsidRPr="003543B3">
        <w:rPr>
          <w:rFonts w:ascii="Arial" w:hAnsi="Arial" w:cs="Arial"/>
          <w:sz w:val="20"/>
        </w:rPr>
        <w:t>еренный перевод на русский язык, л</w:t>
      </w:r>
      <w:r w:rsidR="00A31976" w:rsidRPr="003543B3">
        <w:rPr>
          <w:rFonts w:ascii="Arial" w:hAnsi="Arial" w:cs="Arial"/>
          <w:sz w:val="20"/>
        </w:rPr>
        <w:t xml:space="preserve">егализацию в Посольстве (Консульстве) РФ/ </w:t>
      </w:r>
      <w:proofErr w:type="spellStart"/>
      <w:r w:rsidR="00A31976" w:rsidRPr="003543B3">
        <w:rPr>
          <w:rFonts w:ascii="Arial" w:hAnsi="Arial" w:cs="Arial"/>
          <w:sz w:val="20"/>
        </w:rPr>
        <w:t>апостиль</w:t>
      </w:r>
      <w:proofErr w:type="spellEnd"/>
      <w:r w:rsidR="00A31976" w:rsidRPr="003543B3">
        <w:rPr>
          <w:rFonts w:ascii="Arial" w:hAnsi="Arial" w:cs="Arial"/>
          <w:sz w:val="20"/>
        </w:rPr>
        <w:t xml:space="preserve">, в случаях, когда их легализация не требуется в соответствии с действующим законодательством; если иное не предусмотрено международными соглашениями о взаимном признании документов между РФ и страной регистрации иностранного поставщика. </w:t>
      </w:r>
    </w:p>
    <w:p w14:paraId="69BD7B4F" w14:textId="0CD60311" w:rsidR="00B86FF7" w:rsidRPr="003543B3" w:rsidRDefault="00713355"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Участник должен в</w:t>
      </w:r>
      <w:r w:rsidR="003B1A02" w:rsidRPr="003543B3">
        <w:rPr>
          <w:rFonts w:ascii="Arial" w:hAnsi="Arial" w:cs="Arial"/>
          <w:sz w:val="20"/>
        </w:rPr>
        <w:t xml:space="preserve">ключить в состав Предложения </w:t>
      </w:r>
      <w:r w:rsidR="004F5A11" w:rsidRPr="003543B3">
        <w:rPr>
          <w:rFonts w:ascii="Arial" w:hAnsi="Arial" w:cs="Arial"/>
          <w:sz w:val="20"/>
        </w:rPr>
        <w:t xml:space="preserve">оригиналы </w:t>
      </w:r>
      <w:r w:rsidR="003B1A02" w:rsidRPr="003543B3">
        <w:rPr>
          <w:rFonts w:ascii="Arial" w:hAnsi="Arial" w:cs="Arial"/>
          <w:sz w:val="20"/>
        </w:rPr>
        <w:t>документо</w:t>
      </w:r>
      <w:r w:rsidRPr="003543B3">
        <w:rPr>
          <w:rFonts w:ascii="Arial" w:hAnsi="Arial" w:cs="Arial"/>
          <w:sz w:val="20"/>
        </w:rPr>
        <w:t>в</w:t>
      </w:r>
      <w:r w:rsidR="00421CF4" w:rsidRPr="003543B3">
        <w:rPr>
          <w:rFonts w:ascii="Arial" w:hAnsi="Arial" w:cs="Arial"/>
          <w:sz w:val="20"/>
        </w:rPr>
        <w:t>, которые указаны в Информационной карте (Раздела 3 Документации).</w:t>
      </w:r>
      <w:r w:rsidRPr="003543B3">
        <w:rPr>
          <w:rFonts w:ascii="Arial" w:hAnsi="Arial" w:cs="Arial"/>
          <w:sz w:val="20"/>
        </w:rPr>
        <w:t xml:space="preserve"> </w:t>
      </w:r>
    </w:p>
    <w:p w14:paraId="6336E37D" w14:textId="77777777" w:rsidR="00233531" w:rsidRPr="003543B3" w:rsidRDefault="00C274E2"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В случае если по каким-либо причинам Участник не может предоставить требуемый документ, он должен приложить справку (форма произвольная) с объяснением причины отсутствия требуемого документа, а также содержащую заверения Организатору о соответствии Участника данному требованию.</w:t>
      </w:r>
    </w:p>
    <w:p w14:paraId="6C995C7C" w14:textId="77777777" w:rsidR="007557ED" w:rsidRPr="003543B3" w:rsidRDefault="00740D52" w:rsidP="00264745">
      <w:pPr>
        <w:pStyle w:val="21"/>
        <w:tabs>
          <w:tab w:val="clear" w:pos="1134"/>
        </w:tabs>
        <w:spacing w:line="276" w:lineRule="auto"/>
        <w:ind w:left="0" w:firstLine="0"/>
        <w:jc w:val="both"/>
        <w:rPr>
          <w:rFonts w:ascii="Arial" w:hAnsi="Arial" w:cs="Arial"/>
          <w:sz w:val="20"/>
        </w:rPr>
      </w:pPr>
      <w:bookmarkStart w:id="55" w:name="_Toc27986610"/>
      <w:r w:rsidRPr="003543B3">
        <w:rPr>
          <w:rFonts w:ascii="Arial" w:hAnsi="Arial" w:cs="Arial"/>
          <w:sz w:val="20"/>
        </w:rPr>
        <w:lastRenderedPageBreak/>
        <w:t>Требования к субподрядчикам</w:t>
      </w:r>
      <w:bookmarkEnd w:id="55"/>
    </w:p>
    <w:p w14:paraId="34666663" w14:textId="78C5C901" w:rsidR="00740D52"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Участники могут привлекать субподрядчиков (соисполнителей) при условии соблюдения требований, установленных Документацией.</w:t>
      </w:r>
    </w:p>
    <w:p w14:paraId="0F95924A" w14:textId="4137CD0C" w:rsidR="00C03E24" w:rsidRPr="003543B3" w:rsidRDefault="00C03E24" w:rsidP="00C03E24">
      <w:pPr>
        <w:pStyle w:val="a4"/>
        <w:tabs>
          <w:tab w:val="left" w:pos="1134"/>
        </w:tabs>
        <w:spacing w:line="276" w:lineRule="auto"/>
        <w:ind w:left="0" w:firstLine="0"/>
        <w:rPr>
          <w:rFonts w:ascii="Arial" w:hAnsi="Arial" w:cs="Arial"/>
          <w:sz w:val="20"/>
        </w:rPr>
      </w:pPr>
      <w:r w:rsidRPr="003543B3">
        <w:rPr>
          <w:rFonts w:ascii="Arial" w:hAnsi="Arial" w:cs="Arial"/>
          <w:sz w:val="20"/>
        </w:rPr>
        <w:t xml:space="preserve">Вышеуказанные требования к Участникам (подраздел 2.1) также установлены к субподрядчикам (соисполнителям), привлекаемых Участником для исполнения договора. </w:t>
      </w:r>
    </w:p>
    <w:p w14:paraId="67ECC7FA" w14:textId="3DCE6F17" w:rsidR="00737498" w:rsidRPr="003543B3" w:rsidRDefault="00C03E24" w:rsidP="003543B3">
      <w:pPr>
        <w:pStyle w:val="a4"/>
        <w:tabs>
          <w:tab w:val="left" w:pos="1134"/>
        </w:tabs>
        <w:spacing w:line="276" w:lineRule="auto"/>
        <w:ind w:left="0" w:firstLine="0"/>
        <w:rPr>
          <w:rFonts w:ascii="Arial" w:hAnsi="Arial" w:cs="Arial"/>
          <w:sz w:val="20"/>
        </w:rPr>
      </w:pPr>
      <w:r w:rsidRPr="003543B3">
        <w:rPr>
          <w:rFonts w:ascii="Arial" w:hAnsi="Arial" w:cs="Arial"/>
          <w:sz w:val="20"/>
        </w:rPr>
        <w:t xml:space="preserve">Субподрядчик (соисполнитель) должен </w:t>
      </w:r>
      <w:r w:rsidR="00961F63" w:rsidRPr="003543B3">
        <w:rPr>
          <w:rFonts w:ascii="Arial" w:hAnsi="Arial" w:cs="Arial"/>
          <w:sz w:val="20"/>
        </w:rPr>
        <w:t xml:space="preserve">пройти аккредитацию в базе поставщиков ПАО «Юнипро» </w:t>
      </w:r>
      <w:hyperlink r:id="rId15" w:history="1">
        <w:r w:rsidR="00961F63" w:rsidRPr="003543B3">
          <w:rPr>
            <w:rStyle w:val="af2"/>
            <w:rFonts w:ascii="Arial" w:hAnsi="Arial" w:cs="Arial"/>
            <w:sz w:val="20"/>
          </w:rPr>
          <w:t>http://www.unipro.energy/purchase/accreditation/</w:t>
        </w:r>
      </w:hyperlink>
      <w:r w:rsidRPr="003543B3">
        <w:rPr>
          <w:rFonts w:ascii="Arial" w:hAnsi="Arial" w:cs="Arial"/>
          <w:sz w:val="20"/>
        </w:rPr>
        <w:t xml:space="preserve"> и </w:t>
      </w:r>
      <w:r w:rsidR="00961F63" w:rsidRPr="003543B3">
        <w:rPr>
          <w:rFonts w:ascii="Arial" w:hAnsi="Arial" w:cs="Arial"/>
          <w:sz w:val="20"/>
        </w:rPr>
        <w:t>до</w:t>
      </w:r>
      <w:r w:rsidR="00737498" w:rsidRPr="003543B3">
        <w:rPr>
          <w:rFonts w:ascii="Arial" w:hAnsi="Arial" w:cs="Arial"/>
          <w:sz w:val="20"/>
        </w:rPr>
        <w:t xml:space="preserve"> момента  подачи Предложения предоставить Организатору следующие документы в соответствии с порядком указанным на официальном сайте и доступным по ссылке: </w:t>
      </w:r>
      <w:hyperlink r:id="rId16" w:history="1">
        <w:r w:rsidR="00737498" w:rsidRPr="003543B3">
          <w:rPr>
            <w:rFonts w:ascii="Arial" w:hAnsi="Arial" w:cs="Arial"/>
            <w:color w:val="0000FF"/>
            <w:sz w:val="20"/>
            <w:u w:val="single"/>
          </w:rPr>
          <w:t>http://www.unipro.energy/purchase/accreditation/procedure/</w:t>
        </w:r>
      </w:hyperlink>
      <w:r w:rsidR="00737498" w:rsidRPr="003543B3">
        <w:rPr>
          <w:rFonts w:ascii="Arial" w:hAnsi="Arial" w:cs="Arial"/>
          <w:sz w:val="20"/>
        </w:rPr>
        <w:t>.</w:t>
      </w:r>
    </w:p>
    <w:p w14:paraId="67CB9ACD" w14:textId="77777777"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Тре</w:t>
      </w:r>
      <w:r w:rsidR="00BB2EE5" w:rsidRPr="003543B3">
        <w:rPr>
          <w:rFonts w:ascii="Arial" w:hAnsi="Arial" w:cs="Arial"/>
          <w:sz w:val="20"/>
        </w:rPr>
        <w:t>бования к привлекаемым Участника</w:t>
      </w:r>
      <w:r w:rsidRPr="003543B3">
        <w:rPr>
          <w:rFonts w:ascii="Arial" w:hAnsi="Arial" w:cs="Arial"/>
          <w:sz w:val="20"/>
        </w:rPr>
        <w:t>м для исполнения договора субподрядчикам (соисполнителям), установленные Организатором, предъявляются в равной мере ко всем субподрядчикам (соисполнителям).</w:t>
      </w:r>
    </w:p>
    <w:p w14:paraId="08FE86B7" w14:textId="30D451AA"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 должен включить в свое Предложение подробные сведения об объеме работ, услуг, который он предполагает закупить по договорам субподряда, указав процент</w:t>
      </w:r>
      <w:r w:rsidR="00737498" w:rsidRPr="003543B3">
        <w:rPr>
          <w:rFonts w:ascii="Arial" w:hAnsi="Arial" w:cs="Arial"/>
          <w:sz w:val="20"/>
        </w:rPr>
        <w:t xml:space="preserve"> (%)</w:t>
      </w:r>
      <w:r w:rsidRPr="003543B3">
        <w:rPr>
          <w:rFonts w:ascii="Arial" w:hAnsi="Arial" w:cs="Arial"/>
          <w:sz w:val="20"/>
        </w:rPr>
        <w:t xml:space="preserve"> такого договора к объему закупки, и </w:t>
      </w:r>
      <w:r w:rsidR="002A3BEC" w:rsidRPr="003543B3">
        <w:rPr>
          <w:rFonts w:ascii="Arial" w:hAnsi="Arial" w:cs="Arial"/>
          <w:sz w:val="20"/>
        </w:rPr>
        <w:t>указать</w:t>
      </w:r>
      <w:r w:rsidR="00961F63" w:rsidRPr="003543B3">
        <w:rPr>
          <w:rFonts w:ascii="Arial" w:hAnsi="Arial" w:cs="Arial"/>
          <w:sz w:val="20"/>
        </w:rPr>
        <w:t xml:space="preserve"> перечень</w:t>
      </w:r>
      <w:r w:rsidRPr="003543B3">
        <w:rPr>
          <w:rFonts w:ascii="Arial" w:hAnsi="Arial" w:cs="Arial"/>
          <w:sz w:val="20"/>
        </w:rPr>
        <w:t xml:space="preserve"> субподрядчик</w:t>
      </w:r>
      <w:r w:rsidR="00961F63" w:rsidRPr="003543B3">
        <w:rPr>
          <w:rFonts w:ascii="Arial" w:hAnsi="Arial" w:cs="Arial"/>
          <w:sz w:val="20"/>
        </w:rPr>
        <w:t>ов</w:t>
      </w:r>
      <w:r w:rsidRPr="003543B3">
        <w:rPr>
          <w:rFonts w:ascii="Arial" w:hAnsi="Arial" w:cs="Arial"/>
          <w:sz w:val="20"/>
        </w:rPr>
        <w:t xml:space="preserve"> (соисполнител</w:t>
      </w:r>
      <w:r w:rsidR="00961F63" w:rsidRPr="003543B3">
        <w:rPr>
          <w:rFonts w:ascii="Arial" w:hAnsi="Arial" w:cs="Arial"/>
          <w:sz w:val="20"/>
        </w:rPr>
        <w:t>ей</w:t>
      </w:r>
      <w:r w:rsidRPr="003543B3">
        <w:rPr>
          <w:rFonts w:ascii="Arial" w:hAnsi="Arial" w:cs="Arial"/>
          <w:sz w:val="20"/>
        </w:rPr>
        <w:t>), привлечение которых планируется Участником для выполнения договора.</w:t>
      </w:r>
    </w:p>
    <w:p w14:paraId="2782BE99" w14:textId="77777777"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 должен представить в составе своего Предложения письма субподрядчиков, (соисполнителей) с учетом следующих требований:</w:t>
      </w:r>
    </w:p>
    <w:p w14:paraId="5DD6BC30"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субподрядчик (соисполнитель) информирован о том, что Участник предлагает его в    качестве субподрядчика (соисполнителя);</w:t>
      </w:r>
    </w:p>
    <w:p w14:paraId="11FE57A8"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случае признания Предложения Участника наилучшим, субподрядчик (соисполнитель) готов обеспечить выполнение возлагаемых на него работ, услуг, указанных в Предложении, в указанные сроки;</w:t>
      </w:r>
    </w:p>
    <w:p w14:paraId="65756FD1" w14:textId="77777777" w:rsidR="00206E17" w:rsidRPr="003543B3" w:rsidRDefault="007646DE"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w:t>
      </w:r>
      <w:r w:rsidR="00740D52" w:rsidRPr="003543B3">
        <w:rPr>
          <w:rFonts w:ascii="Arial" w:hAnsi="Arial" w:cs="Arial"/>
          <w:sz w:val="20"/>
        </w:rPr>
        <w:t>условия будущего договора между Участником и субподрядчиком (соисполнителем) согласованы.</w:t>
      </w:r>
    </w:p>
    <w:p w14:paraId="3856F900"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color w:val="000000"/>
          <w:sz w:val="20"/>
        </w:rPr>
        <w:t>Любая организация может являться субподрядчиком (соисполнителем) у произвольного числа генеральных подрядчиков, а также имеет право самостоятельно принимать участие в процедуре Запроса предложений.</w:t>
      </w:r>
    </w:p>
    <w:p w14:paraId="7B9B5581" w14:textId="77777777" w:rsidR="00206E17" w:rsidRPr="003543B3" w:rsidRDefault="00B13F7F" w:rsidP="003543B3">
      <w:pPr>
        <w:pStyle w:val="a4"/>
        <w:tabs>
          <w:tab w:val="num" w:pos="1134"/>
        </w:tabs>
        <w:spacing w:line="276" w:lineRule="auto"/>
        <w:ind w:left="0" w:firstLine="0"/>
        <w:rPr>
          <w:rFonts w:ascii="Arial" w:hAnsi="Arial" w:cs="Arial"/>
          <w:sz w:val="20"/>
        </w:rPr>
      </w:pPr>
      <w:r w:rsidRPr="003543B3">
        <w:rPr>
          <w:rFonts w:ascii="Arial" w:hAnsi="Arial" w:cs="Arial"/>
          <w:color w:val="000000"/>
          <w:sz w:val="20"/>
        </w:rPr>
        <w:t>О</w:t>
      </w:r>
      <w:r w:rsidR="00BB2EE5" w:rsidRPr="003543B3">
        <w:rPr>
          <w:rFonts w:ascii="Arial" w:hAnsi="Arial" w:cs="Arial"/>
          <w:color w:val="000000"/>
          <w:sz w:val="20"/>
        </w:rPr>
        <w:t>бъем работ, оказываемый субподрядчиками (соисполнителями) не может превышать 50% от общего объема</w:t>
      </w:r>
      <w:r w:rsidR="00B478C2" w:rsidRPr="003543B3">
        <w:rPr>
          <w:rFonts w:ascii="Arial" w:hAnsi="Arial" w:cs="Arial"/>
          <w:color w:val="000000"/>
          <w:sz w:val="20"/>
        </w:rPr>
        <w:t>, если иное не предусмотрено условиями проведения запроса предложения</w:t>
      </w:r>
      <w:r w:rsidR="00BB2EE5" w:rsidRPr="003543B3">
        <w:rPr>
          <w:rFonts w:ascii="Arial" w:hAnsi="Arial" w:cs="Arial"/>
          <w:color w:val="000000"/>
          <w:sz w:val="20"/>
        </w:rPr>
        <w:t xml:space="preserve">.   </w:t>
      </w:r>
    </w:p>
    <w:p w14:paraId="112C3445" w14:textId="77777777" w:rsidR="00206E17" w:rsidRPr="003543B3" w:rsidRDefault="00740D52" w:rsidP="00264745">
      <w:pPr>
        <w:pStyle w:val="21"/>
        <w:tabs>
          <w:tab w:val="clear" w:pos="1134"/>
        </w:tabs>
        <w:spacing w:line="276" w:lineRule="auto"/>
        <w:ind w:left="0" w:firstLine="0"/>
        <w:jc w:val="both"/>
        <w:rPr>
          <w:rFonts w:ascii="Arial" w:hAnsi="Arial" w:cs="Arial"/>
          <w:sz w:val="20"/>
        </w:rPr>
      </w:pPr>
      <w:r w:rsidRPr="003543B3">
        <w:rPr>
          <w:rFonts w:ascii="Arial" w:hAnsi="Arial" w:cs="Arial"/>
          <w:sz w:val="20"/>
        </w:rPr>
        <w:t xml:space="preserve"> </w:t>
      </w:r>
      <w:bookmarkStart w:id="56" w:name="_Toc27986611"/>
      <w:r w:rsidRPr="003543B3">
        <w:rPr>
          <w:rFonts w:ascii="Arial" w:hAnsi="Arial" w:cs="Arial"/>
          <w:sz w:val="20"/>
        </w:rPr>
        <w:t>Участие коллективных участников</w:t>
      </w:r>
      <w:bookmarkEnd w:id="56"/>
    </w:p>
    <w:p w14:paraId="67DDFF06"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Если Предложение подается коллективным участником, дополнительно должны быть выполнены нижеприведенные требования.</w:t>
      </w:r>
    </w:p>
    <w:p w14:paraId="4A8D7FB7"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Каждая организация, входящая в состав коллективного участника, должна отвечать требованиям Документации.</w:t>
      </w:r>
    </w:p>
    <w:p w14:paraId="316976F5"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Организации, представляющие коллективного участника, заключают между собой договор простого товарищества (иного объединения, позволяющего объединить организации для выполнения заказа), соответствующий нормам Гражданского кодекса Российской Федерации и отвечающий следующим требованиям:</w:t>
      </w:r>
    </w:p>
    <w:p w14:paraId="360568ED"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в договоре должны быть четко определены права и обязанности сторон как в рамках участия в Запросе предложений, так и в рамках исполнения договора;</w:t>
      </w:r>
    </w:p>
    <w:p w14:paraId="0897105C"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договоре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14:paraId="265B5F1B"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договоре должен быть определен лидер, который в дальнейшем представляет интересы каждой из организаций, входящих в состав коллективного участника, во взаимоотношениях с Организатором, в том числе подает Предложение от имени коллективного участника, направляет в адрес Организатора разъяснения положений Предложения и т.д.;</w:t>
      </w:r>
    </w:p>
    <w:p w14:paraId="1A5C65CE"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в договоре должна быть установлена субсидиарная ответственность каждой организации по обязательствам, связанным с участием в Запросе предложений, и солидарная ответственность за своевременное и полное исполнение договора;</w:t>
      </w:r>
    </w:p>
    <w:p w14:paraId="65BA3EE4"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договор должен предусматривать, что все операции по выполнению договора в целом, включая платежи, совершаются исключительно с лидером, однако, по желанию Организатора или по инициативе лидера коллективного участника, при условии получения согласования Организатора, данная схема может быть изменена.</w:t>
      </w:r>
    </w:p>
    <w:p w14:paraId="350B8D5E" w14:textId="48B7C13E"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lastRenderedPageBreak/>
        <w:t xml:space="preserve">Договор о создании коллективного участника не должен изменяться без одобрения Организатора. Организатор может, по своему усмотрению, </w:t>
      </w:r>
      <w:r w:rsidR="007B7A52">
        <w:rPr>
          <w:rFonts w:ascii="Arial" w:hAnsi="Arial" w:cs="Arial"/>
          <w:sz w:val="20"/>
        </w:rPr>
        <w:t>отклонить</w:t>
      </w:r>
      <w:r w:rsidRPr="003543B3">
        <w:rPr>
          <w:rFonts w:ascii="Arial" w:hAnsi="Arial" w:cs="Arial"/>
          <w:sz w:val="20"/>
        </w:rPr>
        <w:t xml:space="preserve"> любого коллективного участника, который внес такие изменения без одобрения Организатора.</w:t>
      </w:r>
    </w:p>
    <w:p w14:paraId="173B0F24" w14:textId="77777777"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Любая организация может входить только в одного коллективного участника и не имеет права принимать участие в данном Запросе предложений самостоятельно.</w:t>
      </w:r>
    </w:p>
    <w:p w14:paraId="4FC09033" w14:textId="77777777"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В связи с вышеизложенным коллективный участник готовит Предложение с учетом следующих дополнительных требований:</w:t>
      </w:r>
    </w:p>
    <w:p w14:paraId="2968D03E" w14:textId="20BA0242"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должно включать сведения, подтверждающие соответствие каждого члена коллективного участника установленным требованиям;</w:t>
      </w:r>
    </w:p>
    <w:p w14:paraId="35099A97" w14:textId="35C7C96D"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подготавливается и подается лидером от своего имени со ссылкой на то, что он представляет интересы коллективного участника;</w:t>
      </w:r>
    </w:p>
    <w:p w14:paraId="4C7C51F2" w14:textId="77777777" w:rsidR="00206E17" w:rsidRPr="003543B3" w:rsidRDefault="00740D52" w:rsidP="003543B3">
      <w:pPr>
        <w:pStyle w:val="a5"/>
        <w:tabs>
          <w:tab w:val="clear" w:pos="1134"/>
        </w:tabs>
        <w:spacing w:line="276" w:lineRule="auto"/>
        <w:ind w:left="0" w:firstLine="0"/>
        <w:rPr>
          <w:rFonts w:ascii="Arial" w:hAnsi="Arial" w:cs="Arial"/>
          <w:sz w:val="20"/>
        </w:rPr>
      </w:pPr>
      <w:r w:rsidRPr="003543B3">
        <w:rPr>
          <w:rFonts w:ascii="Arial" w:hAnsi="Arial" w:cs="Arial"/>
          <w:sz w:val="20"/>
        </w:rPr>
        <w:t>в состав Предложения дополнительно включается нотариально заверенная копия соглашения между организациями, составляющими коллективного участника;</w:t>
      </w:r>
    </w:p>
    <w:p w14:paraId="58608881" w14:textId="7D41E2E5"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дополнительно должно включать сведения о распределении номенклатуры, объемов, стоимости и сроков выполнения работ, оказания услуг между членами коллективного участника (</w:t>
      </w:r>
      <w:r w:rsidR="005B7F04" w:rsidRPr="003543B3">
        <w:rPr>
          <w:rFonts w:ascii="Arial" w:hAnsi="Arial" w:cs="Arial"/>
          <w:sz w:val="20"/>
        </w:rPr>
        <w:t xml:space="preserve">форма </w:t>
      </w:r>
      <w:r>
        <w:rPr>
          <w:rFonts w:ascii="Arial" w:hAnsi="Arial" w:cs="Arial"/>
          <w:sz w:val="20"/>
        </w:rPr>
        <w:t>7</w:t>
      </w:r>
      <w:r w:rsidR="005B7F04" w:rsidRPr="003543B3">
        <w:rPr>
          <w:rFonts w:ascii="Arial" w:hAnsi="Arial" w:cs="Arial"/>
          <w:sz w:val="20"/>
        </w:rPr>
        <w:t xml:space="preserve"> Раздела 4</w:t>
      </w:r>
      <w:r w:rsidR="00740D52" w:rsidRPr="003543B3">
        <w:rPr>
          <w:rFonts w:ascii="Arial" w:hAnsi="Arial" w:cs="Arial"/>
          <w:sz w:val="20"/>
        </w:rPr>
        <w:t>).</w:t>
      </w:r>
    </w:p>
    <w:p w14:paraId="0A61A3AB" w14:textId="77777777" w:rsidR="00740D52"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Предложение, которое подает коллективный участник, может быть отклонено, если в процессе проведения Запроса предложений выяснится, что из состава коллективного участника вышла, либо перестала соответствовать требованиям Документации одна или несколько организаций, а оставшиеся организации, с точки зрения Организатора, не способны самостоятельно выполнить договор.</w:t>
      </w:r>
    </w:p>
    <w:p w14:paraId="5ED092B0" w14:textId="77777777" w:rsidR="00206E17" w:rsidRPr="003543B3" w:rsidRDefault="00B620AF" w:rsidP="00264745">
      <w:pPr>
        <w:pStyle w:val="21"/>
        <w:tabs>
          <w:tab w:val="clear" w:pos="1134"/>
          <w:tab w:val="num" w:pos="0"/>
        </w:tabs>
        <w:spacing w:line="276" w:lineRule="auto"/>
        <w:ind w:left="0" w:firstLine="0"/>
        <w:jc w:val="both"/>
        <w:rPr>
          <w:rFonts w:ascii="Arial" w:hAnsi="Arial" w:cs="Arial"/>
          <w:sz w:val="20"/>
        </w:rPr>
      </w:pPr>
      <w:bookmarkStart w:id="57" w:name="_Ref55280436"/>
      <w:bookmarkStart w:id="58" w:name="_Toc55285345"/>
      <w:bookmarkStart w:id="59" w:name="_Toc55305382"/>
      <w:bookmarkStart w:id="60" w:name="_Toc57314644"/>
      <w:bookmarkStart w:id="61" w:name="_Toc69728967"/>
      <w:bookmarkStart w:id="62" w:name="_Toc27986612"/>
      <w:r w:rsidRPr="003543B3">
        <w:rPr>
          <w:rFonts w:ascii="Arial" w:hAnsi="Arial" w:cs="Arial"/>
          <w:sz w:val="20"/>
        </w:rPr>
        <w:t xml:space="preserve">Подготовка </w:t>
      </w:r>
      <w:bookmarkEnd w:id="57"/>
      <w:bookmarkEnd w:id="58"/>
      <w:bookmarkEnd w:id="59"/>
      <w:bookmarkEnd w:id="60"/>
      <w:bookmarkEnd w:id="61"/>
      <w:r w:rsidRPr="003543B3">
        <w:rPr>
          <w:rFonts w:ascii="Arial" w:hAnsi="Arial" w:cs="Arial"/>
          <w:sz w:val="20"/>
        </w:rPr>
        <w:t>Предложений</w:t>
      </w:r>
      <w:bookmarkStart w:id="63" w:name="_Toc423374477"/>
      <w:bookmarkStart w:id="64" w:name="_Toc423374552"/>
      <w:bookmarkStart w:id="65" w:name="_Toc423377386"/>
      <w:bookmarkStart w:id="66" w:name="_Toc423377463"/>
      <w:bookmarkEnd w:id="62"/>
    </w:p>
    <w:p w14:paraId="0298534A" w14:textId="26255C44" w:rsidR="00161899" w:rsidRPr="003543B3" w:rsidRDefault="00161899"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Для участия в Запросе предложений Участник </w:t>
      </w:r>
      <w:r w:rsidR="00B45BFA" w:rsidRPr="003543B3">
        <w:rPr>
          <w:rFonts w:ascii="Arial" w:hAnsi="Arial" w:cs="Arial"/>
          <w:sz w:val="20"/>
        </w:rPr>
        <w:t>должен подготовить</w:t>
      </w:r>
      <w:r w:rsidRPr="003543B3">
        <w:rPr>
          <w:rFonts w:ascii="Arial" w:hAnsi="Arial" w:cs="Arial"/>
          <w:sz w:val="20"/>
        </w:rPr>
        <w:t xml:space="preserve"> Предложение в соответствии с требованиями, установленными </w:t>
      </w:r>
      <w:r w:rsidR="00821D2A" w:rsidRPr="003543B3">
        <w:rPr>
          <w:rFonts w:ascii="Arial" w:hAnsi="Arial" w:cs="Arial"/>
          <w:sz w:val="20"/>
        </w:rPr>
        <w:t xml:space="preserve">в </w:t>
      </w:r>
      <w:r w:rsidR="00B45BFA" w:rsidRPr="003543B3">
        <w:rPr>
          <w:rFonts w:ascii="Arial" w:hAnsi="Arial" w:cs="Arial"/>
          <w:sz w:val="20"/>
        </w:rPr>
        <w:t>настоящей Документации</w:t>
      </w:r>
      <w:r w:rsidRPr="003543B3">
        <w:rPr>
          <w:rFonts w:ascii="Arial" w:hAnsi="Arial" w:cs="Arial"/>
          <w:sz w:val="20"/>
        </w:rPr>
        <w:t xml:space="preserve">. </w:t>
      </w:r>
      <w:bookmarkEnd w:id="63"/>
      <w:bookmarkEnd w:id="64"/>
      <w:bookmarkEnd w:id="65"/>
      <w:bookmarkEnd w:id="66"/>
    </w:p>
    <w:p w14:paraId="08C053CA" w14:textId="16B8A67A" w:rsidR="00AF5DBF" w:rsidRPr="00A63A2B" w:rsidRDefault="00B620AF" w:rsidP="00A63A2B">
      <w:pPr>
        <w:pStyle w:val="a4"/>
        <w:tabs>
          <w:tab w:val="num" w:pos="1134"/>
        </w:tabs>
        <w:spacing w:line="276" w:lineRule="auto"/>
        <w:ind w:left="0" w:firstLine="0"/>
        <w:rPr>
          <w:rFonts w:ascii="Arial" w:hAnsi="Arial" w:cs="Arial"/>
          <w:sz w:val="20"/>
        </w:rPr>
      </w:pPr>
      <w:bookmarkStart w:id="67" w:name="_Ref55279015"/>
      <w:bookmarkStart w:id="68" w:name="_Ref55279017"/>
      <w:r w:rsidRPr="00A63A2B">
        <w:rPr>
          <w:rFonts w:ascii="Arial" w:hAnsi="Arial" w:cs="Arial"/>
          <w:sz w:val="20"/>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w:t>
      </w:r>
      <w:r w:rsidR="002B5221" w:rsidRPr="00A63A2B">
        <w:rPr>
          <w:rFonts w:ascii="Arial" w:hAnsi="Arial" w:cs="Arial"/>
          <w:sz w:val="20"/>
        </w:rPr>
        <w:t>,</w:t>
      </w:r>
      <w:r w:rsidRPr="00A63A2B">
        <w:rPr>
          <w:rFonts w:ascii="Arial" w:hAnsi="Arial" w:cs="Arial"/>
          <w:sz w:val="20"/>
        </w:rPr>
        <w:t xml:space="preserve"> уполномоченным им лицом на основании доверенности (далее — уполномоченного лица). В последнем случае оригинал доверенности прикладывается к Предложению.</w:t>
      </w:r>
      <w:bookmarkEnd w:id="67"/>
      <w:r w:rsidR="00AF5DBF" w:rsidRPr="00A63A2B">
        <w:rPr>
          <w:rFonts w:ascii="Arial" w:hAnsi="Arial" w:cs="Arial"/>
          <w:sz w:val="20"/>
        </w:rPr>
        <w:t xml:space="preserve"> </w:t>
      </w:r>
      <w:bookmarkStart w:id="69" w:name="_Ref220213537"/>
    </w:p>
    <w:p w14:paraId="3B211F80" w14:textId="6D3BBAFC" w:rsidR="00AF5DBF" w:rsidRPr="003543B3" w:rsidRDefault="00B620AF" w:rsidP="00A63A2B">
      <w:pPr>
        <w:pStyle w:val="a4"/>
        <w:tabs>
          <w:tab w:val="num" w:pos="1134"/>
          <w:tab w:val="num" w:pos="1418"/>
        </w:tabs>
        <w:spacing w:line="276" w:lineRule="auto"/>
        <w:ind w:left="0" w:firstLine="0"/>
        <w:rPr>
          <w:rFonts w:ascii="Arial" w:hAnsi="Arial" w:cs="Arial"/>
          <w:sz w:val="20"/>
        </w:rPr>
      </w:pPr>
      <w:r w:rsidRPr="003543B3">
        <w:rPr>
          <w:rFonts w:ascii="Arial" w:hAnsi="Arial" w:cs="Arial"/>
          <w:sz w:val="20"/>
        </w:rPr>
        <w:t xml:space="preserve">Каждый документ, входящий в Предложение, должен быть скреплен печатью </w:t>
      </w:r>
      <w:r w:rsidR="00B52227">
        <w:rPr>
          <w:rFonts w:ascii="Arial" w:hAnsi="Arial" w:cs="Arial"/>
          <w:sz w:val="20"/>
        </w:rPr>
        <w:t>Участника (</w:t>
      </w:r>
      <w:r w:rsidR="00B52227" w:rsidRPr="00B52227">
        <w:rPr>
          <w:rFonts w:ascii="Arial" w:hAnsi="Arial" w:cs="Arial"/>
          <w:sz w:val="20"/>
        </w:rPr>
        <w:t>при ее наличии согласно с учредительными документами)</w:t>
      </w:r>
      <w:bookmarkEnd w:id="68"/>
      <w:bookmarkEnd w:id="69"/>
      <w:r w:rsidR="00B52227">
        <w:rPr>
          <w:rFonts w:ascii="Arial" w:hAnsi="Arial" w:cs="Arial"/>
          <w:sz w:val="20"/>
        </w:rPr>
        <w:t>. Д</w:t>
      </w:r>
      <w:r w:rsidR="006C2E70" w:rsidRPr="003543B3">
        <w:rPr>
          <w:rFonts w:ascii="Arial" w:hAnsi="Arial" w:cs="Arial"/>
          <w:sz w:val="20"/>
        </w:rPr>
        <w:t>анное т</w:t>
      </w:r>
      <w:r w:rsidRPr="003543B3">
        <w:rPr>
          <w:rFonts w:ascii="Arial" w:hAnsi="Arial" w:cs="Arial"/>
          <w:sz w:val="20"/>
        </w:rPr>
        <w:t>ребовани</w:t>
      </w:r>
      <w:r w:rsidR="006C2E70" w:rsidRPr="003543B3">
        <w:rPr>
          <w:rFonts w:ascii="Arial" w:hAnsi="Arial" w:cs="Arial"/>
          <w:sz w:val="20"/>
        </w:rPr>
        <w:t>е не</w:t>
      </w:r>
      <w:r w:rsidRPr="003543B3">
        <w:rPr>
          <w:rFonts w:ascii="Arial" w:hAnsi="Arial" w:cs="Arial"/>
          <w:sz w:val="20"/>
        </w:rPr>
        <w:t xml:space="preserve"> распространя</w:t>
      </w:r>
      <w:r w:rsidR="006C2E70" w:rsidRPr="003543B3">
        <w:rPr>
          <w:rFonts w:ascii="Arial" w:hAnsi="Arial" w:cs="Arial"/>
          <w:sz w:val="20"/>
        </w:rPr>
        <w:t>е</w:t>
      </w:r>
      <w:r w:rsidRPr="003543B3">
        <w:rPr>
          <w:rFonts w:ascii="Arial" w:hAnsi="Arial" w:cs="Arial"/>
          <w:sz w:val="20"/>
        </w:rPr>
        <w:t>тся на нотариально заверенные копии документов или документы, переплетенные типографским способом.</w:t>
      </w:r>
      <w:r w:rsidR="00AF5DBF" w:rsidRPr="003543B3">
        <w:rPr>
          <w:rFonts w:ascii="Arial" w:hAnsi="Arial" w:cs="Arial"/>
          <w:sz w:val="20"/>
        </w:rPr>
        <w:t xml:space="preserve"> </w:t>
      </w:r>
    </w:p>
    <w:p w14:paraId="6F42AC66" w14:textId="6C9C4B1A" w:rsidR="00AF5DBF" w:rsidRPr="003543B3" w:rsidRDefault="00AF5DBF" w:rsidP="00A63A2B">
      <w:pPr>
        <w:pStyle w:val="a4"/>
        <w:tabs>
          <w:tab w:val="num" w:pos="1134"/>
          <w:tab w:val="num" w:pos="1418"/>
        </w:tabs>
        <w:spacing w:line="276" w:lineRule="auto"/>
        <w:ind w:left="0" w:firstLine="0"/>
        <w:rPr>
          <w:rFonts w:ascii="Arial" w:hAnsi="Arial" w:cs="Arial"/>
          <w:sz w:val="20"/>
        </w:rPr>
      </w:pPr>
      <w:r w:rsidRPr="003543B3">
        <w:rPr>
          <w:rFonts w:ascii="Arial" w:hAnsi="Arial" w:cs="Arial"/>
          <w:sz w:val="20"/>
        </w:rPr>
        <w:t>Документы</w:t>
      </w:r>
      <w:r w:rsidR="002712C4" w:rsidRPr="003543B3">
        <w:rPr>
          <w:rFonts w:ascii="Arial" w:hAnsi="Arial" w:cs="Arial"/>
          <w:sz w:val="20"/>
        </w:rPr>
        <w:t xml:space="preserve"> на бумажном носителе</w:t>
      </w:r>
      <w:r w:rsidRPr="003543B3">
        <w:rPr>
          <w:rFonts w:ascii="Arial" w:hAnsi="Arial" w:cs="Arial"/>
          <w:sz w:val="20"/>
        </w:rPr>
        <w:t xml:space="preserve">, входящие в Предложение, должны быть пронумерованы, прошиты и упакованы таким образом, чтобы исключить случайное выпадение или перемещение страниц. </w:t>
      </w:r>
    </w:p>
    <w:p w14:paraId="2012511E" w14:textId="5B9DC16C" w:rsidR="00F66FA9" w:rsidRPr="003543B3" w:rsidRDefault="002712C4" w:rsidP="00A63A2B">
      <w:pPr>
        <w:pStyle w:val="a4"/>
        <w:tabs>
          <w:tab w:val="num" w:pos="0"/>
          <w:tab w:val="num" w:pos="1134"/>
        </w:tabs>
        <w:spacing w:line="276" w:lineRule="auto"/>
        <w:ind w:left="0" w:firstLine="0"/>
        <w:rPr>
          <w:rFonts w:ascii="Arial" w:hAnsi="Arial" w:cs="Arial"/>
          <w:sz w:val="20"/>
        </w:rPr>
      </w:pPr>
      <w:bookmarkStart w:id="70" w:name="_Ref56220439"/>
      <w:bookmarkStart w:id="71" w:name="_Ref56233643"/>
      <w:bookmarkStart w:id="72" w:name="_Ref56235653"/>
      <w:bookmarkStart w:id="73" w:name="_Toc57314646"/>
      <w:r w:rsidRPr="003543B3">
        <w:rPr>
          <w:rFonts w:ascii="Arial" w:hAnsi="Arial" w:cs="Arial"/>
          <w:sz w:val="20"/>
        </w:rPr>
        <w:t>Документы</w:t>
      </w:r>
      <w:r w:rsidR="00B45BFA" w:rsidRPr="003543B3">
        <w:rPr>
          <w:rFonts w:ascii="Arial" w:hAnsi="Arial" w:cs="Arial"/>
          <w:sz w:val="20"/>
        </w:rPr>
        <w:t xml:space="preserve"> </w:t>
      </w:r>
      <w:r w:rsidR="00141ECC" w:rsidRPr="003543B3">
        <w:rPr>
          <w:rFonts w:ascii="Arial" w:hAnsi="Arial" w:cs="Arial"/>
          <w:sz w:val="20"/>
        </w:rPr>
        <w:t>на цифровом</w:t>
      </w:r>
      <w:r w:rsidR="00B620AF" w:rsidRPr="003543B3">
        <w:rPr>
          <w:rFonts w:ascii="Arial" w:hAnsi="Arial" w:cs="Arial"/>
          <w:sz w:val="20"/>
        </w:rPr>
        <w:t xml:space="preserve"> носител</w:t>
      </w:r>
      <w:r w:rsidR="00141ECC" w:rsidRPr="003543B3">
        <w:rPr>
          <w:rFonts w:ascii="Arial" w:hAnsi="Arial" w:cs="Arial"/>
          <w:sz w:val="20"/>
        </w:rPr>
        <w:t>е</w:t>
      </w:r>
      <w:r w:rsidR="00B45BFA" w:rsidRPr="003543B3">
        <w:rPr>
          <w:rFonts w:ascii="Arial" w:hAnsi="Arial" w:cs="Arial"/>
          <w:sz w:val="20"/>
        </w:rPr>
        <w:t xml:space="preserve"> </w:t>
      </w:r>
      <w:r w:rsidR="00141ECC" w:rsidRPr="003543B3">
        <w:rPr>
          <w:rFonts w:ascii="Arial" w:hAnsi="Arial" w:cs="Arial"/>
          <w:sz w:val="20"/>
        </w:rPr>
        <w:t>(файл</w:t>
      </w:r>
      <w:r w:rsidRPr="003543B3">
        <w:rPr>
          <w:rFonts w:ascii="Arial" w:hAnsi="Arial" w:cs="Arial"/>
          <w:sz w:val="20"/>
        </w:rPr>
        <w:t>ы</w:t>
      </w:r>
      <w:r w:rsidR="00141ECC" w:rsidRPr="003543B3">
        <w:rPr>
          <w:rFonts w:ascii="Arial" w:hAnsi="Arial" w:cs="Arial"/>
          <w:sz w:val="20"/>
        </w:rPr>
        <w:t xml:space="preserve"> PDF) долж</w:t>
      </w:r>
      <w:r w:rsidRPr="003543B3">
        <w:rPr>
          <w:rFonts w:ascii="Arial" w:hAnsi="Arial" w:cs="Arial"/>
          <w:sz w:val="20"/>
        </w:rPr>
        <w:t>ны</w:t>
      </w:r>
      <w:r w:rsidR="00141ECC" w:rsidRPr="003543B3">
        <w:rPr>
          <w:rFonts w:ascii="Arial" w:hAnsi="Arial" w:cs="Arial"/>
          <w:sz w:val="20"/>
        </w:rPr>
        <w:t xml:space="preserve"> быть поименован</w:t>
      </w:r>
      <w:r w:rsidRPr="003543B3">
        <w:rPr>
          <w:rFonts w:ascii="Arial" w:hAnsi="Arial" w:cs="Arial"/>
          <w:sz w:val="20"/>
        </w:rPr>
        <w:t>ы</w:t>
      </w:r>
      <w:r w:rsidR="00141ECC" w:rsidRPr="003543B3">
        <w:rPr>
          <w:rFonts w:ascii="Arial" w:hAnsi="Arial" w:cs="Arial"/>
          <w:sz w:val="20"/>
        </w:rPr>
        <w:t xml:space="preserve"> в соответствии с его содержанием</w:t>
      </w:r>
      <w:r w:rsidR="00AF5DBF" w:rsidRPr="003543B3">
        <w:rPr>
          <w:rFonts w:ascii="Arial" w:hAnsi="Arial" w:cs="Arial"/>
          <w:sz w:val="20"/>
        </w:rPr>
        <w:t>.</w:t>
      </w:r>
      <w:r w:rsidR="00141ECC" w:rsidRPr="003543B3">
        <w:rPr>
          <w:rFonts w:ascii="Arial" w:hAnsi="Arial" w:cs="Arial"/>
          <w:sz w:val="20"/>
        </w:rPr>
        <w:t xml:space="preserve"> </w:t>
      </w:r>
      <w:r w:rsidR="001F7C91" w:rsidRPr="003543B3">
        <w:rPr>
          <w:rFonts w:ascii="Arial" w:hAnsi="Arial" w:cs="Arial"/>
          <w:sz w:val="20"/>
        </w:rPr>
        <w:t>Допускается архивирование в электронных папках на одном цифровом носителе информации (</w:t>
      </w:r>
      <w:r w:rsidR="005733EC" w:rsidRPr="003543B3">
        <w:rPr>
          <w:rFonts w:ascii="Arial" w:hAnsi="Arial" w:cs="Arial"/>
          <w:sz w:val="20"/>
        </w:rPr>
        <w:t>например</w:t>
      </w:r>
      <w:r w:rsidR="001F7C91" w:rsidRPr="003543B3">
        <w:rPr>
          <w:rFonts w:ascii="Arial" w:hAnsi="Arial" w:cs="Arial"/>
          <w:sz w:val="20"/>
        </w:rPr>
        <w:t>, USB-</w:t>
      </w:r>
      <w:r w:rsidR="001F7C91" w:rsidRPr="003543B3">
        <w:rPr>
          <w:rFonts w:ascii="Arial" w:hAnsi="Arial" w:cs="Arial"/>
          <w:sz w:val="20"/>
          <w:lang w:val="en-US"/>
        </w:rPr>
        <w:t>Flash</w:t>
      </w:r>
      <w:r w:rsidR="001F7C91" w:rsidRPr="003543B3">
        <w:rPr>
          <w:rFonts w:ascii="Arial" w:hAnsi="Arial" w:cs="Arial"/>
          <w:sz w:val="20"/>
        </w:rPr>
        <w:t xml:space="preserve"> </w:t>
      </w:r>
      <w:r w:rsidR="001F7C91" w:rsidRPr="003543B3">
        <w:rPr>
          <w:rFonts w:ascii="Arial" w:hAnsi="Arial" w:cs="Arial"/>
          <w:sz w:val="20"/>
          <w:lang w:val="en-US"/>
        </w:rPr>
        <w:t>card</w:t>
      </w:r>
      <w:r w:rsidR="001F7C91" w:rsidRPr="003543B3">
        <w:rPr>
          <w:rFonts w:ascii="Arial" w:hAnsi="Arial" w:cs="Arial"/>
          <w:sz w:val="20"/>
        </w:rPr>
        <w:t>)</w:t>
      </w:r>
      <w:r w:rsidR="00B620AF" w:rsidRPr="003543B3">
        <w:rPr>
          <w:rFonts w:ascii="Arial" w:hAnsi="Arial" w:cs="Arial"/>
          <w:sz w:val="20"/>
        </w:rPr>
        <w:t xml:space="preserve">. </w:t>
      </w:r>
    </w:p>
    <w:bookmarkEnd w:id="70"/>
    <w:p w14:paraId="64E3C296" w14:textId="77777777" w:rsidR="009C533B" w:rsidRPr="003543B3" w:rsidRDefault="00B620AF" w:rsidP="00A63A2B">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r w:rsidR="002E1342" w:rsidRPr="003543B3">
        <w:rPr>
          <w:rFonts w:ascii="Arial" w:hAnsi="Arial" w:cs="Arial"/>
          <w:sz w:val="20"/>
        </w:rPr>
        <w:t>.</w:t>
      </w:r>
    </w:p>
    <w:p w14:paraId="10ACE124" w14:textId="77777777" w:rsidR="009C533B" w:rsidRPr="003543B3" w:rsidRDefault="002E13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Предполагается, что Участник изучил все инструкции, формы, условия, технические требования и другую информацию, содержащуюся в Документации. Неполное предоставление информации, запрашиваемой в Документации, или же подача Предложения, не отвечающего всем требованиям Документации, может привести к отклонению его Предложения</w:t>
      </w:r>
      <w:r w:rsidR="00B620AF" w:rsidRPr="003543B3">
        <w:rPr>
          <w:rFonts w:ascii="Arial" w:hAnsi="Arial" w:cs="Arial"/>
          <w:sz w:val="20"/>
        </w:rPr>
        <w:t>.</w:t>
      </w:r>
    </w:p>
    <w:p w14:paraId="5345E417" w14:textId="77777777" w:rsidR="00F66FA9" w:rsidRPr="003543B3" w:rsidRDefault="002E13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случае если по каким-либо причинам Участник не может представить требуемый Документацией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Такая справка будет рассмотрена Организатором, однако она не заменяет не представленный документ.</w:t>
      </w:r>
    </w:p>
    <w:p w14:paraId="3B4C212B" w14:textId="720DBEC6" w:rsidR="00E341B1" w:rsidRPr="003543B3" w:rsidRDefault="00E341B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Каждый Участник может подать только одно Предложение либо от своего имени, либо в составе коллективного участника. В случае нарушения этого требования все Предложения от данного Участника и/или Предложения с его участием в составе коллективного участника отклоняются.</w:t>
      </w:r>
    </w:p>
    <w:p w14:paraId="145CAADE" w14:textId="37FD1254" w:rsidR="00B45BFA" w:rsidRPr="003543B3" w:rsidRDefault="00B45BFA" w:rsidP="00065FE1">
      <w:pPr>
        <w:pStyle w:val="a4"/>
        <w:numPr>
          <w:ilvl w:val="0"/>
          <w:numId w:val="0"/>
        </w:numPr>
        <w:spacing w:line="240" w:lineRule="auto"/>
        <w:ind w:left="1560" w:hanging="1134"/>
        <w:rPr>
          <w:rFonts w:ascii="Arial" w:hAnsi="Arial" w:cs="Arial"/>
          <w:sz w:val="20"/>
        </w:rPr>
      </w:pPr>
    </w:p>
    <w:p w14:paraId="72A14E27" w14:textId="77777777" w:rsidR="00B20391" w:rsidRPr="003543B3" w:rsidRDefault="009735B7"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lastRenderedPageBreak/>
        <w:t xml:space="preserve"> </w:t>
      </w:r>
      <w:bookmarkStart w:id="74" w:name="_Toc27986613"/>
      <w:r w:rsidR="0083035D" w:rsidRPr="003543B3">
        <w:rPr>
          <w:rFonts w:ascii="Arial" w:hAnsi="Arial" w:cs="Arial"/>
          <w:sz w:val="20"/>
        </w:rPr>
        <w:t>Альтернативные предложения</w:t>
      </w:r>
      <w:bookmarkEnd w:id="74"/>
    </w:p>
    <w:p w14:paraId="31401EB6" w14:textId="77777777" w:rsidR="00B20391" w:rsidRPr="003543B3" w:rsidRDefault="0083035D" w:rsidP="003543B3">
      <w:pPr>
        <w:pStyle w:val="a4"/>
        <w:tabs>
          <w:tab w:val="left" w:pos="0"/>
          <w:tab w:val="num" w:pos="1134"/>
        </w:tabs>
        <w:spacing w:line="276" w:lineRule="auto"/>
        <w:ind w:left="0" w:firstLine="0"/>
        <w:rPr>
          <w:rFonts w:ascii="Arial" w:hAnsi="Arial" w:cs="Arial"/>
          <w:sz w:val="20"/>
        </w:rPr>
      </w:pPr>
      <w:r w:rsidRPr="003543B3">
        <w:rPr>
          <w:rFonts w:ascii="Arial" w:hAnsi="Arial" w:cs="Arial"/>
          <w:sz w:val="20"/>
        </w:rPr>
        <w:t>Альтернативным предложением признается дополнительное предложение, которое подается в составе оферты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Участником на выбор Организатора. При этом альтернативные предложения могут рассматриваться только при наличии основного предложения и не могут различаться только ценой</w:t>
      </w:r>
      <w:r w:rsidR="00C35485" w:rsidRPr="003543B3">
        <w:rPr>
          <w:rFonts w:ascii="Arial" w:hAnsi="Arial" w:cs="Arial"/>
          <w:sz w:val="20"/>
        </w:rPr>
        <w:t xml:space="preserve"> </w:t>
      </w:r>
      <w:r w:rsidRPr="003543B3">
        <w:rPr>
          <w:rFonts w:ascii="Arial" w:hAnsi="Arial" w:cs="Arial"/>
          <w:sz w:val="20"/>
        </w:rPr>
        <w:t>(изменение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оферты.</w:t>
      </w:r>
    </w:p>
    <w:p w14:paraId="03E6FF5E" w14:textId="77777777"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Альтернативное предложение должно быть ясно выделено в составе оферты (указываются те пункты, главы и т.д. основного предложения, вместо которых предлагаются альтернативные)</w:t>
      </w:r>
      <w:r w:rsidR="00AD5FE7" w:rsidRPr="003543B3">
        <w:rPr>
          <w:rFonts w:ascii="Arial" w:hAnsi="Arial" w:cs="Arial"/>
          <w:sz w:val="20"/>
        </w:rPr>
        <w:t>.</w:t>
      </w:r>
    </w:p>
    <w:p w14:paraId="4FDF650E" w14:textId="56340C7B" w:rsidR="00B20391" w:rsidRPr="00616AB0" w:rsidRDefault="00A1322F" w:rsidP="003543B3">
      <w:pPr>
        <w:pStyle w:val="a4"/>
        <w:tabs>
          <w:tab w:val="num" w:pos="0"/>
          <w:tab w:val="num" w:pos="1134"/>
        </w:tabs>
        <w:spacing w:line="276" w:lineRule="auto"/>
        <w:ind w:left="0" w:firstLine="0"/>
        <w:rPr>
          <w:rFonts w:ascii="Arial" w:hAnsi="Arial" w:cs="Arial"/>
          <w:sz w:val="20"/>
        </w:rPr>
      </w:pPr>
      <w:r w:rsidRPr="00616AB0">
        <w:rPr>
          <w:rFonts w:ascii="Arial" w:hAnsi="Arial" w:cs="Arial"/>
          <w:sz w:val="20"/>
        </w:rPr>
        <w:t xml:space="preserve">Альтернативное предложение может содержать существенно иные </w:t>
      </w:r>
      <w:r w:rsidR="00E20C3B" w:rsidRPr="00616AB0">
        <w:rPr>
          <w:rFonts w:ascii="Arial" w:hAnsi="Arial" w:cs="Arial"/>
          <w:sz w:val="20"/>
        </w:rPr>
        <w:t>технико-</w:t>
      </w:r>
      <w:r w:rsidRPr="00616AB0">
        <w:rPr>
          <w:rFonts w:ascii="Arial" w:hAnsi="Arial" w:cs="Arial"/>
          <w:sz w:val="20"/>
        </w:rPr>
        <w:t>комме</w:t>
      </w:r>
      <w:r w:rsidR="00B6133B" w:rsidRPr="00616AB0">
        <w:rPr>
          <w:rFonts w:ascii="Arial" w:hAnsi="Arial" w:cs="Arial"/>
          <w:sz w:val="20"/>
        </w:rPr>
        <w:t xml:space="preserve">рческие условия поставки товара, выполнения работ, </w:t>
      </w:r>
      <w:r w:rsidRPr="00616AB0">
        <w:rPr>
          <w:rFonts w:ascii="Arial" w:hAnsi="Arial" w:cs="Arial"/>
          <w:sz w:val="20"/>
        </w:rPr>
        <w:t>оказания услуг</w:t>
      </w:r>
      <w:r w:rsidR="00A55D55" w:rsidRPr="00616AB0">
        <w:rPr>
          <w:rFonts w:ascii="Arial" w:hAnsi="Arial" w:cs="Arial"/>
          <w:sz w:val="20"/>
        </w:rPr>
        <w:t>, условий оплаты</w:t>
      </w:r>
      <w:r w:rsidRPr="00616AB0">
        <w:rPr>
          <w:rFonts w:ascii="Arial" w:hAnsi="Arial" w:cs="Arial"/>
          <w:sz w:val="20"/>
        </w:rPr>
        <w:t xml:space="preserve"> за исключением частичной п</w:t>
      </w:r>
      <w:r w:rsidR="00B6133B" w:rsidRPr="00616AB0">
        <w:rPr>
          <w:rFonts w:ascii="Arial" w:hAnsi="Arial" w:cs="Arial"/>
          <w:sz w:val="20"/>
        </w:rPr>
        <w:t xml:space="preserve">оставки товара, выполнения работ, </w:t>
      </w:r>
      <w:r w:rsidRPr="00616AB0">
        <w:rPr>
          <w:rFonts w:ascii="Arial" w:hAnsi="Arial" w:cs="Arial"/>
          <w:sz w:val="20"/>
        </w:rPr>
        <w:t>оказания услуг</w:t>
      </w:r>
      <w:r w:rsidR="00AD5FE7" w:rsidRPr="00616AB0">
        <w:rPr>
          <w:rFonts w:ascii="Arial" w:hAnsi="Arial" w:cs="Arial"/>
          <w:sz w:val="20"/>
        </w:rPr>
        <w:t>.</w:t>
      </w:r>
    </w:p>
    <w:p w14:paraId="4834B4DC" w14:textId="77777777" w:rsidR="00B20391" w:rsidRPr="003543B3" w:rsidRDefault="00AD5FE7" w:rsidP="003543B3">
      <w:pPr>
        <w:pStyle w:val="a4"/>
        <w:tabs>
          <w:tab w:val="num" w:pos="0"/>
          <w:tab w:val="num" w:pos="1134"/>
        </w:tabs>
        <w:spacing w:line="276" w:lineRule="auto"/>
        <w:ind w:left="0" w:firstLine="0"/>
        <w:rPr>
          <w:rFonts w:ascii="Arial" w:hAnsi="Arial" w:cs="Arial"/>
          <w:sz w:val="20"/>
        </w:rPr>
      </w:pPr>
      <w:r w:rsidRPr="00616AB0">
        <w:rPr>
          <w:rFonts w:ascii="Arial" w:hAnsi="Arial" w:cs="Arial"/>
          <w:sz w:val="20"/>
        </w:rPr>
        <w:t>Участники, представившие основное предложение</w:t>
      </w:r>
      <w:r w:rsidRPr="003543B3">
        <w:rPr>
          <w:rFonts w:ascii="Arial" w:hAnsi="Arial" w:cs="Arial"/>
          <w:sz w:val="20"/>
        </w:rPr>
        <w:t xml:space="preserve"> и желающие предложить альтернативные технические решения по сравнению с требованиями Документации, должны предоставить Организатору всю необходимую информацию для проведения технической и финансовой оценки: условия договора, спецификации, чертежи, расчеты и затраты на п</w:t>
      </w:r>
      <w:r w:rsidR="002932DE" w:rsidRPr="003543B3">
        <w:rPr>
          <w:rFonts w:ascii="Arial" w:hAnsi="Arial" w:cs="Arial"/>
          <w:sz w:val="20"/>
        </w:rPr>
        <w:t xml:space="preserve">оставку товара, выполнение работ, </w:t>
      </w:r>
      <w:r w:rsidRPr="003543B3">
        <w:rPr>
          <w:rFonts w:ascii="Arial" w:hAnsi="Arial" w:cs="Arial"/>
          <w:sz w:val="20"/>
        </w:rPr>
        <w:t>оказание услуг, в которые внесены изменения и другие необходимые сведения</w:t>
      </w:r>
      <w:r w:rsidR="003C0742" w:rsidRPr="003543B3">
        <w:rPr>
          <w:rFonts w:ascii="Arial" w:hAnsi="Arial" w:cs="Arial"/>
          <w:sz w:val="20"/>
        </w:rPr>
        <w:t>.</w:t>
      </w:r>
    </w:p>
    <w:p w14:paraId="290B2F8B" w14:textId="77777777"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Альтернативное предложение должно включать подробное описание тех частей Документации, которые были изменены.</w:t>
      </w:r>
    </w:p>
    <w:p w14:paraId="2D2BB63F" w14:textId="1B2CF9DF"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Факт наличия в составе оферты альтернативных предложений должен быть четко отражен в Письме о подаче оферты</w:t>
      </w:r>
      <w:r w:rsidR="00F06C69">
        <w:rPr>
          <w:rFonts w:ascii="Arial" w:hAnsi="Arial" w:cs="Arial"/>
          <w:sz w:val="20"/>
        </w:rPr>
        <w:t xml:space="preserve"> (форма 1 раздела 4)</w:t>
      </w:r>
      <w:r w:rsidRPr="003543B3">
        <w:rPr>
          <w:rFonts w:ascii="Arial" w:hAnsi="Arial" w:cs="Arial"/>
          <w:sz w:val="20"/>
        </w:rPr>
        <w:t>. Если альтернативные предложения сопровождаются увеличением или уменьшением итоговой цены Предложения (относительно основного предложения), то это также должно быть четко указано в Письме о подаче оферты и иных документах Предложения, где это необходимо.</w:t>
      </w:r>
    </w:p>
    <w:p w14:paraId="00FB650F" w14:textId="77777777" w:rsidR="0083035D"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Альтернативные предложения, отличающиеся только ценой, Организатором не рассматриваются.</w:t>
      </w:r>
    </w:p>
    <w:p w14:paraId="47609F94" w14:textId="77777777" w:rsidR="00B6133B" w:rsidRPr="003543B3" w:rsidRDefault="00C05EDD"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t xml:space="preserve"> </w:t>
      </w:r>
      <w:bookmarkStart w:id="75" w:name="_Toc27986614"/>
      <w:r w:rsidR="00B620AF" w:rsidRPr="003543B3">
        <w:rPr>
          <w:rFonts w:ascii="Arial" w:hAnsi="Arial" w:cs="Arial"/>
          <w:sz w:val="20"/>
        </w:rPr>
        <w:t xml:space="preserve">Требования к сроку действия </w:t>
      </w:r>
      <w:bookmarkEnd w:id="71"/>
      <w:bookmarkEnd w:id="72"/>
      <w:bookmarkEnd w:id="73"/>
      <w:r w:rsidR="00B620AF" w:rsidRPr="003543B3">
        <w:rPr>
          <w:rFonts w:ascii="Arial" w:hAnsi="Arial" w:cs="Arial"/>
          <w:sz w:val="20"/>
        </w:rPr>
        <w:t>Предложения</w:t>
      </w:r>
      <w:bookmarkStart w:id="76" w:name="_Ref56220570"/>
      <w:bookmarkEnd w:id="75"/>
    </w:p>
    <w:p w14:paraId="60D6D445" w14:textId="77777777" w:rsidR="00B6133B" w:rsidRPr="003543B3" w:rsidRDefault="00E341B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Требования к сроку действия Предложения участника указаны в </w:t>
      </w:r>
      <w:r w:rsidR="00725A22" w:rsidRPr="003543B3">
        <w:rPr>
          <w:rFonts w:ascii="Arial" w:hAnsi="Arial" w:cs="Arial"/>
          <w:sz w:val="20"/>
        </w:rPr>
        <w:t>Информационной карте</w:t>
      </w:r>
      <w:r w:rsidR="007607EA" w:rsidRPr="003543B3">
        <w:rPr>
          <w:rFonts w:ascii="Arial" w:hAnsi="Arial" w:cs="Arial"/>
          <w:sz w:val="20"/>
        </w:rPr>
        <w:t xml:space="preserve"> (Раздел</w:t>
      </w:r>
      <w:r w:rsidR="00A1322F" w:rsidRPr="003543B3">
        <w:rPr>
          <w:rFonts w:ascii="Arial" w:hAnsi="Arial" w:cs="Arial"/>
          <w:sz w:val="20"/>
        </w:rPr>
        <w:t xml:space="preserve"> 3</w:t>
      </w:r>
      <w:r w:rsidR="00B620AF" w:rsidRPr="003543B3">
        <w:rPr>
          <w:rFonts w:ascii="Arial" w:hAnsi="Arial" w:cs="Arial"/>
          <w:sz w:val="20"/>
        </w:rPr>
        <w:t xml:space="preserve">). </w:t>
      </w:r>
    </w:p>
    <w:p w14:paraId="2C9A48C3" w14:textId="77777777" w:rsidR="00A85FEA" w:rsidRPr="003543B3" w:rsidRDefault="00A85FEA"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Указание меньшего срока действия может служить основанием для отклонения Предложения.</w:t>
      </w:r>
    </w:p>
    <w:p w14:paraId="35E637AF" w14:textId="77777777" w:rsidR="005A4943" w:rsidRPr="003543B3" w:rsidRDefault="00C05EDD" w:rsidP="00264745">
      <w:pPr>
        <w:pStyle w:val="21"/>
        <w:tabs>
          <w:tab w:val="clear" w:pos="1134"/>
          <w:tab w:val="num" w:pos="0"/>
        </w:tabs>
        <w:spacing w:line="276" w:lineRule="auto"/>
        <w:ind w:left="0" w:firstLine="0"/>
        <w:jc w:val="both"/>
        <w:rPr>
          <w:rFonts w:ascii="Arial" w:hAnsi="Arial" w:cs="Arial"/>
          <w:sz w:val="20"/>
        </w:rPr>
      </w:pPr>
      <w:bookmarkStart w:id="77" w:name="_Toc57314647"/>
      <w:bookmarkEnd w:id="76"/>
      <w:r w:rsidRPr="003543B3">
        <w:rPr>
          <w:rFonts w:ascii="Arial" w:hAnsi="Arial" w:cs="Arial"/>
          <w:sz w:val="20"/>
        </w:rPr>
        <w:t xml:space="preserve"> </w:t>
      </w:r>
      <w:bookmarkStart w:id="78" w:name="_Toc27986615"/>
      <w:r w:rsidR="00B620AF" w:rsidRPr="003543B3">
        <w:rPr>
          <w:rFonts w:ascii="Arial" w:hAnsi="Arial" w:cs="Arial"/>
          <w:sz w:val="20"/>
        </w:rPr>
        <w:t xml:space="preserve">Требования к языку </w:t>
      </w:r>
      <w:bookmarkEnd w:id="77"/>
      <w:r w:rsidR="00B620AF" w:rsidRPr="003543B3">
        <w:rPr>
          <w:rFonts w:ascii="Arial" w:hAnsi="Arial" w:cs="Arial"/>
          <w:sz w:val="20"/>
        </w:rPr>
        <w:t>Предложения</w:t>
      </w:r>
      <w:bookmarkStart w:id="79" w:name="_Toc57314648"/>
      <w:bookmarkEnd w:id="78"/>
    </w:p>
    <w:p w14:paraId="5BF2FC0E" w14:textId="77777777" w:rsidR="005A4943" w:rsidRPr="003543B3" w:rsidRDefault="00B620AF" w:rsidP="003543B3">
      <w:pPr>
        <w:pStyle w:val="a4"/>
        <w:tabs>
          <w:tab w:val="num" w:pos="0"/>
        </w:tabs>
        <w:spacing w:line="276" w:lineRule="auto"/>
        <w:ind w:left="0" w:firstLine="0"/>
        <w:rPr>
          <w:rFonts w:ascii="Arial" w:hAnsi="Arial" w:cs="Arial"/>
          <w:sz w:val="20"/>
        </w:rPr>
      </w:pPr>
      <w:r w:rsidRPr="003543B3">
        <w:rPr>
          <w:rFonts w:ascii="Arial" w:hAnsi="Arial" w:cs="Arial"/>
          <w:sz w:val="20"/>
        </w:rPr>
        <w:t>Все документы, входящие в Предложение, должны быть подготовлены на русском языке за исключением нижеследующего.</w:t>
      </w:r>
    </w:p>
    <w:p w14:paraId="13BC89DE" w14:textId="77777777" w:rsidR="005A4943" w:rsidRPr="003543B3" w:rsidRDefault="00B620AF" w:rsidP="003543B3">
      <w:pPr>
        <w:pStyle w:val="a4"/>
        <w:tabs>
          <w:tab w:val="num" w:pos="0"/>
        </w:tabs>
        <w:spacing w:line="276" w:lineRule="auto"/>
        <w:ind w:left="0" w:firstLine="0"/>
        <w:rPr>
          <w:rFonts w:ascii="Arial" w:hAnsi="Arial" w:cs="Arial"/>
          <w:sz w:val="20"/>
        </w:rPr>
      </w:pPr>
      <w:r w:rsidRPr="003543B3">
        <w:rPr>
          <w:rFonts w:ascii="Arial" w:hAnsi="Arial" w:cs="Arial"/>
          <w:sz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3543B3">
        <w:rPr>
          <w:rFonts w:ascii="Arial" w:hAnsi="Arial" w:cs="Arial"/>
          <w:sz w:val="20"/>
        </w:rPr>
        <w:t>апостилированный</w:t>
      </w:r>
      <w:proofErr w:type="spellEnd"/>
      <w:r w:rsidRPr="003543B3">
        <w:rPr>
          <w:rFonts w:ascii="Arial" w:hAnsi="Arial" w:cs="Arial"/>
          <w:sz w:val="20"/>
        </w:rPr>
        <w:t xml:space="preserve">). При выявлении расхождений между русским переводом и оригиналом документа на ином языке </w:t>
      </w:r>
      <w:r w:rsidR="00B166DA" w:rsidRPr="003543B3">
        <w:rPr>
          <w:rFonts w:ascii="Arial" w:hAnsi="Arial" w:cs="Arial"/>
          <w:sz w:val="20"/>
        </w:rPr>
        <w:t>Организатор</w:t>
      </w:r>
      <w:r w:rsidRPr="003543B3">
        <w:rPr>
          <w:rFonts w:ascii="Arial" w:hAnsi="Arial" w:cs="Arial"/>
          <w:sz w:val="20"/>
        </w:rPr>
        <w:t xml:space="preserve"> будет принимать решение на основании перевода.</w:t>
      </w:r>
    </w:p>
    <w:p w14:paraId="4301C8E3" w14:textId="77777777" w:rsidR="00B620AF" w:rsidRPr="003543B3" w:rsidRDefault="00B166DA" w:rsidP="003543B3">
      <w:pPr>
        <w:pStyle w:val="a4"/>
        <w:tabs>
          <w:tab w:val="num" w:pos="0"/>
        </w:tabs>
        <w:spacing w:line="276" w:lineRule="auto"/>
        <w:ind w:left="0" w:firstLine="0"/>
        <w:rPr>
          <w:rFonts w:ascii="Arial" w:hAnsi="Arial" w:cs="Arial"/>
          <w:sz w:val="20"/>
        </w:rPr>
      </w:pPr>
      <w:r w:rsidRPr="003543B3">
        <w:rPr>
          <w:rFonts w:ascii="Arial" w:hAnsi="Arial" w:cs="Arial"/>
          <w:sz w:val="20"/>
        </w:rPr>
        <w:t>Организатор</w:t>
      </w:r>
      <w:r w:rsidR="00B620AF" w:rsidRPr="003543B3">
        <w:rPr>
          <w:rFonts w:ascii="Arial" w:hAnsi="Arial" w:cs="Arial"/>
          <w:sz w:val="20"/>
        </w:rPr>
        <w:t xml:space="preserve"> вправе не рассматривать документы, не переведенные на русский язык.</w:t>
      </w:r>
      <w:bookmarkStart w:id="80" w:name="_Hlt40850038"/>
      <w:bookmarkEnd w:id="80"/>
    </w:p>
    <w:p w14:paraId="368491FE" w14:textId="77777777" w:rsidR="00821A32" w:rsidRPr="003543B3" w:rsidRDefault="00C05EDD"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t xml:space="preserve"> </w:t>
      </w:r>
      <w:bookmarkStart w:id="81" w:name="_Toc27986616"/>
      <w:r w:rsidR="00B620AF" w:rsidRPr="003543B3">
        <w:rPr>
          <w:rFonts w:ascii="Arial" w:hAnsi="Arial" w:cs="Arial"/>
          <w:sz w:val="20"/>
        </w:rPr>
        <w:t xml:space="preserve">Требования к валюте </w:t>
      </w:r>
      <w:bookmarkEnd w:id="79"/>
      <w:r w:rsidR="00B620AF" w:rsidRPr="003543B3">
        <w:rPr>
          <w:rFonts w:ascii="Arial" w:hAnsi="Arial" w:cs="Arial"/>
          <w:sz w:val="20"/>
        </w:rPr>
        <w:t>Предложения</w:t>
      </w:r>
      <w:bookmarkStart w:id="82" w:name="_Ref56220708"/>
      <w:bookmarkEnd w:id="81"/>
    </w:p>
    <w:p w14:paraId="16E19BD6" w14:textId="77777777" w:rsidR="00821A32"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Все суммы денежных средств</w:t>
      </w:r>
      <w:r w:rsidR="002B5221" w:rsidRPr="003543B3">
        <w:rPr>
          <w:rFonts w:ascii="Arial" w:hAnsi="Arial" w:cs="Arial"/>
          <w:sz w:val="20"/>
        </w:rPr>
        <w:t>,</w:t>
      </w:r>
      <w:r w:rsidRPr="003543B3">
        <w:rPr>
          <w:rFonts w:ascii="Arial" w:hAnsi="Arial" w:cs="Arial"/>
          <w:sz w:val="20"/>
        </w:rPr>
        <w:t xml:space="preserve"> в документах, входящих в Предложение, должны быть выражены в российских рублях за исключением нижеследующего.</w:t>
      </w:r>
      <w:bookmarkEnd w:id="82"/>
    </w:p>
    <w:p w14:paraId="68241D0F" w14:textId="77777777" w:rsidR="00B620AF"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4C7BAAC1" w14:textId="77777777" w:rsidR="00725A22" w:rsidRPr="003543B3" w:rsidRDefault="00B620AF" w:rsidP="003543B3">
      <w:pPr>
        <w:pStyle w:val="21"/>
        <w:tabs>
          <w:tab w:val="num" w:pos="0"/>
        </w:tabs>
        <w:spacing w:line="276" w:lineRule="auto"/>
        <w:ind w:left="0" w:firstLine="0"/>
        <w:jc w:val="both"/>
        <w:rPr>
          <w:rFonts w:ascii="Arial" w:hAnsi="Arial" w:cs="Arial"/>
          <w:sz w:val="20"/>
        </w:rPr>
      </w:pPr>
      <w:bookmarkStart w:id="83" w:name="_Ref55280443"/>
      <w:bookmarkStart w:id="84" w:name="_Toc55285351"/>
      <w:bookmarkStart w:id="85" w:name="_Toc55305383"/>
      <w:bookmarkStart w:id="86" w:name="_Toc57314654"/>
      <w:bookmarkStart w:id="87" w:name="_Toc69728968"/>
      <w:bookmarkStart w:id="88" w:name="_Toc27986617"/>
      <w:r w:rsidRPr="003543B3">
        <w:rPr>
          <w:rFonts w:ascii="Arial" w:hAnsi="Arial" w:cs="Arial"/>
          <w:sz w:val="20"/>
        </w:rPr>
        <w:lastRenderedPageBreak/>
        <w:t>Подача Предложений</w:t>
      </w:r>
      <w:bookmarkStart w:id="89" w:name="_Ref56229451"/>
      <w:bookmarkEnd w:id="83"/>
      <w:bookmarkEnd w:id="84"/>
      <w:bookmarkEnd w:id="85"/>
      <w:bookmarkEnd w:id="86"/>
      <w:bookmarkEnd w:id="87"/>
      <w:bookmarkEnd w:id="88"/>
    </w:p>
    <w:p w14:paraId="3F5293F1" w14:textId="76FD5A0A" w:rsidR="00F66FA9" w:rsidRPr="003543B3" w:rsidRDefault="00AE27AA"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Требования к форме подачи </w:t>
      </w:r>
      <w:r w:rsidR="00E73491" w:rsidRPr="003543B3">
        <w:rPr>
          <w:rFonts w:ascii="Arial" w:hAnsi="Arial" w:cs="Arial"/>
          <w:sz w:val="20"/>
        </w:rPr>
        <w:t>Предложени</w:t>
      </w:r>
      <w:r w:rsidRPr="003543B3">
        <w:rPr>
          <w:rFonts w:ascii="Arial" w:hAnsi="Arial" w:cs="Arial"/>
          <w:sz w:val="20"/>
        </w:rPr>
        <w:t>я</w:t>
      </w:r>
      <w:r w:rsidR="00E73491" w:rsidRPr="003543B3">
        <w:rPr>
          <w:rFonts w:ascii="Arial" w:hAnsi="Arial" w:cs="Arial"/>
          <w:sz w:val="20"/>
        </w:rPr>
        <w:t xml:space="preserve"> указан</w:t>
      </w:r>
      <w:r w:rsidRPr="003543B3">
        <w:rPr>
          <w:rFonts w:ascii="Arial" w:hAnsi="Arial" w:cs="Arial"/>
          <w:sz w:val="20"/>
        </w:rPr>
        <w:t>ы</w:t>
      </w:r>
      <w:r w:rsidR="00E73491" w:rsidRPr="003543B3">
        <w:rPr>
          <w:rFonts w:ascii="Arial" w:hAnsi="Arial" w:cs="Arial"/>
          <w:sz w:val="20"/>
        </w:rPr>
        <w:t xml:space="preserve"> в </w:t>
      </w:r>
      <w:r w:rsidR="00F66FA9" w:rsidRPr="003543B3">
        <w:rPr>
          <w:rFonts w:ascii="Arial" w:hAnsi="Arial" w:cs="Arial"/>
          <w:sz w:val="20"/>
        </w:rPr>
        <w:t>Информационной карте (Раздел 3)</w:t>
      </w:r>
      <w:r w:rsidR="00E73491" w:rsidRPr="003543B3">
        <w:rPr>
          <w:rFonts w:ascii="Arial" w:hAnsi="Arial" w:cs="Arial"/>
          <w:sz w:val="20"/>
        </w:rPr>
        <w:t xml:space="preserve">. </w:t>
      </w:r>
    </w:p>
    <w:p w14:paraId="1B0E9DF6" w14:textId="438563AB" w:rsidR="00293AF3" w:rsidRPr="003543B3" w:rsidRDefault="00B620AF" w:rsidP="007178C9">
      <w:pPr>
        <w:pStyle w:val="a4"/>
        <w:numPr>
          <w:ilvl w:val="2"/>
          <w:numId w:val="59"/>
        </w:numPr>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Перед подачей </w:t>
      </w:r>
      <w:r w:rsidR="00496C81" w:rsidRPr="003543B3">
        <w:rPr>
          <w:rFonts w:ascii="Arial" w:hAnsi="Arial" w:cs="Arial"/>
          <w:b/>
          <w:sz w:val="20"/>
        </w:rPr>
        <w:t xml:space="preserve">оригинал </w:t>
      </w:r>
      <w:r w:rsidRPr="003543B3">
        <w:rPr>
          <w:rFonts w:ascii="Arial" w:hAnsi="Arial" w:cs="Arial"/>
          <w:b/>
          <w:sz w:val="20"/>
        </w:rPr>
        <w:t>Предложени</w:t>
      </w:r>
      <w:r w:rsidR="00496C81" w:rsidRPr="003543B3">
        <w:rPr>
          <w:rFonts w:ascii="Arial" w:hAnsi="Arial" w:cs="Arial"/>
          <w:b/>
          <w:sz w:val="20"/>
        </w:rPr>
        <w:t>я</w:t>
      </w:r>
      <w:r w:rsidRPr="003543B3">
        <w:rPr>
          <w:rFonts w:ascii="Arial" w:hAnsi="Arial" w:cs="Arial"/>
          <w:b/>
          <w:sz w:val="20"/>
        </w:rPr>
        <w:t xml:space="preserve"> и его копи</w:t>
      </w:r>
      <w:r w:rsidR="00AD56BF" w:rsidRPr="003543B3">
        <w:rPr>
          <w:rFonts w:ascii="Arial" w:hAnsi="Arial" w:cs="Arial"/>
          <w:b/>
          <w:sz w:val="20"/>
        </w:rPr>
        <w:t>и</w:t>
      </w:r>
      <w:r w:rsidRPr="003543B3">
        <w:rPr>
          <w:rFonts w:ascii="Arial" w:hAnsi="Arial" w:cs="Arial"/>
          <w:b/>
          <w:sz w:val="20"/>
        </w:rPr>
        <w:t xml:space="preserve"> </w:t>
      </w:r>
      <w:r w:rsidR="0040624E" w:rsidRPr="003543B3">
        <w:rPr>
          <w:rFonts w:ascii="Arial" w:hAnsi="Arial" w:cs="Arial"/>
          <w:b/>
          <w:sz w:val="20"/>
        </w:rPr>
        <w:t xml:space="preserve">на </w:t>
      </w:r>
      <w:r w:rsidR="003718CA">
        <w:rPr>
          <w:rFonts w:ascii="Arial" w:hAnsi="Arial" w:cs="Arial"/>
          <w:b/>
          <w:sz w:val="20"/>
        </w:rPr>
        <w:t>цифровом носителе инфор</w:t>
      </w:r>
      <w:r w:rsidR="00B52227">
        <w:rPr>
          <w:rFonts w:ascii="Arial" w:hAnsi="Arial" w:cs="Arial"/>
          <w:b/>
          <w:sz w:val="20"/>
        </w:rPr>
        <w:t>м</w:t>
      </w:r>
      <w:r w:rsidR="003718CA">
        <w:rPr>
          <w:rFonts w:ascii="Arial" w:hAnsi="Arial" w:cs="Arial"/>
          <w:b/>
          <w:sz w:val="20"/>
        </w:rPr>
        <w:t>ации</w:t>
      </w:r>
      <w:r w:rsidR="005733EC" w:rsidRPr="003543B3">
        <w:rPr>
          <w:rFonts w:ascii="Arial" w:hAnsi="Arial" w:cs="Arial"/>
          <w:sz w:val="20"/>
        </w:rPr>
        <w:t xml:space="preserve"> (</w:t>
      </w:r>
      <w:r w:rsidR="00622915" w:rsidRPr="003543B3">
        <w:rPr>
          <w:rFonts w:ascii="Arial" w:hAnsi="Arial" w:cs="Arial"/>
          <w:sz w:val="20"/>
        </w:rPr>
        <w:t xml:space="preserve">например, </w:t>
      </w:r>
      <w:r w:rsidR="0040624E" w:rsidRPr="003543B3">
        <w:rPr>
          <w:rFonts w:ascii="Arial" w:hAnsi="Arial" w:cs="Arial"/>
          <w:sz w:val="20"/>
        </w:rPr>
        <w:t>USB</w:t>
      </w:r>
      <w:r w:rsidR="00065FE1" w:rsidRPr="003543B3">
        <w:rPr>
          <w:rFonts w:ascii="Arial" w:hAnsi="Arial" w:cs="Arial"/>
          <w:sz w:val="20"/>
        </w:rPr>
        <w:t>-</w:t>
      </w:r>
      <w:r w:rsidR="00B45BFA" w:rsidRPr="003543B3">
        <w:rPr>
          <w:rFonts w:ascii="Arial" w:hAnsi="Arial" w:cs="Arial"/>
          <w:sz w:val="20"/>
          <w:lang w:val="en-US"/>
        </w:rPr>
        <w:t>Flash</w:t>
      </w:r>
      <w:r w:rsidR="00B45BFA" w:rsidRPr="003543B3">
        <w:rPr>
          <w:rFonts w:ascii="Arial" w:hAnsi="Arial" w:cs="Arial"/>
          <w:sz w:val="20"/>
        </w:rPr>
        <w:t xml:space="preserve"> </w:t>
      </w:r>
      <w:r w:rsidR="00B45BFA" w:rsidRPr="003543B3">
        <w:rPr>
          <w:rFonts w:ascii="Arial" w:hAnsi="Arial" w:cs="Arial"/>
          <w:sz w:val="20"/>
          <w:lang w:val="en-US"/>
        </w:rPr>
        <w:t>card</w:t>
      </w:r>
      <w:r w:rsidR="0040624E" w:rsidRPr="003543B3">
        <w:rPr>
          <w:rFonts w:ascii="Arial" w:hAnsi="Arial" w:cs="Arial"/>
          <w:sz w:val="20"/>
        </w:rPr>
        <w:t xml:space="preserve">) </w:t>
      </w:r>
      <w:r w:rsidRPr="003543B3">
        <w:rPr>
          <w:rFonts w:ascii="Arial" w:hAnsi="Arial" w:cs="Arial"/>
          <w:sz w:val="20"/>
        </w:rPr>
        <w:t xml:space="preserve">должны быть надежно запечатаны в </w:t>
      </w:r>
      <w:r w:rsidR="00E73491" w:rsidRPr="003543B3">
        <w:rPr>
          <w:rFonts w:ascii="Arial" w:hAnsi="Arial" w:cs="Arial"/>
          <w:sz w:val="20"/>
        </w:rPr>
        <w:t xml:space="preserve">единый </w:t>
      </w:r>
      <w:r w:rsidRPr="003543B3">
        <w:rPr>
          <w:rFonts w:ascii="Arial" w:hAnsi="Arial" w:cs="Arial"/>
          <w:sz w:val="20"/>
        </w:rPr>
        <w:t>конверт.</w:t>
      </w:r>
      <w:bookmarkStart w:id="90" w:name="_Ref56226704"/>
      <w:bookmarkStart w:id="91" w:name="_Ref93172396"/>
      <w:bookmarkEnd w:id="89"/>
    </w:p>
    <w:p w14:paraId="1ACEA3D0" w14:textId="649EE34B" w:rsidR="00293AF3" w:rsidRPr="003718CA" w:rsidRDefault="003718CA" w:rsidP="007178C9">
      <w:pPr>
        <w:pStyle w:val="a4"/>
        <w:numPr>
          <w:ilvl w:val="2"/>
          <w:numId w:val="65"/>
        </w:numPr>
        <w:tabs>
          <w:tab w:val="clear" w:pos="1985"/>
          <w:tab w:val="num" w:pos="0"/>
        </w:tabs>
        <w:spacing w:line="276" w:lineRule="auto"/>
        <w:ind w:left="0" w:firstLine="0"/>
        <w:rPr>
          <w:rFonts w:ascii="Arial" w:hAnsi="Arial" w:cs="Arial"/>
          <w:sz w:val="20"/>
        </w:rPr>
      </w:pPr>
      <w:r>
        <w:rPr>
          <w:rFonts w:ascii="Arial" w:hAnsi="Arial" w:cs="Arial"/>
          <w:sz w:val="20"/>
        </w:rPr>
        <w:t xml:space="preserve">          </w:t>
      </w:r>
      <w:r w:rsidR="00E73491" w:rsidRPr="003718CA">
        <w:rPr>
          <w:rFonts w:ascii="Arial" w:hAnsi="Arial" w:cs="Arial"/>
          <w:sz w:val="20"/>
        </w:rPr>
        <w:t xml:space="preserve">Под конвертом понимается любой вид упаковки, </w:t>
      </w:r>
      <w:r w:rsidR="00F66FA9" w:rsidRPr="003718CA">
        <w:rPr>
          <w:rFonts w:ascii="Arial" w:hAnsi="Arial" w:cs="Arial"/>
          <w:sz w:val="20"/>
        </w:rPr>
        <w:t>запечатанный</w:t>
      </w:r>
      <w:r w:rsidR="002E3838" w:rsidRPr="003718CA">
        <w:rPr>
          <w:rFonts w:ascii="Arial" w:hAnsi="Arial" w:cs="Arial"/>
          <w:sz w:val="20"/>
        </w:rPr>
        <w:t xml:space="preserve"> и</w:t>
      </w:r>
      <w:r w:rsidR="00F66FA9" w:rsidRPr="003718CA">
        <w:rPr>
          <w:rFonts w:ascii="Arial" w:hAnsi="Arial" w:cs="Arial"/>
          <w:sz w:val="20"/>
        </w:rPr>
        <w:t xml:space="preserve"> </w:t>
      </w:r>
      <w:r w:rsidR="00E73491" w:rsidRPr="003718CA">
        <w:rPr>
          <w:rFonts w:ascii="Arial" w:hAnsi="Arial" w:cs="Arial"/>
          <w:sz w:val="20"/>
        </w:rPr>
        <w:t>опечатанный таким образом, чтобы его н</w:t>
      </w:r>
      <w:r w:rsidR="00F66FA9" w:rsidRPr="003718CA">
        <w:rPr>
          <w:rFonts w:ascii="Arial" w:hAnsi="Arial" w:cs="Arial"/>
          <w:sz w:val="20"/>
        </w:rPr>
        <w:t xml:space="preserve">ельзя было вскрыть и запечатать, </w:t>
      </w:r>
      <w:r w:rsidR="00E73491" w:rsidRPr="003718CA">
        <w:rPr>
          <w:rFonts w:ascii="Arial" w:hAnsi="Arial" w:cs="Arial"/>
          <w:sz w:val="20"/>
        </w:rPr>
        <w:t xml:space="preserve">опечатать повторно без заметных для глаз следов вскрытия. </w:t>
      </w:r>
      <w:r w:rsidR="00F66FA9" w:rsidRPr="003718CA">
        <w:rPr>
          <w:rFonts w:ascii="Arial" w:hAnsi="Arial" w:cs="Arial"/>
          <w:sz w:val="20"/>
        </w:rPr>
        <w:t xml:space="preserve">Приемлемый способ запечатывания, </w:t>
      </w:r>
      <w:r w:rsidR="00E73491" w:rsidRPr="003718CA">
        <w:rPr>
          <w:rFonts w:ascii="Arial" w:hAnsi="Arial" w:cs="Arial"/>
          <w:sz w:val="20"/>
        </w:rPr>
        <w:t>опечатывания своих конвертов Участники выбирают на свое усмотрение</w:t>
      </w:r>
      <w:r w:rsidR="00CA3B66" w:rsidRPr="003718CA">
        <w:rPr>
          <w:rFonts w:ascii="Arial" w:hAnsi="Arial" w:cs="Arial"/>
          <w:sz w:val="20"/>
        </w:rPr>
        <w:t>.</w:t>
      </w:r>
      <w:r w:rsidR="00E73491" w:rsidRPr="003718CA">
        <w:rPr>
          <w:rFonts w:ascii="Arial" w:hAnsi="Arial" w:cs="Arial"/>
          <w:sz w:val="20"/>
        </w:rPr>
        <w:t xml:space="preserve"> При этом на едином конверте указывается </w:t>
      </w:r>
      <w:r w:rsidR="00E73491" w:rsidRPr="003718CA">
        <w:rPr>
          <w:rFonts w:ascii="Arial" w:hAnsi="Arial" w:cs="Arial"/>
          <w:b/>
          <w:sz w:val="20"/>
        </w:rPr>
        <w:t>наи</w:t>
      </w:r>
      <w:r w:rsidR="00F66FA9" w:rsidRPr="003718CA">
        <w:rPr>
          <w:rFonts w:ascii="Arial" w:hAnsi="Arial" w:cs="Arial"/>
          <w:b/>
          <w:sz w:val="20"/>
        </w:rPr>
        <w:t>менование Организатора, предмет</w:t>
      </w:r>
      <w:r w:rsidR="00E73491" w:rsidRPr="003718CA">
        <w:rPr>
          <w:rFonts w:ascii="Arial" w:hAnsi="Arial" w:cs="Arial"/>
          <w:b/>
          <w:sz w:val="20"/>
        </w:rPr>
        <w:t xml:space="preserve"> и номер Запроса предложений</w:t>
      </w:r>
      <w:r w:rsidR="00AE27AA" w:rsidRPr="003718CA">
        <w:rPr>
          <w:rFonts w:ascii="Arial" w:hAnsi="Arial" w:cs="Arial"/>
          <w:b/>
          <w:sz w:val="20"/>
        </w:rPr>
        <w:t>,</w:t>
      </w:r>
      <w:r w:rsidR="00F66FA9" w:rsidRPr="003718CA">
        <w:rPr>
          <w:rFonts w:ascii="Arial" w:hAnsi="Arial" w:cs="Arial"/>
          <w:b/>
          <w:sz w:val="20"/>
        </w:rPr>
        <w:t xml:space="preserve"> на участие в котором подается данное Предложение</w:t>
      </w:r>
      <w:r w:rsidR="00E73491" w:rsidRPr="003718CA">
        <w:rPr>
          <w:rFonts w:ascii="Arial" w:hAnsi="Arial" w:cs="Arial"/>
          <w:b/>
          <w:sz w:val="20"/>
        </w:rPr>
        <w:t xml:space="preserve">, </w:t>
      </w:r>
      <w:r w:rsidR="00AE27AA" w:rsidRPr="003718CA">
        <w:rPr>
          <w:rFonts w:ascii="Arial" w:hAnsi="Arial" w:cs="Arial"/>
          <w:b/>
          <w:sz w:val="20"/>
        </w:rPr>
        <w:t xml:space="preserve">также </w:t>
      </w:r>
      <w:r w:rsidR="00F66FA9" w:rsidRPr="003718CA">
        <w:rPr>
          <w:rFonts w:ascii="Arial" w:hAnsi="Arial" w:cs="Arial"/>
          <w:b/>
          <w:sz w:val="20"/>
        </w:rPr>
        <w:t>полное фирменное наименование Участника и его почтовый адрес</w:t>
      </w:r>
      <w:r w:rsidR="00E73491" w:rsidRPr="003718CA">
        <w:rPr>
          <w:rFonts w:ascii="Arial" w:hAnsi="Arial" w:cs="Arial"/>
          <w:b/>
          <w:sz w:val="20"/>
        </w:rPr>
        <w:t>.</w:t>
      </w:r>
    </w:p>
    <w:p w14:paraId="046F13F2" w14:textId="775DF332" w:rsidR="00B620AF" w:rsidRPr="003543B3" w:rsidRDefault="00E7349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Участники должны обеспечить доставку своих Предложений по адресу Организатора. Участникам рекомендуется предварительно заказать пропуск по указанным в Уведомлении и </w:t>
      </w:r>
      <w:r w:rsidR="00F66FA9" w:rsidRPr="003543B3">
        <w:rPr>
          <w:rFonts w:ascii="Arial" w:hAnsi="Arial" w:cs="Arial"/>
          <w:sz w:val="20"/>
        </w:rPr>
        <w:t>Информационной карте Документации (Раздел</w:t>
      </w:r>
      <w:r w:rsidRPr="003543B3">
        <w:rPr>
          <w:rFonts w:ascii="Arial" w:hAnsi="Arial" w:cs="Arial"/>
          <w:sz w:val="20"/>
        </w:rPr>
        <w:t xml:space="preserve"> 3</w:t>
      </w:r>
      <w:r w:rsidR="00F66FA9" w:rsidRPr="003543B3">
        <w:rPr>
          <w:rFonts w:ascii="Arial" w:hAnsi="Arial" w:cs="Arial"/>
          <w:sz w:val="20"/>
        </w:rPr>
        <w:t>)</w:t>
      </w:r>
      <w:r w:rsidRPr="003543B3">
        <w:rPr>
          <w:rFonts w:ascii="Arial" w:hAnsi="Arial" w:cs="Arial"/>
          <w:sz w:val="20"/>
        </w:rPr>
        <w:t xml:space="preserve"> контакт</w:t>
      </w:r>
      <w:r w:rsidR="003718CA">
        <w:rPr>
          <w:rFonts w:ascii="Arial" w:hAnsi="Arial" w:cs="Arial"/>
          <w:sz w:val="20"/>
        </w:rPr>
        <w:t>ам</w:t>
      </w:r>
      <w:r w:rsidRPr="003543B3">
        <w:rPr>
          <w:rFonts w:ascii="Arial" w:hAnsi="Arial" w:cs="Arial"/>
          <w:sz w:val="20"/>
        </w:rPr>
        <w:t>. В случае направления Предложения через курьерскую службу рекомендуется уведомить представителя курьерской службы или курьера о настоящем порядке доставки Предложения.</w:t>
      </w:r>
      <w:bookmarkEnd w:id="90"/>
      <w:bookmarkEnd w:id="91"/>
    </w:p>
    <w:p w14:paraId="345CD2ED" w14:textId="3F1554B5" w:rsidR="00FA4DD6" w:rsidRPr="003543B3" w:rsidRDefault="00FA4DD6" w:rsidP="003543B3">
      <w:pPr>
        <w:pStyle w:val="a4"/>
        <w:tabs>
          <w:tab w:val="num" w:pos="0"/>
          <w:tab w:val="num" w:pos="1134"/>
        </w:tabs>
        <w:spacing w:line="276" w:lineRule="auto"/>
        <w:ind w:left="0" w:firstLine="0"/>
        <w:rPr>
          <w:rFonts w:ascii="Arial" w:hAnsi="Arial" w:cs="Arial"/>
          <w:sz w:val="20"/>
        </w:rPr>
      </w:pPr>
      <w:bookmarkStart w:id="92" w:name="_Ref113875352"/>
      <w:bookmarkStart w:id="93" w:name="_Ref55307583"/>
      <w:r w:rsidRPr="003543B3">
        <w:rPr>
          <w:rFonts w:ascii="Arial" w:hAnsi="Arial" w:cs="Arial"/>
          <w:sz w:val="20"/>
        </w:rPr>
        <w:t>Участники запроса предложений должны обеспечить доставку своих Предложений по адресу Организатора</w:t>
      </w:r>
      <w:r w:rsidR="00F66FA9" w:rsidRPr="003543B3">
        <w:rPr>
          <w:rFonts w:ascii="Arial" w:hAnsi="Arial" w:cs="Arial"/>
          <w:sz w:val="20"/>
        </w:rPr>
        <w:t xml:space="preserve"> в сроки</w:t>
      </w:r>
      <w:r w:rsidR="00725A22" w:rsidRPr="003543B3">
        <w:rPr>
          <w:rFonts w:ascii="Arial" w:hAnsi="Arial" w:cs="Arial"/>
          <w:sz w:val="20"/>
        </w:rPr>
        <w:t>,</w:t>
      </w:r>
      <w:r w:rsidR="00F66FA9" w:rsidRPr="003543B3">
        <w:rPr>
          <w:rFonts w:ascii="Arial" w:hAnsi="Arial" w:cs="Arial"/>
          <w:sz w:val="20"/>
        </w:rPr>
        <w:t xml:space="preserve"> указанные в Уведомлении</w:t>
      </w:r>
      <w:r w:rsidRPr="003543B3">
        <w:rPr>
          <w:rFonts w:ascii="Arial" w:hAnsi="Arial" w:cs="Arial"/>
          <w:sz w:val="20"/>
        </w:rPr>
        <w:t xml:space="preserve">. </w:t>
      </w:r>
    </w:p>
    <w:bookmarkEnd w:id="92"/>
    <w:p w14:paraId="2CBF5BC8" w14:textId="2073F9B4" w:rsidR="00963AEB" w:rsidRPr="003543B3" w:rsidRDefault="00E73491" w:rsidP="003543B3">
      <w:pPr>
        <w:pStyle w:val="a4"/>
        <w:tabs>
          <w:tab w:val="num" w:pos="1134"/>
        </w:tabs>
        <w:spacing w:line="276" w:lineRule="auto"/>
        <w:ind w:left="0" w:firstLine="0"/>
        <w:rPr>
          <w:rFonts w:ascii="Arial" w:hAnsi="Arial" w:cs="Arial"/>
          <w:sz w:val="20"/>
        </w:rPr>
      </w:pPr>
      <w:r w:rsidRPr="003543B3">
        <w:rPr>
          <w:rFonts w:ascii="Arial" w:hAnsi="Arial" w:cs="Arial"/>
          <w:sz w:val="20"/>
        </w:rPr>
        <w:t>Организатор</w:t>
      </w:r>
      <w:r w:rsidR="00B620AF" w:rsidRPr="003543B3">
        <w:rPr>
          <w:rFonts w:ascii="Arial" w:hAnsi="Arial" w:cs="Arial"/>
          <w:sz w:val="20"/>
        </w:rPr>
        <w:t xml:space="preserve"> принима</w:t>
      </w:r>
      <w:r w:rsidRPr="003543B3">
        <w:rPr>
          <w:rFonts w:ascii="Arial" w:hAnsi="Arial" w:cs="Arial"/>
          <w:sz w:val="20"/>
        </w:rPr>
        <w:t>ет</w:t>
      </w:r>
      <w:r w:rsidR="00B620AF" w:rsidRPr="003543B3">
        <w:rPr>
          <w:rFonts w:ascii="Arial" w:hAnsi="Arial" w:cs="Arial"/>
          <w:sz w:val="20"/>
        </w:rPr>
        <w:t xml:space="preserve"> Предложения</w:t>
      </w:r>
      <w:r w:rsidRPr="003543B3">
        <w:rPr>
          <w:rFonts w:ascii="Arial" w:hAnsi="Arial" w:cs="Arial"/>
          <w:sz w:val="20"/>
        </w:rPr>
        <w:t xml:space="preserve"> до времени и даты, указанные в Уведомлении</w:t>
      </w:r>
      <w:r w:rsidR="00993C5D" w:rsidRPr="003543B3">
        <w:rPr>
          <w:rFonts w:ascii="Arial" w:hAnsi="Arial" w:cs="Arial"/>
          <w:sz w:val="20"/>
        </w:rPr>
        <w:t xml:space="preserve">. </w:t>
      </w:r>
      <w:r w:rsidR="00963AEB" w:rsidRPr="003543B3">
        <w:rPr>
          <w:rFonts w:ascii="Arial" w:hAnsi="Arial" w:cs="Arial"/>
          <w:sz w:val="20"/>
        </w:rPr>
        <w:t>При проведении закупочной процедуры на электронной торговой площадке, предложение может быть подано только до времени и даты, указанными на данной площадке.</w:t>
      </w:r>
    </w:p>
    <w:bookmarkEnd w:id="93"/>
    <w:p w14:paraId="7B75B41D" w14:textId="77777777" w:rsidR="00A74237"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Сведения о сроке и месте окончания приема Предложений на последующие этапы, в случае их проведения, </w:t>
      </w:r>
      <w:r w:rsidR="00725A22" w:rsidRPr="003543B3">
        <w:rPr>
          <w:rFonts w:ascii="Arial" w:hAnsi="Arial" w:cs="Arial"/>
          <w:sz w:val="20"/>
        </w:rPr>
        <w:t xml:space="preserve">доводятся </w:t>
      </w:r>
      <w:r w:rsidR="008A7193" w:rsidRPr="003543B3">
        <w:rPr>
          <w:rFonts w:ascii="Arial" w:hAnsi="Arial" w:cs="Arial"/>
          <w:sz w:val="20"/>
        </w:rPr>
        <w:t xml:space="preserve">Организатором </w:t>
      </w:r>
      <w:r w:rsidRPr="003543B3">
        <w:rPr>
          <w:rFonts w:ascii="Arial" w:hAnsi="Arial" w:cs="Arial"/>
          <w:sz w:val="20"/>
        </w:rPr>
        <w:t>до сведения Участников дополнительно.</w:t>
      </w:r>
    </w:p>
    <w:p w14:paraId="6D8BC487" w14:textId="77777777" w:rsidR="00E258E0" w:rsidRPr="003543B3" w:rsidRDefault="00E258E0"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При проведении закуп</w:t>
      </w:r>
      <w:r w:rsidR="0033175C" w:rsidRPr="003543B3">
        <w:rPr>
          <w:rFonts w:ascii="Arial" w:hAnsi="Arial" w:cs="Arial"/>
          <w:sz w:val="20"/>
        </w:rPr>
        <w:t>ки</w:t>
      </w:r>
      <w:r w:rsidRPr="003543B3">
        <w:rPr>
          <w:rFonts w:ascii="Arial" w:hAnsi="Arial" w:cs="Arial"/>
          <w:sz w:val="20"/>
        </w:rPr>
        <w:t xml:space="preserve"> на электронн</w:t>
      </w:r>
      <w:r w:rsidR="0033175C" w:rsidRPr="003543B3">
        <w:rPr>
          <w:rFonts w:ascii="Arial" w:hAnsi="Arial" w:cs="Arial"/>
          <w:sz w:val="20"/>
        </w:rPr>
        <w:t>ой</w:t>
      </w:r>
      <w:r w:rsidRPr="003543B3">
        <w:rPr>
          <w:rFonts w:ascii="Arial" w:hAnsi="Arial" w:cs="Arial"/>
          <w:sz w:val="20"/>
        </w:rPr>
        <w:t xml:space="preserve"> торгов</w:t>
      </w:r>
      <w:r w:rsidR="0033175C" w:rsidRPr="003543B3">
        <w:rPr>
          <w:rFonts w:ascii="Arial" w:hAnsi="Arial" w:cs="Arial"/>
          <w:sz w:val="20"/>
        </w:rPr>
        <w:t>ой</w:t>
      </w:r>
      <w:r w:rsidRPr="003543B3">
        <w:rPr>
          <w:rFonts w:ascii="Arial" w:hAnsi="Arial" w:cs="Arial"/>
          <w:sz w:val="20"/>
        </w:rPr>
        <w:t xml:space="preserve"> площадк</w:t>
      </w:r>
      <w:r w:rsidR="0033175C" w:rsidRPr="003543B3">
        <w:rPr>
          <w:rFonts w:ascii="Arial" w:hAnsi="Arial" w:cs="Arial"/>
          <w:sz w:val="20"/>
        </w:rPr>
        <w:t>е</w:t>
      </w:r>
      <w:r w:rsidRPr="003543B3">
        <w:rPr>
          <w:rFonts w:ascii="Arial" w:hAnsi="Arial" w:cs="Arial"/>
          <w:sz w:val="20"/>
        </w:rPr>
        <w:t xml:space="preserve"> допускаются отдельные отклонения от порядка проведения процедур</w:t>
      </w:r>
      <w:r w:rsidR="00CA3B66" w:rsidRPr="003543B3">
        <w:rPr>
          <w:rFonts w:ascii="Arial" w:hAnsi="Arial" w:cs="Arial"/>
          <w:sz w:val="20"/>
        </w:rPr>
        <w:t>ы</w:t>
      </w:r>
      <w:r w:rsidRPr="003543B3">
        <w:rPr>
          <w:rFonts w:ascii="Arial" w:hAnsi="Arial" w:cs="Arial"/>
          <w:sz w:val="20"/>
        </w:rPr>
        <w:t xml:space="preserve"> закупки, </w:t>
      </w:r>
      <w:r w:rsidR="00CA3B66" w:rsidRPr="003543B3">
        <w:rPr>
          <w:rFonts w:ascii="Arial" w:hAnsi="Arial" w:cs="Arial"/>
          <w:sz w:val="20"/>
        </w:rPr>
        <w:t xml:space="preserve">предусмотренной </w:t>
      </w:r>
      <w:r w:rsidRPr="003543B3">
        <w:rPr>
          <w:rFonts w:ascii="Arial" w:hAnsi="Arial" w:cs="Arial"/>
          <w:sz w:val="20"/>
        </w:rPr>
        <w:t>настоящей Документацией, обусловленные техническими особенностями электронн</w:t>
      </w:r>
      <w:r w:rsidR="0033175C" w:rsidRPr="003543B3">
        <w:rPr>
          <w:rFonts w:ascii="Arial" w:hAnsi="Arial" w:cs="Arial"/>
          <w:sz w:val="20"/>
        </w:rPr>
        <w:t>ой</w:t>
      </w:r>
      <w:r w:rsidRPr="003543B3">
        <w:rPr>
          <w:rFonts w:ascii="Arial" w:hAnsi="Arial" w:cs="Arial"/>
          <w:sz w:val="20"/>
        </w:rPr>
        <w:t xml:space="preserve"> торгов</w:t>
      </w:r>
      <w:r w:rsidR="0033175C" w:rsidRPr="003543B3">
        <w:rPr>
          <w:rFonts w:ascii="Arial" w:hAnsi="Arial" w:cs="Arial"/>
          <w:sz w:val="20"/>
        </w:rPr>
        <w:t>ой</w:t>
      </w:r>
      <w:r w:rsidRPr="003543B3">
        <w:rPr>
          <w:rFonts w:ascii="Arial" w:hAnsi="Arial" w:cs="Arial"/>
          <w:sz w:val="20"/>
        </w:rPr>
        <w:t xml:space="preserve"> площад</w:t>
      </w:r>
      <w:r w:rsidR="0033175C" w:rsidRPr="003543B3">
        <w:rPr>
          <w:rFonts w:ascii="Arial" w:hAnsi="Arial" w:cs="Arial"/>
          <w:sz w:val="20"/>
        </w:rPr>
        <w:t>ки</w:t>
      </w:r>
      <w:r w:rsidRPr="003543B3">
        <w:rPr>
          <w:rFonts w:ascii="Arial" w:hAnsi="Arial" w:cs="Arial"/>
          <w:sz w:val="20"/>
        </w:rPr>
        <w:t>, правилами и регламентами, действующими на данн</w:t>
      </w:r>
      <w:r w:rsidR="0033175C" w:rsidRPr="003543B3">
        <w:rPr>
          <w:rFonts w:ascii="Arial" w:hAnsi="Arial" w:cs="Arial"/>
          <w:sz w:val="20"/>
        </w:rPr>
        <w:t>ой</w:t>
      </w:r>
      <w:r w:rsidRPr="003543B3">
        <w:rPr>
          <w:rFonts w:ascii="Arial" w:hAnsi="Arial" w:cs="Arial"/>
          <w:sz w:val="20"/>
        </w:rPr>
        <w:t xml:space="preserve"> площадках.</w:t>
      </w:r>
    </w:p>
    <w:p w14:paraId="25FF62F5" w14:textId="77777777" w:rsidR="00725A22" w:rsidRPr="003543B3" w:rsidRDefault="00725A22" w:rsidP="002E3838">
      <w:pPr>
        <w:pStyle w:val="21"/>
        <w:tabs>
          <w:tab w:val="clear" w:pos="1134"/>
          <w:tab w:val="num" w:pos="0"/>
        </w:tabs>
        <w:spacing w:line="276" w:lineRule="auto"/>
        <w:ind w:left="0" w:firstLine="0"/>
        <w:jc w:val="both"/>
        <w:rPr>
          <w:rFonts w:ascii="Arial" w:hAnsi="Arial" w:cs="Arial"/>
          <w:sz w:val="20"/>
        </w:rPr>
      </w:pPr>
      <w:bookmarkStart w:id="94" w:name="_Toc57314653"/>
      <w:bookmarkStart w:id="95" w:name="_Toc27986618"/>
      <w:r w:rsidRPr="003543B3">
        <w:rPr>
          <w:rFonts w:ascii="Arial" w:hAnsi="Arial" w:cs="Arial"/>
          <w:sz w:val="20"/>
        </w:rPr>
        <w:t xml:space="preserve">Разъяснение </w:t>
      </w:r>
      <w:bookmarkEnd w:id="94"/>
      <w:r w:rsidRPr="003543B3">
        <w:rPr>
          <w:rFonts w:ascii="Arial" w:hAnsi="Arial" w:cs="Arial"/>
          <w:sz w:val="20"/>
        </w:rPr>
        <w:t>положений Документации</w:t>
      </w:r>
      <w:bookmarkEnd w:id="95"/>
    </w:p>
    <w:p w14:paraId="566C7224" w14:textId="77777777" w:rsidR="00725A22" w:rsidRPr="003543B3" w:rsidRDefault="00725A22" w:rsidP="007178C9">
      <w:pPr>
        <w:pStyle w:val="a5"/>
        <w:numPr>
          <w:ilvl w:val="2"/>
          <w:numId w:val="38"/>
        </w:numPr>
        <w:tabs>
          <w:tab w:val="num" w:pos="0"/>
        </w:tabs>
        <w:spacing w:line="276" w:lineRule="auto"/>
        <w:ind w:left="0" w:firstLine="0"/>
        <w:rPr>
          <w:rFonts w:ascii="Arial" w:hAnsi="Arial" w:cs="Arial"/>
          <w:sz w:val="20"/>
        </w:rPr>
      </w:pPr>
      <w:r w:rsidRPr="003543B3">
        <w:rPr>
          <w:rFonts w:ascii="Arial" w:hAnsi="Arial" w:cs="Arial"/>
          <w:sz w:val="20"/>
        </w:rPr>
        <w:t>Любой потенциальный Участник вправе направить Организатору запрос в письменной форме о разъяснении положений Документации.</w:t>
      </w:r>
    </w:p>
    <w:p w14:paraId="1963A878" w14:textId="1D2FEFC4" w:rsidR="00725A22" w:rsidRPr="003543B3" w:rsidRDefault="00725A22" w:rsidP="007178C9">
      <w:pPr>
        <w:pStyle w:val="a5"/>
        <w:numPr>
          <w:ilvl w:val="2"/>
          <w:numId w:val="38"/>
        </w:numPr>
        <w:tabs>
          <w:tab w:val="num" w:pos="0"/>
        </w:tabs>
        <w:spacing w:line="276" w:lineRule="auto"/>
        <w:ind w:left="0" w:firstLine="0"/>
        <w:rPr>
          <w:rFonts w:ascii="Arial" w:hAnsi="Arial" w:cs="Arial"/>
          <w:sz w:val="20"/>
        </w:rPr>
      </w:pPr>
      <w:r w:rsidRPr="003543B3">
        <w:rPr>
          <w:rFonts w:ascii="Arial" w:hAnsi="Arial" w:cs="Arial"/>
          <w:sz w:val="20"/>
        </w:rPr>
        <w:t xml:space="preserve">Организатор в приемлемый срок ответит на запрос, если указанный запрос поступил к Организатору не позднее, чем за 3 (три) рабочих дня до истечения срока окончания приема Предложений, указанного в </w:t>
      </w:r>
      <w:r w:rsidR="002712C4" w:rsidRPr="003543B3">
        <w:rPr>
          <w:rFonts w:ascii="Arial" w:hAnsi="Arial" w:cs="Arial"/>
          <w:sz w:val="20"/>
        </w:rPr>
        <w:t>Уведомлении</w:t>
      </w:r>
      <w:r w:rsidRPr="003543B3">
        <w:rPr>
          <w:rFonts w:ascii="Arial" w:hAnsi="Arial" w:cs="Arial"/>
          <w:sz w:val="20"/>
        </w:rPr>
        <w:t xml:space="preserve">. </w:t>
      </w:r>
    </w:p>
    <w:p w14:paraId="1F42D1D2" w14:textId="77777777" w:rsidR="009D3417" w:rsidRPr="003543B3" w:rsidRDefault="008A7193" w:rsidP="00264745">
      <w:pPr>
        <w:pStyle w:val="21"/>
        <w:tabs>
          <w:tab w:val="clear" w:pos="1134"/>
          <w:tab w:val="num" w:pos="567"/>
        </w:tabs>
        <w:spacing w:line="276" w:lineRule="auto"/>
        <w:jc w:val="both"/>
        <w:rPr>
          <w:rFonts w:ascii="Arial" w:hAnsi="Arial" w:cs="Arial"/>
          <w:sz w:val="20"/>
        </w:rPr>
      </w:pPr>
      <w:bookmarkStart w:id="96" w:name="_Toc27986619"/>
      <w:bookmarkStart w:id="97" w:name="_Ref55280453"/>
      <w:bookmarkStart w:id="98" w:name="_Toc55285353"/>
      <w:bookmarkStart w:id="99" w:name="_Toc55305385"/>
      <w:bookmarkStart w:id="100" w:name="_Toc57314656"/>
      <w:bookmarkStart w:id="101" w:name="_Toc69728970"/>
      <w:r w:rsidRPr="003543B3">
        <w:rPr>
          <w:rFonts w:ascii="Arial" w:hAnsi="Arial" w:cs="Arial"/>
          <w:sz w:val="20"/>
        </w:rPr>
        <w:t>Изменение, дополнение и отзыв Предложения</w:t>
      </w:r>
      <w:bookmarkEnd w:id="96"/>
    </w:p>
    <w:p w14:paraId="6178310A" w14:textId="77777777" w:rsidR="009D3417" w:rsidRPr="003543B3" w:rsidRDefault="008A719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Участник может изменить, дополнить или отозвать своё Предложение после его подачи при условии, что Организатор получит письменное уведомление о замене, дополнении или отзыве Предложения до истечения установленного в Документации срока подачи Предложений. Никакие изменения и дополнения к Предложениям после окончания срока подачи Предложений не принимаются.</w:t>
      </w:r>
    </w:p>
    <w:p w14:paraId="5AFE3EF9" w14:textId="77777777" w:rsidR="009D3417" w:rsidRPr="003543B3" w:rsidRDefault="00D72A6D"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случае изменения или дополнения Предложения Участник должен подготовить следующие документы:</w:t>
      </w:r>
    </w:p>
    <w:p w14:paraId="66C2B756"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обращение к Организатору с просьбой об изменении или дополнении Предложения на бланке Участника;</w:t>
      </w:r>
    </w:p>
    <w:p w14:paraId="57005920"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перечень изменений или дополнений в Предложении с указанием документов первоначального Предложения, которых данные изменения или дополнения касаются;</w:t>
      </w:r>
    </w:p>
    <w:p w14:paraId="4367F645"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новые версии документов, которые изменяются или дополняются.</w:t>
      </w:r>
    </w:p>
    <w:p w14:paraId="065F8026" w14:textId="79BBD73E" w:rsidR="002414DA" w:rsidRPr="003543B3" w:rsidRDefault="00D72A6D"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Любые документы, касающиеся изменения, дополнения или отзыва Предложения, </w:t>
      </w:r>
      <w:r w:rsidR="00725A22" w:rsidRPr="003543B3">
        <w:rPr>
          <w:rFonts w:ascii="Arial" w:hAnsi="Arial" w:cs="Arial"/>
          <w:sz w:val="20"/>
        </w:rPr>
        <w:t>предоставляются</w:t>
      </w:r>
      <w:r w:rsidR="00293AF3" w:rsidRPr="003543B3">
        <w:rPr>
          <w:rFonts w:ascii="Arial" w:hAnsi="Arial" w:cs="Arial"/>
          <w:sz w:val="20"/>
        </w:rPr>
        <w:t xml:space="preserve"> в соответствии с п. </w:t>
      </w:r>
      <w:r w:rsidR="00725A22" w:rsidRPr="003543B3">
        <w:rPr>
          <w:rFonts w:ascii="Arial" w:hAnsi="Arial" w:cs="Arial"/>
          <w:sz w:val="20"/>
        </w:rPr>
        <w:t>2.9</w:t>
      </w:r>
      <w:r w:rsidR="00B52227">
        <w:rPr>
          <w:rFonts w:ascii="Arial" w:hAnsi="Arial" w:cs="Arial"/>
          <w:sz w:val="20"/>
        </w:rPr>
        <w:t xml:space="preserve"> выше</w:t>
      </w:r>
      <w:r w:rsidR="008205B9" w:rsidRPr="003543B3">
        <w:rPr>
          <w:rFonts w:ascii="Arial" w:hAnsi="Arial" w:cs="Arial"/>
          <w:sz w:val="20"/>
        </w:rPr>
        <w:t>.</w:t>
      </w:r>
    </w:p>
    <w:p w14:paraId="18C3E56F" w14:textId="77777777" w:rsidR="002414DA" w:rsidRPr="003543B3" w:rsidRDefault="00652DB1" w:rsidP="00264745">
      <w:pPr>
        <w:pStyle w:val="21"/>
        <w:tabs>
          <w:tab w:val="clear" w:pos="1134"/>
          <w:tab w:val="num" w:pos="0"/>
        </w:tabs>
        <w:spacing w:line="276" w:lineRule="auto"/>
        <w:ind w:left="0" w:firstLine="0"/>
        <w:jc w:val="both"/>
        <w:rPr>
          <w:rFonts w:ascii="Arial" w:hAnsi="Arial" w:cs="Arial"/>
          <w:snapToGrid/>
          <w:sz w:val="20"/>
        </w:rPr>
      </w:pPr>
      <w:bookmarkStart w:id="102" w:name="_Toc27986620"/>
      <w:bookmarkEnd w:id="97"/>
      <w:bookmarkEnd w:id="98"/>
      <w:bookmarkEnd w:id="99"/>
      <w:bookmarkEnd w:id="100"/>
      <w:bookmarkEnd w:id="101"/>
      <w:r w:rsidRPr="003543B3">
        <w:rPr>
          <w:rFonts w:ascii="Arial" w:hAnsi="Arial" w:cs="Arial"/>
          <w:snapToGrid/>
          <w:sz w:val="20"/>
        </w:rPr>
        <w:t>Анализ и оценка Предложений Участников</w:t>
      </w:r>
      <w:bookmarkEnd w:id="102"/>
    </w:p>
    <w:p w14:paraId="2E458C92" w14:textId="27D6BEA5" w:rsidR="009A075F" w:rsidRPr="003718CA" w:rsidRDefault="003718CA" w:rsidP="003718CA">
      <w:pPr>
        <w:pStyle w:val="a4"/>
        <w:tabs>
          <w:tab w:val="clear" w:pos="1985"/>
        </w:tabs>
        <w:spacing w:line="276" w:lineRule="auto"/>
        <w:ind w:left="54" w:hanging="54"/>
        <w:rPr>
          <w:rFonts w:ascii="Arial" w:hAnsi="Arial" w:cs="Arial"/>
          <w:sz w:val="20"/>
        </w:rPr>
      </w:pPr>
      <w:r>
        <w:rPr>
          <w:rFonts w:ascii="Arial" w:hAnsi="Arial" w:cs="Arial"/>
          <w:sz w:val="20"/>
        </w:rPr>
        <w:t xml:space="preserve">          </w:t>
      </w:r>
      <w:r w:rsidR="009A075F" w:rsidRPr="003718CA">
        <w:rPr>
          <w:rFonts w:ascii="Arial" w:hAnsi="Arial" w:cs="Arial"/>
          <w:sz w:val="20"/>
        </w:rPr>
        <w:t>Оценка Предложений осуществляется Организатором и иными лицами экспертами, и специалистами, привлеченными Заказчиком.</w:t>
      </w:r>
    </w:p>
    <w:p w14:paraId="3D2E8E30" w14:textId="57ED7C71" w:rsidR="00A56F1D" w:rsidRPr="003543B3" w:rsidRDefault="00652DB1" w:rsidP="00C97698">
      <w:pPr>
        <w:pStyle w:val="a4"/>
        <w:tabs>
          <w:tab w:val="num" w:pos="0"/>
          <w:tab w:val="num" w:pos="1134"/>
        </w:tabs>
        <w:spacing w:line="276" w:lineRule="auto"/>
        <w:ind w:left="0" w:firstLine="0"/>
        <w:rPr>
          <w:rFonts w:ascii="Arial" w:hAnsi="Arial" w:cs="Arial"/>
          <w:snapToGrid/>
          <w:sz w:val="20"/>
        </w:rPr>
      </w:pPr>
      <w:r w:rsidRPr="003543B3">
        <w:rPr>
          <w:rFonts w:ascii="Arial" w:hAnsi="Arial" w:cs="Arial"/>
          <w:snapToGrid/>
          <w:sz w:val="20"/>
        </w:rPr>
        <w:lastRenderedPageBreak/>
        <w:t xml:space="preserve">По всем закупкам, </w:t>
      </w:r>
      <w:r w:rsidR="002414DA" w:rsidRPr="003543B3">
        <w:rPr>
          <w:rFonts w:ascii="Arial" w:hAnsi="Arial" w:cs="Arial"/>
          <w:snapToGrid/>
          <w:sz w:val="20"/>
        </w:rPr>
        <w:t xml:space="preserve">Организатором </w:t>
      </w:r>
      <w:r w:rsidRPr="003543B3">
        <w:rPr>
          <w:rFonts w:ascii="Arial" w:hAnsi="Arial" w:cs="Arial"/>
          <w:snapToGrid/>
          <w:sz w:val="20"/>
        </w:rPr>
        <w:t xml:space="preserve">проводится оценка Участников на соответствие требованиям Системы менеджмента охраны здоровья и безопасности труда. </w:t>
      </w:r>
    </w:p>
    <w:p w14:paraId="3E11966A" w14:textId="77777777" w:rsidR="002414DA" w:rsidRPr="003543B3" w:rsidRDefault="00A56F1D" w:rsidP="00C97698">
      <w:pPr>
        <w:pStyle w:val="a4"/>
        <w:tabs>
          <w:tab w:val="num" w:pos="0"/>
          <w:tab w:val="num" w:pos="1134"/>
        </w:tabs>
        <w:spacing w:line="276" w:lineRule="auto"/>
        <w:ind w:left="0" w:firstLine="0"/>
        <w:rPr>
          <w:rFonts w:ascii="Arial" w:hAnsi="Arial" w:cs="Arial"/>
          <w:snapToGrid/>
          <w:sz w:val="20"/>
        </w:rPr>
      </w:pPr>
      <w:r w:rsidRPr="003543B3">
        <w:rPr>
          <w:rFonts w:ascii="Arial" w:hAnsi="Arial" w:cs="Arial"/>
          <w:snapToGrid/>
          <w:sz w:val="20"/>
        </w:rPr>
        <w:t>О</w:t>
      </w:r>
      <w:r w:rsidR="002414DA" w:rsidRPr="003543B3">
        <w:rPr>
          <w:rFonts w:ascii="Arial" w:hAnsi="Arial" w:cs="Arial"/>
          <w:snapToGrid/>
          <w:sz w:val="20"/>
        </w:rPr>
        <w:t>ценка Предложений Участников включает</w:t>
      </w:r>
      <w:r w:rsidRPr="003543B3">
        <w:rPr>
          <w:rFonts w:ascii="Arial" w:hAnsi="Arial" w:cs="Arial"/>
          <w:snapToGrid/>
          <w:sz w:val="20"/>
        </w:rPr>
        <w:t>, как правило,</w:t>
      </w:r>
      <w:r w:rsidR="002414DA" w:rsidRPr="003543B3">
        <w:rPr>
          <w:rFonts w:ascii="Arial" w:hAnsi="Arial" w:cs="Arial"/>
          <w:snapToGrid/>
          <w:sz w:val="20"/>
        </w:rPr>
        <w:t xml:space="preserve"> отборочную и оценочную стадии.</w:t>
      </w:r>
      <w:r w:rsidR="009A075F" w:rsidRPr="003543B3">
        <w:rPr>
          <w:rFonts w:ascii="Arial" w:hAnsi="Arial" w:cs="Arial"/>
          <w:snapToGrid/>
          <w:sz w:val="20"/>
        </w:rPr>
        <w:t xml:space="preserve"> При необходимости Организатор проводи</w:t>
      </w:r>
      <w:r w:rsidR="00CA3B66" w:rsidRPr="003543B3">
        <w:rPr>
          <w:rFonts w:ascii="Arial" w:hAnsi="Arial" w:cs="Arial"/>
          <w:snapToGrid/>
          <w:sz w:val="20"/>
        </w:rPr>
        <w:t>т</w:t>
      </w:r>
      <w:r w:rsidR="009A075F" w:rsidRPr="003543B3">
        <w:rPr>
          <w:rFonts w:ascii="Arial" w:hAnsi="Arial" w:cs="Arial"/>
          <w:snapToGrid/>
          <w:sz w:val="20"/>
        </w:rPr>
        <w:t xml:space="preserve"> переговоры. </w:t>
      </w:r>
    </w:p>
    <w:p w14:paraId="43C42538"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napToGrid/>
          <w:sz w:val="20"/>
        </w:rPr>
        <w:t>В рамках отбо</w:t>
      </w:r>
      <w:r w:rsidRPr="003543B3">
        <w:rPr>
          <w:rFonts w:ascii="Arial" w:hAnsi="Arial" w:cs="Arial"/>
          <w:sz w:val="20"/>
        </w:rPr>
        <w:t>рочной стадии Организатор проверяет:</w:t>
      </w:r>
    </w:p>
    <w:p w14:paraId="56D49E79"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правильность оформления Предложений и их соответствие требованиям Документации по запросу предложений по существу;</w:t>
      </w:r>
    </w:p>
    <w:p w14:paraId="35D06C96"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соответствие Участников требованиям настоящей Документации по запросу предложений;</w:t>
      </w:r>
    </w:p>
    <w:p w14:paraId="17E28E29" w14:textId="4CCBDFD4"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соответстви</w:t>
      </w:r>
      <w:r w:rsidR="00CB1227" w:rsidRPr="003543B3">
        <w:rPr>
          <w:rFonts w:ascii="Arial" w:hAnsi="Arial" w:cs="Arial"/>
          <w:sz w:val="20"/>
        </w:rPr>
        <w:t>е коммерческого и технического П</w:t>
      </w:r>
      <w:r w:rsidRPr="003543B3">
        <w:rPr>
          <w:rFonts w:ascii="Arial" w:hAnsi="Arial" w:cs="Arial"/>
          <w:sz w:val="20"/>
        </w:rPr>
        <w:t xml:space="preserve">редложения </w:t>
      </w:r>
      <w:r w:rsidR="00CB1227" w:rsidRPr="003543B3">
        <w:rPr>
          <w:rFonts w:ascii="Arial" w:hAnsi="Arial" w:cs="Arial"/>
          <w:sz w:val="20"/>
        </w:rPr>
        <w:t xml:space="preserve">Участника </w:t>
      </w:r>
      <w:r w:rsidRPr="003543B3">
        <w:rPr>
          <w:rFonts w:ascii="Arial" w:hAnsi="Arial" w:cs="Arial"/>
          <w:sz w:val="20"/>
        </w:rPr>
        <w:t>требованиям настоящей Документации.</w:t>
      </w:r>
      <w:bookmarkStart w:id="103" w:name="_Ref55304419"/>
    </w:p>
    <w:p w14:paraId="6974824D"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В рамках отборочной стадии Организатор может запросить Участников разъяснения или дополнения их Предложений, в том числе представления отсутствующих документов. </w:t>
      </w:r>
    </w:p>
    <w:p w14:paraId="35B7A1C9"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При проверке правильности оформления Предложения Организатор вправе не обращать внимания на мелкие недочеты и погрешности, которые не влияют на существо Предложения. Организатор также может исправлять очевидные арифметические и грамматические ошибки.</w:t>
      </w:r>
      <w:bookmarkStart w:id="104" w:name="_Ref55307002"/>
    </w:p>
    <w:p w14:paraId="60C65F61"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По результатам проведения отборочной стадии Организатор имеет право отклонить Предложения, которые:</w:t>
      </w:r>
      <w:bookmarkEnd w:id="103"/>
      <w:bookmarkEnd w:id="104"/>
    </w:p>
    <w:p w14:paraId="3545F164"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в существенной мере не отвечают требованиям к оформлению Документации;</w:t>
      </w:r>
    </w:p>
    <w:p w14:paraId="574A6B68"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поданы Участниками, которые не отвечают требованиям настоящей Документации;</w:t>
      </w:r>
    </w:p>
    <w:p w14:paraId="5D076C11"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содержат предложения, по существу не отвечающие техническим, коммерческим или договорным требованиям настоящей Документации;</w:t>
      </w:r>
    </w:p>
    <w:p w14:paraId="00C9A89D" w14:textId="77777777" w:rsidR="00280185"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содержат очевидные арифметические или грамматические ошибки, с исправлением которых не согласился Участник.</w:t>
      </w:r>
    </w:p>
    <w:p w14:paraId="535639BE" w14:textId="77777777" w:rsidR="00280185"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рамках оценочной стадии Организатор оценивает и сопоставляет Предложения с учетом результатов переговоров и процедуры переторжки, проводит их ранжирование по степени предпочтительности, исходя из следующих критериев:</w:t>
      </w:r>
    </w:p>
    <w:p w14:paraId="2DF21C65" w14:textId="77777777" w:rsidR="00280185" w:rsidRPr="003543B3" w:rsidRDefault="002414DA" w:rsidP="00C97698">
      <w:pPr>
        <w:pStyle w:val="a5"/>
        <w:spacing w:line="276" w:lineRule="auto"/>
        <w:rPr>
          <w:rFonts w:ascii="Arial" w:hAnsi="Arial" w:cs="Arial"/>
          <w:sz w:val="20"/>
        </w:rPr>
      </w:pPr>
      <w:r w:rsidRPr="003543B3">
        <w:rPr>
          <w:rFonts w:ascii="Arial" w:hAnsi="Arial" w:cs="Arial"/>
          <w:sz w:val="20"/>
        </w:rPr>
        <w:t xml:space="preserve">общая стоимость предложения без учета </w:t>
      </w:r>
      <w:r w:rsidR="00280185" w:rsidRPr="003543B3">
        <w:rPr>
          <w:rFonts w:ascii="Arial" w:hAnsi="Arial" w:cs="Arial"/>
          <w:sz w:val="20"/>
        </w:rPr>
        <w:t>НДС;</w:t>
      </w:r>
    </w:p>
    <w:p w14:paraId="3C3822FC"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 xml:space="preserve">качество товара, работ, </w:t>
      </w:r>
      <w:r w:rsidR="00280185" w:rsidRPr="003543B3">
        <w:rPr>
          <w:rFonts w:ascii="Arial" w:hAnsi="Arial" w:cs="Arial"/>
          <w:sz w:val="20"/>
        </w:rPr>
        <w:t>услуг;</w:t>
      </w:r>
    </w:p>
    <w:p w14:paraId="50A304A6"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условия платежа и их влия</w:t>
      </w:r>
      <w:r w:rsidR="00280185" w:rsidRPr="003543B3">
        <w:rPr>
          <w:rFonts w:ascii="Arial" w:hAnsi="Arial" w:cs="Arial"/>
          <w:sz w:val="20"/>
        </w:rPr>
        <w:t>ние на стоимость приобретения;</w:t>
      </w:r>
    </w:p>
    <w:p w14:paraId="18F62BC0"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воз</w:t>
      </w:r>
      <w:r w:rsidR="00280185" w:rsidRPr="003543B3">
        <w:rPr>
          <w:rFonts w:ascii="Arial" w:hAnsi="Arial" w:cs="Arial"/>
          <w:sz w:val="20"/>
        </w:rPr>
        <w:t>можность предъявления претензий;</w:t>
      </w:r>
    </w:p>
    <w:p w14:paraId="36F91741" w14:textId="77777777" w:rsidR="00BC7EE2" w:rsidRPr="003543B3" w:rsidRDefault="002414DA" w:rsidP="00264745">
      <w:pPr>
        <w:pStyle w:val="a5"/>
        <w:spacing w:line="276" w:lineRule="auto"/>
        <w:rPr>
          <w:rFonts w:ascii="Arial" w:hAnsi="Arial" w:cs="Arial"/>
          <w:sz w:val="20"/>
        </w:rPr>
      </w:pPr>
      <w:r w:rsidRPr="003543B3">
        <w:rPr>
          <w:rFonts w:ascii="Arial" w:hAnsi="Arial" w:cs="Arial"/>
          <w:sz w:val="20"/>
        </w:rPr>
        <w:t>срок, способ и условия поставки товара, выполнения работ</w:t>
      </w:r>
      <w:r w:rsidR="00FF6557" w:rsidRPr="003543B3">
        <w:rPr>
          <w:rFonts w:ascii="Arial" w:hAnsi="Arial" w:cs="Arial"/>
          <w:sz w:val="20"/>
        </w:rPr>
        <w:t>,</w:t>
      </w:r>
      <w:r w:rsidRPr="003543B3">
        <w:rPr>
          <w:rFonts w:ascii="Arial" w:hAnsi="Arial" w:cs="Arial"/>
          <w:sz w:val="20"/>
        </w:rPr>
        <w:t xml:space="preserve"> оказания </w:t>
      </w:r>
      <w:r w:rsidR="00280185" w:rsidRPr="003543B3">
        <w:rPr>
          <w:rFonts w:ascii="Arial" w:hAnsi="Arial" w:cs="Arial"/>
          <w:sz w:val="20"/>
        </w:rPr>
        <w:t>услуг;</w:t>
      </w:r>
      <w:r w:rsidR="00BC7EE2" w:rsidRPr="003543B3">
        <w:rPr>
          <w:rFonts w:ascii="Arial" w:hAnsi="Arial" w:cs="Arial"/>
          <w:sz w:val="20"/>
        </w:rPr>
        <w:t xml:space="preserve"> </w:t>
      </w:r>
    </w:p>
    <w:p w14:paraId="0CFDDC6D" w14:textId="4DCD4A9B" w:rsidR="00BC7EE2" w:rsidRPr="003543B3" w:rsidRDefault="00BC7EE2" w:rsidP="00264745">
      <w:pPr>
        <w:pStyle w:val="a5"/>
        <w:spacing w:line="276" w:lineRule="auto"/>
        <w:rPr>
          <w:rFonts w:ascii="Arial" w:hAnsi="Arial" w:cs="Arial"/>
          <w:sz w:val="20"/>
        </w:rPr>
      </w:pPr>
      <w:r w:rsidRPr="003543B3">
        <w:rPr>
          <w:rFonts w:ascii="Arial" w:hAnsi="Arial" w:cs="Arial"/>
          <w:sz w:val="20"/>
        </w:rPr>
        <w:t>технологические и организационно-технические предложения по выполнению работ, оказанию услуг;</w:t>
      </w:r>
    </w:p>
    <w:p w14:paraId="01FE03D7" w14:textId="77777777" w:rsidR="00BC7EE2" w:rsidRPr="003543B3" w:rsidRDefault="002414DA" w:rsidP="00264745">
      <w:pPr>
        <w:pStyle w:val="a5"/>
        <w:spacing w:line="276" w:lineRule="auto"/>
        <w:rPr>
          <w:rFonts w:ascii="Arial" w:hAnsi="Arial" w:cs="Arial"/>
          <w:sz w:val="20"/>
        </w:rPr>
      </w:pPr>
      <w:r w:rsidRPr="003543B3">
        <w:rPr>
          <w:rFonts w:ascii="Arial" w:hAnsi="Arial" w:cs="Arial"/>
          <w:sz w:val="20"/>
        </w:rPr>
        <w:t>опыт, ресурсные возможност</w:t>
      </w:r>
      <w:r w:rsidR="00280185" w:rsidRPr="003543B3">
        <w:rPr>
          <w:rFonts w:ascii="Arial" w:hAnsi="Arial" w:cs="Arial"/>
          <w:sz w:val="20"/>
        </w:rPr>
        <w:t>и и деловая репутация Участника;</w:t>
      </w:r>
    </w:p>
    <w:p w14:paraId="08E5F21A"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стои</w:t>
      </w:r>
      <w:r w:rsidR="00280185" w:rsidRPr="003543B3">
        <w:rPr>
          <w:rFonts w:ascii="Arial" w:hAnsi="Arial" w:cs="Arial"/>
          <w:color w:val="000000"/>
          <w:sz w:val="20"/>
        </w:rPr>
        <w:t>мость гарантийного обслуживания;</w:t>
      </w:r>
    </w:p>
    <w:p w14:paraId="78857C40"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сравнительная эффективн</w:t>
      </w:r>
      <w:r w:rsidR="00280185" w:rsidRPr="003543B3">
        <w:rPr>
          <w:rFonts w:ascii="Arial" w:hAnsi="Arial" w:cs="Arial"/>
          <w:color w:val="000000"/>
          <w:sz w:val="20"/>
        </w:rPr>
        <w:t>ость предлагаемого оборудования;</w:t>
      </w:r>
    </w:p>
    <w:p w14:paraId="33FCABE9" w14:textId="77777777" w:rsidR="00BC7EE2" w:rsidRPr="003543B3" w:rsidRDefault="00280185" w:rsidP="00264745">
      <w:pPr>
        <w:pStyle w:val="a5"/>
        <w:spacing w:line="276" w:lineRule="auto"/>
        <w:rPr>
          <w:rFonts w:ascii="Arial" w:hAnsi="Arial" w:cs="Arial"/>
          <w:sz w:val="20"/>
        </w:rPr>
      </w:pPr>
      <w:r w:rsidRPr="003543B3">
        <w:rPr>
          <w:rFonts w:ascii="Arial" w:hAnsi="Arial" w:cs="Arial"/>
          <w:color w:val="000000"/>
          <w:sz w:val="20"/>
        </w:rPr>
        <w:t>срок службы продукции;</w:t>
      </w:r>
    </w:p>
    <w:p w14:paraId="7F5BE055"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ценовая гарантия (твердая цена, срок действ</w:t>
      </w:r>
      <w:r w:rsidR="00280185" w:rsidRPr="003543B3">
        <w:rPr>
          <w:rFonts w:ascii="Arial" w:hAnsi="Arial" w:cs="Arial"/>
          <w:color w:val="000000"/>
          <w:sz w:val="20"/>
        </w:rPr>
        <w:t>ия, оговорка об индексации цен);</w:t>
      </w:r>
    </w:p>
    <w:p w14:paraId="02BA2328"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стоимост</w:t>
      </w:r>
      <w:r w:rsidR="00280185" w:rsidRPr="003543B3">
        <w:rPr>
          <w:rFonts w:ascii="Arial" w:hAnsi="Arial" w:cs="Arial"/>
          <w:color w:val="000000"/>
          <w:sz w:val="20"/>
        </w:rPr>
        <w:t>ь и доступность запасных частей;</w:t>
      </w:r>
    </w:p>
    <w:p w14:paraId="39E355D3"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затр</w:t>
      </w:r>
      <w:r w:rsidR="00280185" w:rsidRPr="003543B3">
        <w:rPr>
          <w:rFonts w:ascii="Arial" w:hAnsi="Arial" w:cs="Arial"/>
          <w:color w:val="000000"/>
          <w:sz w:val="20"/>
        </w:rPr>
        <w:t>аты на техническое обслуживание;</w:t>
      </w:r>
    </w:p>
    <w:p w14:paraId="61606482" w14:textId="77777777" w:rsidR="00BC7EE2" w:rsidRPr="003543B3" w:rsidRDefault="00280185" w:rsidP="00264745">
      <w:pPr>
        <w:pStyle w:val="a5"/>
        <w:spacing w:line="276" w:lineRule="auto"/>
        <w:rPr>
          <w:rFonts w:ascii="Arial" w:hAnsi="Arial" w:cs="Arial"/>
          <w:sz w:val="20"/>
        </w:rPr>
      </w:pPr>
      <w:r w:rsidRPr="003543B3">
        <w:rPr>
          <w:rFonts w:ascii="Arial" w:hAnsi="Arial" w:cs="Arial"/>
          <w:color w:val="000000"/>
          <w:sz w:val="20"/>
        </w:rPr>
        <w:t>сервисные затраты;</w:t>
      </w:r>
    </w:p>
    <w:p w14:paraId="49FCAC70" w14:textId="77777777" w:rsidR="005815A1" w:rsidRPr="003543B3" w:rsidRDefault="002414DA" w:rsidP="00264745">
      <w:pPr>
        <w:pStyle w:val="a5"/>
        <w:spacing w:line="276" w:lineRule="auto"/>
        <w:rPr>
          <w:rFonts w:ascii="Arial" w:hAnsi="Arial" w:cs="Arial"/>
          <w:sz w:val="20"/>
        </w:rPr>
      </w:pPr>
      <w:r w:rsidRPr="003543B3">
        <w:rPr>
          <w:rFonts w:ascii="Arial" w:hAnsi="Arial" w:cs="Arial"/>
          <w:color w:val="000000"/>
          <w:sz w:val="20"/>
        </w:rPr>
        <w:t>производственные затраты</w:t>
      </w:r>
      <w:r w:rsidR="005815A1" w:rsidRPr="003543B3">
        <w:rPr>
          <w:rFonts w:ascii="Arial" w:hAnsi="Arial" w:cs="Arial"/>
          <w:color w:val="000000"/>
          <w:sz w:val="20"/>
        </w:rPr>
        <w:t>;</w:t>
      </w:r>
    </w:p>
    <w:p w14:paraId="7D701D06" w14:textId="77777777" w:rsidR="002414DA" w:rsidRPr="003543B3" w:rsidRDefault="005815A1" w:rsidP="00264745">
      <w:pPr>
        <w:pStyle w:val="a5"/>
        <w:spacing w:line="276" w:lineRule="auto"/>
        <w:rPr>
          <w:rFonts w:ascii="Arial" w:hAnsi="Arial" w:cs="Arial"/>
          <w:sz w:val="20"/>
        </w:rPr>
      </w:pPr>
      <w:r w:rsidRPr="003543B3">
        <w:rPr>
          <w:rFonts w:ascii="Arial" w:hAnsi="Arial" w:cs="Arial"/>
          <w:color w:val="000000"/>
          <w:sz w:val="20"/>
        </w:rPr>
        <w:t xml:space="preserve">прочие </w:t>
      </w:r>
      <w:r w:rsidR="00C35485" w:rsidRPr="003543B3">
        <w:rPr>
          <w:rFonts w:ascii="Arial" w:hAnsi="Arial" w:cs="Arial"/>
          <w:color w:val="000000"/>
          <w:sz w:val="20"/>
        </w:rPr>
        <w:t>критерии,</w:t>
      </w:r>
      <w:r w:rsidRPr="003543B3">
        <w:rPr>
          <w:rFonts w:ascii="Arial" w:hAnsi="Arial" w:cs="Arial"/>
          <w:color w:val="000000"/>
          <w:sz w:val="20"/>
        </w:rPr>
        <w:t xml:space="preserve"> относящиеся к предмету закупки.</w:t>
      </w:r>
    </w:p>
    <w:p w14:paraId="5116754D" w14:textId="77777777" w:rsidR="00652DB1" w:rsidRPr="003543B3" w:rsidRDefault="00652DB1" w:rsidP="00264745">
      <w:pPr>
        <w:pStyle w:val="aff4"/>
        <w:tabs>
          <w:tab w:val="num" w:pos="1134"/>
        </w:tabs>
        <w:spacing w:line="276" w:lineRule="auto"/>
        <w:rPr>
          <w:rFonts w:ascii="Arial" w:hAnsi="Arial" w:cs="Arial"/>
          <w:strike/>
          <w:sz w:val="20"/>
        </w:rPr>
      </w:pPr>
    </w:p>
    <w:p w14:paraId="659EEA34" w14:textId="77777777" w:rsidR="00B52A91" w:rsidRPr="003543B3" w:rsidRDefault="00B52A91" w:rsidP="00264745">
      <w:pPr>
        <w:pStyle w:val="21"/>
        <w:tabs>
          <w:tab w:val="clear" w:pos="1134"/>
          <w:tab w:val="num" w:pos="0"/>
        </w:tabs>
        <w:spacing w:line="276" w:lineRule="auto"/>
        <w:ind w:left="0" w:firstLine="0"/>
        <w:jc w:val="both"/>
        <w:rPr>
          <w:rFonts w:ascii="Arial" w:hAnsi="Arial" w:cs="Arial"/>
          <w:sz w:val="20"/>
          <w:lang w:val="en-US"/>
        </w:rPr>
      </w:pPr>
      <w:r w:rsidRPr="003543B3">
        <w:rPr>
          <w:rFonts w:ascii="Arial" w:hAnsi="Arial" w:cs="Arial"/>
          <w:sz w:val="20"/>
        </w:rPr>
        <w:t xml:space="preserve"> </w:t>
      </w:r>
      <w:bookmarkStart w:id="105" w:name="_Toc27986621"/>
      <w:r w:rsidR="00652DB1" w:rsidRPr="003543B3">
        <w:rPr>
          <w:rFonts w:ascii="Arial" w:hAnsi="Arial" w:cs="Arial"/>
          <w:sz w:val="20"/>
        </w:rPr>
        <w:t>Проведение переговоров</w:t>
      </w:r>
      <w:bookmarkEnd w:id="105"/>
    </w:p>
    <w:p w14:paraId="1C8BC7ED" w14:textId="77777777" w:rsidR="00B52A91" w:rsidRPr="003543B3" w:rsidRDefault="00652DB1" w:rsidP="00C97698">
      <w:pPr>
        <w:pStyle w:val="a4"/>
        <w:tabs>
          <w:tab w:val="num" w:pos="0"/>
          <w:tab w:val="num" w:pos="1134"/>
        </w:tabs>
        <w:spacing w:line="276" w:lineRule="auto"/>
        <w:ind w:left="0" w:firstLine="0"/>
        <w:rPr>
          <w:rFonts w:ascii="Arial" w:hAnsi="Arial" w:cs="Arial"/>
          <w:sz w:val="20"/>
          <w:lang w:val="en-US"/>
        </w:rPr>
      </w:pPr>
      <w:r w:rsidRPr="003543B3">
        <w:rPr>
          <w:rFonts w:ascii="Arial" w:hAnsi="Arial" w:cs="Arial"/>
          <w:sz w:val="20"/>
        </w:rPr>
        <w:t>Переговоры с Участниками закупочной процедуры проводятся в зависимости от целесообразности. При проведении переговоров для всех Участников обеспечиваются равные шансы.</w:t>
      </w:r>
    </w:p>
    <w:p w14:paraId="39818C51" w14:textId="4456AD9E" w:rsidR="00B52A9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pacing w:val="1"/>
          <w:sz w:val="20"/>
        </w:rPr>
        <w:t xml:space="preserve"> </w:t>
      </w:r>
      <w:r w:rsidRPr="003543B3">
        <w:rPr>
          <w:rFonts w:ascii="Arial" w:hAnsi="Arial" w:cs="Arial"/>
          <w:sz w:val="20"/>
        </w:rPr>
        <w:t xml:space="preserve">Организатор определяет тип переговоров: очная встреча, по телефону либо в форме официальной переписки. Результаты переговоров документируются. </w:t>
      </w:r>
      <w:r w:rsidRPr="003543B3">
        <w:rPr>
          <w:rFonts w:ascii="Arial" w:hAnsi="Arial" w:cs="Arial"/>
          <w:spacing w:val="1"/>
          <w:sz w:val="20"/>
        </w:rPr>
        <w:t xml:space="preserve">К участию в переговорах </w:t>
      </w:r>
      <w:r w:rsidRPr="003543B3">
        <w:rPr>
          <w:rFonts w:ascii="Arial" w:hAnsi="Arial" w:cs="Arial"/>
          <w:sz w:val="20"/>
        </w:rPr>
        <w:t>могут по необходимости привлекаться эксперты (например, юристы, технические специалисты и т.п.).</w:t>
      </w:r>
    </w:p>
    <w:p w14:paraId="39F0C243" w14:textId="77777777" w:rsidR="00B52A9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На этапе проведения технической оценки Предложений Участников, Организатор вправе проводить переговоры с любым участником по любому положению технической части Предложения Участника.</w:t>
      </w:r>
    </w:p>
    <w:p w14:paraId="64595F13" w14:textId="77777777" w:rsidR="00652DB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pacing w:val="-1"/>
          <w:sz w:val="20"/>
        </w:rPr>
        <w:lastRenderedPageBreak/>
        <w:t>Если во время переговоров произошло изменение содержатель</w:t>
      </w:r>
      <w:r w:rsidRPr="003543B3">
        <w:rPr>
          <w:rFonts w:ascii="Arial" w:hAnsi="Arial" w:cs="Arial"/>
          <w:sz w:val="20"/>
        </w:rPr>
        <w:t>ной части запроса предложений, Организатор определяет не</w:t>
      </w:r>
      <w:r w:rsidRPr="003543B3">
        <w:rPr>
          <w:rFonts w:ascii="Arial" w:hAnsi="Arial" w:cs="Arial"/>
          <w:spacing w:val="3"/>
          <w:sz w:val="20"/>
        </w:rPr>
        <w:t>обходимос</w:t>
      </w:r>
      <w:r w:rsidR="002414DA" w:rsidRPr="003543B3">
        <w:rPr>
          <w:rFonts w:ascii="Arial" w:hAnsi="Arial" w:cs="Arial"/>
          <w:spacing w:val="3"/>
          <w:sz w:val="20"/>
        </w:rPr>
        <w:t xml:space="preserve">ть проведения повторного запроса предложений, </w:t>
      </w:r>
      <w:r w:rsidRPr="003543B3">
        <w:rPr>
          <w:rFonts w:ascii="Arial" w:hAnsi="Arial" w:cs="Arial"/>
          <w:spacing w:val="3"/>
          <w:sz w:val="20"/>
        </w:rPr>
        <w:t xml:space="preserve">при этом все Участники запроса предложений </w:t>
      </w:r>
      <w:r w:rsidRPr="003543B3">
        <w:rPr>
          <w:rFonts w:ascii="Arial" w:hAnsi="Arial" w:cs="Arial"/>
          <w:spacing w:val="1"/>
          <w:sz w:val="20"/>
        </w:rPr>
        <w:t>информируются об из</w:t>
      </w:r>
      <w:r w:rsidRPr="003543B3">
        <w:rPr>
          <w:rFonts w:ascii="Arial" w:hAnsi="Arial" w:cs="Arial"/>
          <w:sz w:val="20"/>
        </w:rPr>
        <w:t xml:space="preserve">менениях, чтобы иметь возможность повторно принять участие в запросе предложений. </w:t>
      </w:r>
    </w:p>
    <w:p w14:paraId="53A15AD4" w14:textId="77777777" w:rsidR="00A15ACD" w:rsidRPr="003543B3" w:rsidRDefault="00DE5583" w:rsidP="00C97698">
      <w:pPr>
        <w:pStyle w:val="21"/>
        <w:tabs>
          <w:tab w:val="num" w:pos="0"/>
        </w:tabs>
        <w:spacing w:line="276" w:lineRule="auto"/>
        <w:ind w:left="0" w:firstLine="0"/>
        <w:jc w:val="both"/>
        <w:rPr>
          <w:rFonts w:ascii="Arial" w:hAnsi="Arial" w:cs="Arial"/>
          <w:sz w:val="20"/>
        </w:rPr>
      </w:pPr>
      <w:bookmarkStart w:id="106" w:name="_Toc27986622"/>
      <w:r w:rsidRPr="003543B3">
        <w:rPr>
          <w:rFonts w:ascii="Arial" w:hAnsi="Arial" w:cs="Arial"/>
          <w:sz w:val="20"/>
        </w:rPr>
        <w:t>Переторжка</w:t>
      </w:r>
      <w:bookmarkEnd w:id="106"/>
    </w:p>
    <w:p w14:paraId="70266BAD" w14:textId="77777777" w:rsidR="00E2224C" w:rsidRPr="003718CA" w:rsidRDefault="00542628" w:rsidP="00C97698">
      <w:pPr>
        <w:pStyle w:val="a4"/>
        <w:tabs>
          <w:tab w:val="num" w:pos="0"/>
          <w:tab w:val="num" w:pos="1134"/>
        </w:tabs>
        <w:spacing w:line="276" w:lineRule="auto"/>
        <w:ind w:left="0" w:firstLine="0"/>
        <w:rPr>
          <w:rFonts w:ascii="Arial" w:hAnsi="Arial" w:cs="Arial"/>
          <w:sz w:val="20"/>
        </w:rPr>
      </w:pPr>
      <w:r w:rsidRPr="003718CA">
        <w:rPr>
          <w:rFonts w:ascii="Arial" w:hAnsi="Arial" w:cs="Arial"/>
          <w:sz w:val="20"/>
        </w:rPr>
        <w:t xml:space="preserve">Организатор вправе </w:t>
      </w:r>
      <w:r w:rsidR="00374355" w:rsidRPr="003718CA">
        <w:rPr>
          <w:rFonts w:ascii="Arial" w:hAnsi="Arial" w:cs="Arial"/>
          <w:sz w:val="20"/>
        </w:rPr>
        <w:t>проводить процедуру переторжк</w:t>
      </w:r>
      <w:r w:rsidR="00E2224C" w:rsidRPr="003718CA">
        <w:rPr>
          <w:rFonts w:ascii="Arial" w:hAnsi="Arial" w:cs="Arial"/>
          <w:sz w:val="20"/>
        </w:rPr>
        <w:t xml:space="preserve">и. Количество переторжек не ограничено. </w:t>
      </w:r>
    </w:p>
    <w:p w14:paraId="0CFDC4EF" w14:textId="77777777"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При проведении переторжки допущенным Участникам предоставляется возможность добровольно повысить предпочтительность их Предложений путем снижения первоначальной (указанной в Предложении) цены, либо улучшения для Заказчика условий платежей, при условии сохранения остальных положений Предложения без изменений. </w:t>
      </w:r>
    </w:p>
    <w:p w14:paraId="7E78CCAD" w14:textId="77777777"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Переторжка может проводиться в очной либо заочной форме. </w:t>
      </w:r>
    </w:p>
    <w:p w14:paraId="7B511077" w14:textId="01A7B1C6"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Организатор направляет Участникам письменные приглашения принять участие в процедуре переторжки с указанием условий и формы ее проведения.</w:t>
      </w:r>
    </w:p>
    <w:p w14:paraId="6FF19CBD" w14:textId="1DEC41A9" w:rsidR="00C50629" w:rsidRPr="003543B3" w:rsidRDefault="00542628"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Участник, приглашенный на процедуру переторжки вправе не участвовать в ней. В этом случае его Предложение остается действующим с ранее представленными условиями, т.е. с первоначальной ценой либо с ценой, объявленной на предыдущем этапе процедуры переторжки.</w:t>
      </w:r>
      <w:r w:rsidR="00C50629" w:rsidRPr="003543B3">
        <w:rPr>
          <w:rFonts w:ascii="Arial" w:hAnsi="Arial" w:cs="Arial"/>
          <w:sz w:val="20"/>
        </w:rPr>
        <w:t xml:space="preserve"> </w:t>
      </w:r>
    </w:p>
    <w:p w14:paraId="2316F413" w14:textId="77777777" w:rsidR="00C50629" w:rsidRPr="003543B3" w:rsidRDefault="00542628"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Предложения участника по ухудшению первоначальных условий (в том числе увеличению единичных цен) не рассматриваются, такой Участник считаетс</w:t>
      </w:r>
      <w:r w:rsidR="00583235" w:rsidRPr="003543B3">
        <w:rPr>
          <w:rFonts w:ascii="Arial" w:hAnsi="Arial" w:cs="Arial"/>
          <w:sz w:val="20"/>
        </w:rPr>
        <w:t>я не участвовавшим в переторжке,</w:t>
      </w:r>
      <w:r w:rsidRPr="003543B3">
        <w:rPr>
          <w:rFonts w:ascii="Arial" w:hAnsi="Arial" w:cs="Arial"/>
          <w:sz w:val="20"/>
        </w:rPr>
        <w:t xml:space="preserve"> при этом его Предложение остается действующим с ранее представленными условиями.</w:t>
      </w:r>
    </w:p>
    <w:p w14:paraId="429E48A8" w14:textId="44FDA910" w:rsidR="00E2224C" w:rsidRPr="003543B3" w:rsidRDefault="00767B69"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Для </w:t>
      </w:r>
      <w:r w:rsidR="00C50629" w:rsidRPr="003543B3">
        <w:rPr>
          <w:rFonts w:ascii="Arial" w:hAnsi="Arial" w:cs="Arial"/>
          <w:sz w:val="20"/>
        </w:rPr>
        <w:t xml:space="preserve">участия в процедуре переторжки </w:t>
      </w:r>
      <w:r w:rsidR="00C31AA3" w:rsidRPr="003543B3">
        <w:rPr>
          <w:rFonts w:ascii="Arial" w:hAnsi="Arial" w:cs="Arial"/>
          <w:sz w:val="20"/>
        </w:rPr>
        <w:t xml:space="preserve">в заочной форме </w:t>
      </w:r>
      <w:r w:rsidRPr="003543B3">
        <w:rPr>
          <w:rFonts w:ascii="Arial" w:hAnsi="Arial" w:cs="Arial"/>
          <w:sz w:val="20"/>
        </w:rPr>
        <w:t xml:space="preserve">Участник в срок, указанный в приглашении к процедуре переторжки, представляет Организатору письмо о подаче нового </w:t>
      </w:r>
      <w:r w:rsidR="004E2259" w:rsidRPr="003543B3">
        <w:rPr>
          <w:rFonts w:ascii="Arial" w:hAnsi="Arial" w:cs="Arial"/>
          <w:sz w:val="20"/>
        </w:rPr>
        <w:t>предложения (</w:t>
      </w:r>
      <w:r w:rsidRPr="003543B3">
        <w:rPr>
          <w:rFonts w:ascii="Arial" w:hAnsi="Arial" w:cs="Arial"/>
          <w:sz w:val="20"/>
        </w:rPr>
        <w:t>форма подачи указывается Организатором в приглашении), в состав которого входят:</w:t>
      </w:r>
    </w:p>
    <w:p w14:paraId="4D562102" w14:textId="77777777" w:rsidR="00E2224C" w:rsidRPr="003543B3" w:rsidRDefault="00767B69" w:rsidP="00C97698">
      <w:pPr>
        <w:pStyle w:val="a5"/>
        <w:tabs>
          <w:tab w:val="num" w:pos="0"/>
        </w:tabs>
        <w:spacing w:line="276" w:lineRule="auto"/>
        <w:ind w:left="0" w:firstLine="0"/>
        <w:rPr>
          <w:rFonts w:ascii="Arial" w:hAnsi="Arial" w:cs="Arial"/>
          <w:sz w:val="20"/>
        </w:rPr>
      </w:pPr>
      <w:r w:rsidRPr="003543B3">
        <w:rPr>
          <w:rFonts w:ascii="Arial" w:hAnsi="Arial" w:cs="Arial"/>
          <w:sz w:val="20"/>
        </w:rPr>
        <w:t>письмо о подаче оферты;</w:t>
      </w:r>
      <w:r w:rsidR="00E2224C" w:rsidRPr="003543B3">
        <w:rPr>
          <w:rFonts w:ascii="Arial" w:hAnsi="Arial" w:cs="Arial"/>
          <w:sz w:val="20"/>
        </w:rPr>
        <w:t xml:space="preserve"> </w:t>
      </w:r>
    </w:p>
    <w:p w14:paraId="7C3D2A9B" w14:textId="77777777" w:rsidR="00767B69" w:rsidRPr="003543B3" w:rsidRDefault="00E2224C"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новое коммерческое предложение (расчет цены Предложения на участие в Запросе предложений, обосновывающий предложенное снижение цены);</w:t>
      </w:r>
    </w:p>
    <w:p w14:paraId="51987731" w14:textId="77777777" w:rsidR="00E2224C" w:rsidRPr="003543B3" w:rsidRDefault="00767B69" w:rsidP="00C97698">
      <w:pPr>
        <w:pStyle w:val="a5"/>
        <w:tabs>
          <w:tab w:val="num" w:pos="0"/>
        </w:tabs>
        <w:spacing w:line="276" w:lineRule="auto"/>
        <w:ind w:left="0" w:firstLine="0"/>
        <w:rPr>
          <w:rFonts w:ascii="Arial" w:hAnsi="Arial" w:cs="Arial"/>
          <w:sz w:val="20"/>
        </w:rPr>
      </w:pPr>
      <w:r w:rsidRPr="003543B3">
        <w:rPr>
          <w:rFonts w:ascii="Arial" w:hAnsi="Arial" w:cs="Arial"/>
          <w:sz w:val="20"/>
        </w:rPr>
        <w:t>доверенность на осуществление действий от имени Участника, заверенная его печатью и подписанная руководителем Участника (для юридических лиц) или уполномоченным этим руководителем лицом, либо нотариально заверенная доверенность при условии, что письмо о подаче нового коммерческого предложения и/или новое коммерческое предложение подписано иным лицом, чем полученное ранее Предложение.</w:t>
      </w:r>
    </w:p>
    <w:p w14:paraId="61216871" w14:textId="77777777" w:rsidR="00C31AA3" w:rsidRPr="003543B3" w:rsidRDefault="00C31AA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Для участия в процедуре переторжки в очной форме Участник в срок, указанный в приглашении к процедуре переторжки, представляет Организатору письмо о подаче нового предложения (форма подачи указывается Организатором в приглашении), в состав которого входят:</w:t>
      </w:r>
    </w:p>
    <w:p w14:paraId="59B0A87E" w14:textId="77777777"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 xml:space="preserve">письмо о подаче оферты; </w:t>
      </w:r>
    </w:p>
    <w:p w14:paraId="693CC3C3" w14:textId="7DA221CE"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новое коммерческое предложение (расчет цены Предложения на участие в Запросе предложений, обосновывающий предложенное снижение цены);</w:t>
      </w:r>
    </w:p>
    <w:p w14:paraId="5B2EEF72" w14:textId="77777777"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доверенность на осуществление действий от имени Участника, заверенная его печатью и подписанная руководителем Участника (для юридических лиц) или уполномоченным этим руководителем лицом, либо нотариально заверенная доверенность при условии, что письмо о подаче нового коммерческого предложения и/или новое коммерческое предложение подписано иным лицом, чем полученное ранее Предложение.</w:t>
      </w:r>
    </w:p>
    <w:p w14:paraId="32A4DFED" w14:textId="77777777" w:rsidR="00E2224C" w:rsidRPr="003543B3" w:rsidRDefault="00C31AA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Очная п</w:t>
      </w:r>
      <w:r w:rsidR="000D5D0C" w:rsidRPr="003543B3">
        <w:rPr>
          <w:rFonts w:ascii="Arial" w:hAnsi="Arial" w:cs="Arial"/>
          <w:sz w:val="20"/>
        </w:rPr>
        <w:t>ереторжка</w:t>
      </w:r>
      <w:r w:rsidRPr="003543B3">
        <w:rPr>
          <w:rFonts w:ascii="Arial" w:hAnsi="Arial" w:cs="Arial"/>
          <w:sz w:val="20"/>
        </w:rPr>
        <w:t xml:space="preserve"> проводится между уполномоченными представителями Участник</w:t>
      </w:r>
      <w:r w:rsidR="00D34AF5" w:rsidRPr="003543B3">
        <w:rPr>
          <w:rFonts w:ascii="Arial" w:hAnsi="Arial" w:cs="Arial"/>
          <w:sz w:val="20"/>
        </w:rPr>
        <w:t>ов</w:t>
      </w:r>
      <w:r w:rsidRPr="003543B3">
        <w:rPr>
          <w:rFonts w:ascii="Arial" w:hAnsi="Arial" w:cs="Arial"/>
          <w:sz w:val="20"/>
        </w:rPr>
        <w:t xml:space="preserve">. </w:t>
      </w:r>
    </w:p>
    <w:p w14:paraId="7A2F5612" w14:textId="64192914" w:rsidR="00C31AA3" w:rsidRPr="003543B3" w:rsidRDefault="003718CA" w:rsidP="003718CA">
      <w:pPr>
        <w:pStyle w:val="a4"/>
        <w:tabs>
          <w:tab w:val="clear" w:pos="1985"/>
          <w:tab w:val="num" w:pos="0"/>
          <w:tab w:val="left" w:pos="993"/>
        </w:tabs>
        <w:spacing w:line="276" w:lineRule="auto"/>
        <w:ind w:left="0" w:firstLine="0"/>
        <w:rPr>
          <w:rFonts w:ascii="Arial" w:hAnsi="Arial" w:cs="Arial"/>
          <w:sz w:val="20"/>
        </w:rPr>
      </w:pPr>
      <w:r>
        <w:rPr>
          <w:rFonts w:ascii="Arial" w:hAnsi="Arial" w:cs="Arial"/>
          <w:sz w:val="20"/>
        </w:rPr>
        <w:t xml:space="preserve">   </w:t>
      </w:r>
      <w:r w:rsidR="00C31AA3" w:rsidRPr="003543B3">
        <w:rPr>
          <w:rFonts w:ascii="Arial" w:hAnsi="Arial" w:cs="Arial"/>
          <w:sz w:val="20"/>
        </w:rPr>
        <w:t xml:space="preserve">При проведении очной переторжки изменению подлежит только цена Предложения Участника. </w:t>
      </w:r>
    </w:p>
    <w:p w14:paraId="0505DB9E" w14:textId="77777777" w:rsidR="00C31AA3" w:rsidRPr="003543B3" w:rsidRDefault="00C31AA3"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 xml:space="preserve">Снижение цены договора производится Участниками закупки поэтапно неограниченное количество раз до момента окончания переторжки. Уполномоченные представители Участников вправе заявлять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w:t>
      </w:r>
      <w:r w:rsidR="000A1650" w:rsidRPr="003543B3">
        <w:rPr>
          <w:rFonts w:ascii="Arial" w:hAnsi="Arial" w:cs="Arial"/>
          <w:sz w:val="20"/>
        </w:rPr>
        <w:t>У</w:t>
      </w:r>
      <w:r w:rsidRPr="003543B3">
        <w:rPr>
          <w:rFonts w:ascii="Arial" w:hAnsi="Arial" w:cs="Arial"/>
          <w:sz w:val="20"/>
        </w:rPr>
        <w:t>частников.</w:t>
      </w:r>
    </w:p>
    <w:p w14:paraId="4CC6DF3D" w14:textId="77777777" w:rsidR="00F92AD0" w:rsidRPr="003543B3" w:rsidRDefault="00C31AA3"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 xml:space="preserve">По результатам </w:t>
      </w:r>
      <w:r w:rsidR="00D34AF5" w:rsidRPr="003543B3">
        <w:rPr>
          <w:rFonts w:ascii="Arial" w:hAnsi="Arial" w:cs="Arial"/>
          <w:sz w:val="20"/>
        </w:rPr>
        <w:t xml:space="preserve">публично объявленных новых </w:t>
      </w:r>
      <w:r w:rsidR="000D5D0C" w:rsidRPr="003543B3">
        <w:rPr>
          <w:rFonts w:ascii="Arial" w:hAnsi="Arial" w:cs="Arial"/>
          <w:sz w:val="20"/>
        </w:rPr>
        <w:t xml:space="preserve">цен, Организатор вскрывает представленные Участниками </w:t>
      </w:r>
      <w:r w:rsidR="005815A1" w:rsidRPr="003543B3">
        <w:rPr>
          <w:rFonts w:ascii="Arial" w:hAnsi="Arial" w:cs="Arial"/>
          <w:sz w:val="20"/>
        </w:rPr>
        <w:t>Предложения</w:t>
      </w:r>
      <w:r w:rsidR="000D5D0C" w:rsidRPr="003543B3">
        <w:rPr>
          <w:rFonts w:ascii="Arial" w:hAnsi="Arial" w:cs="Arial"/>
          <w:sz w:val="20"/>
        </w:rPr>
        <w:t xml:space="preserve">. Как результат переторжки, к учету принимается цена, </w:t>
      </w:r>
      <w:r w:rsidR="000A1650" w:rsidRPr="003543B3">
        <w:rPr>
          <w:rFonts w:ascii="Arial" w:hAnsi="Arial" w:cs="Arial"/>
          <w:sz w:val="20"/>
        </w:rPr>
        <w:t>объявленная</w:t>
      </w:r>
      <w:r w:rsidR="000D5D0C" w:rsidRPr="003543B3">
        <w:rPr>
          <w:rFonts w:ascii="Arial" w:hAnsi="Arial" w:cs="Arial"/>
          <w:sz w:val="20"/>
        </w:rPr>
        <w:t xml:space="preserve"> </w:t>
      </w:r>
      <w:r w:rsidR="000A1650" w:rsidRPr="003543B3">
        <w:rPr>
          <w:rFonts w:ascii="Arial" w:hAnsi="Arial" w:cs="Arial"/>
          <w:sz w:val="20"/>
        </w:rPr>
        <w:t>у</w:t>
      </w:r>
      <w:r w:rsidR="000D5D0C" w:rsidRPr="003543B3">
        <w:rPr>
          <w:rFonts w:ascii="Arial" w:hAnsi="Arial" w:cs="Arial"/>
          <w:sz w:val="20"/>
        </w:rPr>
        <w:t xml:space="preserve">полномоченным представителем Участника, в случае если она превышает цену, представленную в </w:t>
      </w:r>
      <w:r w:rsidR="000A019F" w:rsidRPr="003543B3">
        <w:rPr>
          <w:rFonts w:ascii="Arial" w:hAnsi="Arial" w:cs="Arial"/>
          <w:sz w:val="20"/>
        </w:rPr>
        <w:t>Предложении, представленном на переторжку.</w:t>
      </w:r>
      <w:r w:rsidR="000D5D0C" w:rsidRPr="003543B3">
        <w:rPr>
          <w:rFonts w:ascii="Arial" w:hAnsi="Arial" w:cs="Arial"/>
          <w:sz w:val="20"/>
        </w:rPr>
        <w:t xml:space="preserve">  В том случае, если цена, озвученная Уполномоченным представителем Участника, ниже цены, представленной в письменном виде, к учету принимается цена, представленная в </w:t>
      </w:r>
      <w:r w:rsidR="000A019F" w:rsidRPr="003543B3">
        <w:rPr>
          <w:rFonts w:ascii="Arial" w:hAnsi="Arial" w:cs="Arial"/>
          <w:sz w:val="20"/>
        </w:rPr>
        <w:t>Предложени</w:t>
      </w:r>
      <w:r w:rsidR="00F92AD0" w:rsidRPr="003543B3">
        <w:rPr>
          <w:rFonts w:ascii="Arial" w:hAnsi="Arial" w:cs="Arial"/>
          <w:sz w:val="20"/>
        </w:rPr>
        <w:t>и, представленном на переторжку.</w:t>
      </w:r>
    </w:p>
    <w:p w14:paraId="046F12C3" w14:textId="77777777" w:rsidR="002B608F" w:rsidRPr="003543B3" w:rsidRDefault="00767B69"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lastRenderedPageBreak/>
        <w:t xml:space="preserve">Участник, участвовавший в переторжке и снизивший свою цену, обязан дополнительно представить по запросу Организатора откорректированные с учетом новой, полученной после переторжки цены документы, определяющие его технико-коммерческое </w:t>
      </w:r>
      <w:r w:rsidR="000A019F" w:rsidRPr="003543B3">
        <w:rPr>
          <w:rFonts w:ascii="Arial" w:hAnsi="Arial" w:cs="Arial"/>
          <w:sz w:val="20"/>
        </w:rPr>
        <w:t>П</w:t>
      </w:r>
      <w:r w:rsidRPr="003543B3">
        <w:rPr>
          <w:rFonts w:ascii="Arial" w:hAnsi="Arial" w:cs="Arial"/>
          <w:sz w:val="20"/>
        </w:rPr>
        <w:t>редложение.</w:t>
      </w:r>
    </w:p>
    <w:p w14:paraId="342F7006" w14:textId="77777777" w:rsidR="00F92AD0" w:rsidRPr="003543B3" w:rsidRDefault="00F92AD0"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При проведении переторжки на электронной торговой площадке допускаются отдельные отклонения от порядка проведения процедуры переторжки, предусмотренной настоящей Документацией, обусловленные техническими особенностями электронной торговой площадки, правилами и регламентами, действующими на данной площадке.</w:t>
      </w:r>
    </w:p>
    <w:p w14:paraId="1AE95DF7" w14:textId="77777777" w:rsidR="00F92AD0" w:rsidRPr="003543B3" w:rsidRDefault="00374355" w:rsidP="00C97698">
      <w:pPr>
        <w:pStyle w:val="21"/>
        <w:tabs>
          <w:tab w:val="clear" w:pos="1134"/>
          <w:tab w:val="num" w:pos="0"/>
        </w:tabs>
        <w:spacing w:line="276" w:lineRule="auto"/>
        <w:ind w:left="0" w:firstLine="0"/>
        <w:jc w:val="both"/>
        <w:rPr>
          <w:rFonts w:ascii="Arial" w:hAnsi="Arial" w:cs="Arial"/>
          <w:sz w:val="20"/>
        </w:rPr>
      </w:pPr>
      <w:bookmarkStart w:id="107" w:name="_Toc27986623"/>
      <w:r w:rsidRPr="003543B3">
        <w:rPr>
          <w:rFonts w:ascii="Arial" w:hAnsi="Arial" w:cs="Arial"/>
          <w:sz w:val="20"/>
        </w:rPr>
        <w:t>Презентация участниками своих Предложений</w:t>
      </w:r>
      <w:bookmarkEnd w:id="107"/>
    </w:p>
    <w:p w14:paraId="05C680A9" w14:textId="77777777" w:rsidR="00374355" w:rsidRPr="003543B3" w:rsidRDefault="00374355"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z w:val="20"/>
        </w:rPr>
        <w:t xml:space="preserve">Организатор может воспользоваться правом предложить Участникам предоставить презентации по </w:t>
      </w:r>
      <w:r w:rsidR="002B608F" w:rsidRPr="003543B3">
        <w:rPr>
          <w:rFonts w:ascii="Arial" w:hAnsi="Arial" w:cs="Arial"/>
          <w:sz w:val="20"/>
        </w:rPr>
        <w:t>своим Предложениям, если данное требование предусмотрено Техническим заданием.</w:t>
      </w:r>
    </w:p>
    <w:p w14:paraId="2B428227" w14:textId="77777777" w:rsidR="00A15ACD" w:rsidRPr="003543B3" w:rsidRDefault="00D70D1F" w:rsidP="00C97698">
      <w:pPr>
        <w:pStyle w:val="21"/>
        <w:tabs>
          <w:tab w:val="num" w:pos="0"/>
        </w:tabs>
        <w:spacing w:line="276" w:lineRule="auto"/>
        <w:ind w:left="0" w:firstLine="0"/>
        <w:jc w:val="both"/>
        <w:rPr>
          <w:rFonts w:ascii="Arial" w:hAnsi="Arial" w:cs="Arial"/>
          <w:sz w:val="20"/>
        </w:rPr>
      </w:pPr>
      <w:bookmarkStart w:id="108" w:name="_Ref55280474"/>
      <w:bookmarkStart w:id="109" w:name="_Toc55285356"/>
      <w:bookmarkStart w:id="110" w:name="_Toc55305388"/>
      <w:bookmarkStart w:id="111" w:name="_Toc57314659"/>
      <w:bookmarkStart w:id="112" w:name="_Toc69728973"/>
      <w:bookmarkStart w:id="113" w:name="_Toc27986624"/>
      <w:r w:rsidRPr="003543B3">
        <w:rPr>
          <w:rFonts w:ascii="Arial" w:hAnsi="Arial" w:cs="Arial"/>
          <w:sz w:val="20"/>
        </w:rPr>
        <w:t>Заключение</w:t>
      </w:r>
      <w:r w:rsidR="00B620AF" w:rsidRPr="003543B3">
        <w:rPr>
          <w:rFonts w:ascii="Arial" w:hAnsi="Arial" w:cs="Arial"/>
          <w:sz w:val="20"/>
        </w:rPr>
        <w:t xml:space="preserve"> Договора</w:t>
      </w:r>
      <w:bookmarkEnd w:id="108"/>
      <w:bookmarkEnd w:id="109"/>
      <w:bookmarkEnd w:id="110"/>
      <w:bookmarkEnd w:id="111"/>
      <w:bookmarkEnd w:id="112"/>
      <w:bookmarkEnd w:id="113"/>
    </w:p>
    <w:p w14:paraId="3187D2D5" w14:textId="77777777" w:rsidR="00A15ACD"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z w:val="20"/>
        </w:rPr>
        <w:t xml:space="preserve">Договор по результатам запроса предложений заключается на условиях, указанных в Документации по закупке и в Предложении участника закупочной процедуры, </w:t>
      </w:r>
      <w:r w:rsidRPr="003543B3">
        <w:rPr>
          <w:rFonts w:ascii="Arial" w:hAnsi="Arial" w:cs="Arial"/>
          <w:snapToGrid/>
          <w:spacing w:val="-1"/>
          <w:sz w:val="20"/>
        </w:rPr>
        <w:t>признанным наилучшим</w:t>
      </w:r>
      <w:r w:rsidRPr="003543B3">
        <w:rPr>
          <w:rFonts w:ascii="Arial" w:hAnsi="Arial" w:cs="Arial"/>
          <w:snapToGrid/>
          <w:sz w:val="20"/>
        </w:rPr>
        <w:t xml:space="preserve">. </w:t>
      </w:r>
    </w:p>
    <w:p w14:paraId="42B005DA" w14:textId="77777777" w:rsidR="00A15ACD"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pacing w:val="-1"/>
          <w:sz w:val="20"/>
        </w:rPr>
        <w:t xml:space="preserve">В случае если Участник закупочной процедуры, Предложение которого признано наилучшим, не подписал договор (уклонился от заключения договора) в течение 20 рабочих дней с даты уведомления такого Участника о необходимости подписания договора, то Заказчик вправе пересмотреть итоги закупочной процедуры и определить другое наилучшее Предложение, из числа остальных действующих, или принять решение о проведении новой закупочной процедуры. </w:t>
      </w:r>
    </w:p>
    <w:p w14:paraId="75DD592E" w14:textId="77777777" w:rsidR="002B608F"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z w:val="20"/>
        </w:rPr>
        <w:t>Под уклонением от заключения договора понимаются действия Участника, с которым заключается договор, которые не приводят к его подписанию:</w:t>
      </w:r>
    </w:p>
    <w:p w14:paraId="47B32382" w14:textId="77777777" w:rsidR="00A15AC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прямой письменный отказ от подписания договора;</w:t>
      </w:r>
    </w:p>
    <w:p w14:paraId="3E661E59" w14:textId="77777777" w:rsidR="00A15AC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предъявление при подписании договора требований по условиям договора в противоречие ранее установленным в Документации по закупке и (или) в Предложении такого Участника, а также достигнутым в ходе преддоговорных переговоров условиям;</w:t>
      </w:r>
    </w:p>
    <w:p w14:paraId="6EA71A4A" w14:textId="77777777" w:rsidR="00A56F1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непредставление Участником, с которым заключается договор, документов, обязательных к представлению и предусмотренных Документацией по закупке и в составе Предложения участника до заключения договора.</w:t>
      </w:r>
    </w:p>
    <w:p w14:paraId="1BA8808C" w14:textId="77777777" w:rsidR="00A56F1D" w:rsidRPr="003543B3" w:rsidRDefault="00A56F1D" w:rsidP="00C97698">
      <w:pPr>
        <w:pStyle w:val="a4"/>
        <w:tabs>
          <w:tab w:val="num" w:pos="0"/>
          <w:tab w:val="num" w:pos="1134"/>
        </w:tabs>
        <w:spacing w:line="240" w:lineRule="auto"/>
        <w:ind w:left="0" w:firstLine="0"/>
        <w:rPr>
          <w:rFonts w:ascii="Arial" w:hAnsi="Arial" w:cs="Arial"/>
          <w:snapToGrid/>
          <w:sz w:val="20"/>
        </w:rPr>
      </w:pPr>
      <w:r w:rsidRPr="003543B3">
        <w:rPr>
          <w:rFonts w:ascii="Arial" w:hAnsi="Arial" w:cs="Arial"/>
          <w:snapToGrid/>
          <w:sz w:val="20"/>
        </w:rPr>
        <w:t xml:space="preserve">При уклонении Участника от заключения договора, Заказчик оставляет за собой право понизить рейтинг </w:t>
      </w:r>
      <w:r w:rsidR="00300FFD" w:rsidRPr="003543B3">
        <w:rPr>
          <w:rFonts w:ascii="Arial" w:hAnsi="Arial" w:cs="Arial"/>
          <w:snapToGrid/>
          <w:sz w:val="20"/>
        </w:rPr>
        <w:t>надежности</w:t>
      </w:r>
      <w:r w:rsidR="00E318E2" w:rsidRPr="003543B3">
        <w:rPr>
          <w:rFonts w:ascii="Arial" w:hAnsi="Arial" w:cs="Arial"/>
          <w:snapToGrid/>
          <w:sz w:val="20"/>
        </w:rPr>
        <w:t xml:space="preserve"> в Базе поставщиков П</w:t>
      </w:r>
      <w:r w:rsidRPr="003543B3">
        <w:rPr>
          <w:rFonts w:ascii="Arial" w:hAnsi="Arial" w:cs="Arial"/>
          <w:snapToGrid/>
          <w:sz w:val="20"/>
        </w:rPr>
        <w:t>АО «</w:t>
      </w:r>
      <w:r w:rsidR="00E318E2" w:rsidRPr="003543B3">
        <w:rPr>
          <w:rFonts w:ascii="Arial" w:hAnsi="Arial" w:cs="Arial"/>
          <w:snapToGrid/>
          <w:sz w:val="20"/>
        </w:rPr>
        <w:t>Юнипро</w:t>
      </w:r>
      <w:r w:rsidRPr="003543B3">
        <w:rPr>
          <w:rFonts w:ascii="Arial" w:hAnsi="Arial" w:cs="Arial"/>
          <w:snapToGrid/>
          <w:sz w:val="20"/>
        </w:rPr>
        <w:t>».</w:t>
      </w:r>
    </w:p>
    <w:p w14:paraId="2A58317C" w14:textId="77777777" w:rsidR="00A15ACD" w:rsidRPr="003543B3" w:rsidRDefault="00B620AF" w:rsidP="00C97698">
      <w:pPr>
        <w:pStyle w:val="21"/>
        <w:tabs>
          <w:tab w:val="num" w:pos="0"/>
        </w:tabs>
        <w:spacing w:line="276" w:lineRule="auto"/>
        <w:ind w:left="0" w:firstLine="0"/>
        <w:jc w:val="both"/>
        <w:rPr>
          <w:rFonts w:ascii="Arial" w:hAnsi="Arial" w:cs="Arial"/>
          <w:sz w:val="20"/>
        </w:rPr>
      </w:pPr>
      <w:bookmarkStart w:id="114" w:name="_Ref55280483"/>
      <w:bookmarkStart w:id="115" w:name="_Toc55285357"/>
      <w:bookmarkStart w:id="116" w:name="_Toc55305389"/>
      <w:bookmarkStart w:id="117" w:name="_Toc57314660"/>
      <w:bookmarkStart w:id="118" w:name="_Toc69728974"/>
      <w:bookmarkStart w:id="119" w:name="_Toc27986625"/>
      <w:r w:rsidRPr="003543B3">
        <w:rPr>
          <w:rFonts w:ascii="Arial" w:hAnsi="Arial" w:cs="Arial"/>
          <w:sz w:val="20"/>
        </w:rPr>
        <w:t xml:space="preserve">Уведомление Участников о результатах </w:t>
      </w:r>
      <w:bookmarkEnd w:id="114"/>
      <w:bookmarkEnd w:id="115"/>
      <w:bookmarkEnd w:id="116"/>
      <w:bookmarkEnd w:id="117"/>
      <w:bookmarkEnd w:id="118"/>
      <w:r w:rsidRPr="003543B3">
        <w:rPr>
          <w:rFonts w:ascii="Arial" w:hAnsi="Arial" w:cs="Arial"/>
          <w:sz w:val="20"/>
        </w:rPr>
        <w:t>запроса предложений</w:t>
      </w:r>
      <w:bookmarkEnd w:id="119"/>
    </w:p>
    <w:p w14:paraId="146F257C" w14:textId="77777777" w:rsidR="00B620AF" w:rsidRPr="003543B3" w:rsidRDefault="008E4C6A"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z w:val="20"/>
        </w:rPr>
        <w:t>Организатор в письменной форме уведомляет</w:t>
      </w:r>
      <w:r w:rsidR="00B620AF" w:rsidRPr="003543B3">
        <w:rPr>
          <w:rFonts w:ascii="Arial" w:hAnsi="Arial" w:cs="Arial"/>
          <w:sz w:val="20"/>
        </w:rPr>
        <w:t xml:space="preserve"> Участник</w:t>
      </w:r>
      <w:r w:rsidRPr="003543B3">
        <w:rPr>
          <w:rFonts w:ascii="Arial" w:hAnsi="Arial" w:cs="Arial"/>
          <w:sz w:val="20"/>
        </w:rPr>
        <w:t>ов</w:t>
      </w:r>
      <w:r w:rsidR="00B620AF" w:rsidRPr="003543B3">
        <w:rPr>
          <w:rFonts w:ascii="Arial" w:hAnsi="Arial" w:cs="Arial"/>
          <w:sz w:val="20"/>
        </w:rPr>
        <w:t xml:space="preserve"> </w:t>
      </w:r>
      <w:r w:rsidRPr="003543B3">
        <w:rPr>
          <w:rFonts w:ascii="Arial" w:hAnsi="Arial" w:cs="Arial"/>
          <w:sz w:val="20"/>
        </w:rPr>
        <w:t>о результатах Запроса предложений</w:t>
      </w:r>
      <w:r w:rsidR="00ED198C" w:rsidRPr="003543B3">
        <w:rPr>
          <w:rFonts w:ascii="Arial" w:hAnsi="Arial" w:cs="Arial"/>
          <w:sz w:val="20"/>
        </w:rPr>
        <w:t>.</w:t>
      </w:r>
    </w:p>
    <w:p w14:paraId="06FDCBCF" w14:textId="77777777" w:rsidR="003E7391" w:rsidRPr="003543B3" w:rsidRDefault="003E7391" w:rsidP="00C97698">
      <w:pPr>
        <w:pStyle w:val="a4"/>
        <w:numPr>
          <w:ilvl w:val="0"/>
          <w:numId w:val="0"/>
        </w:numPr>
        <w:tabs>
          <w:tab w:val="num" w:pos="1134"/>
        </w:tabs>
        <w:spacing w:line="276" w:lineRule="auto"/>
        <w:rPr>
          <w:rFonts w:ascii="Arial" w:hAnsi="Arial" w:cs="Arial"/>
          <w:b/>
          <w:sz w:val="20"/>
        </w:rPr>
      </w:pPr>
    </w:p>
    <w:p w14:paraId="443DF2A7" w14:textId="77777777" w:rsidR="00094337" w:rsidRPr="003543B3" w:rsidRDefault="00094337" w:rsidP="00DA5689">
      <w:pPr>
        <w:pStyle w:val="10"/>
        <w:rPr>
          <w:rFonts w:cs="Arial"/>
          <w:sz w:val="20"/>
        </w:rPr>
      </w:pPr>
      <w:bookmarkStart w:id="120" w:name="_Toc27986626"/>
      <w:r w:rsidRPr="003543B3">
        <w:rPr>
          <w:rFonts w:cs="Arial"/>
          <w:sz w:val="20"/>
        </w:rPr>
        <w:lastRenderedPageBreak/>
        <w:t>ИНФОРМАЦИОННАЯ КАРТА ДОКУМЕНТАЦИИ</w:t>
      </w:r>
      <w:bookmarkEnd w:id="120"/>
    </w:p>
    <w:p w14:paraId="1792D2E7" w14:textId="156A4B6E" w:rsidR="00094337" w:rsidRPr="003543B3" w:rsidRDefault="006A191C" w:rsidP="006A191C">
      <w:pPr>
        <w:spacing w:after="160" w:line="259" w:lineRule="auto"/>
        <w:ind w:left="-142" w:firstLine="0"/>
        <w:rPr>
          <w:rFonts w:ascii="Arial" w:eastAsia="Calibri" w:hAnsi="Arial" w:cs="Arial"/>
          <w:snapToGrid/>
          <w:sz w:val="20"/>
        </w:rPr>
      </w:pPr>
      <w:r w:rsidRPr="003543B3">
        <w:rPr>
          <w:rFonts w:ascii="Arial" w:eastAsia="Calibri" w:hAnsi="Arial" w:cs="Arial"/>
          <w:snapToGrid/>
          <w:sz w:val="20"/>
        </w:rPr>
        <w:t xml:space="preserve">Условия проведения (открытого/закрытого) запроса предложений </w:t>
      </w:r>
      <w:r w:rsidR="000C5446" w:rsidRPr="003543B3">
        <w:rPr>
          <w:rFonts w:ascii="Arial" w:hAnsi="Arial" w:cs="Arial"/>
          <w:snapToGrid/>
          <w:color w:val="000000"/>
          <w:sz w:val="20"/>
        </w:rPr>
        <w:t xml:space="preserve">№ </w:t>
      </w:r>
      <w:r w:rsidR="0001385C" w:rsidRPr="0001385C">
        <w:rPr>
          <w:rFonts w:ascii="Arial" w:hAnsi="Arial" w:cs="Arial"/>
          <w:snapToGrid/>
          <w:color w:val="000000"/>
          <w:sz w:val="20"/>
        </w:rPr>
        <w:t xml:space="preserve">6200050 </w:t>
      </w:r>
      <w:r w:rsidR="0001385C">
        <w:rPr>
          <w:rFonts w:ascii="Arial" w:hAnsi="Arial" w:cs="Arial"/>
          <w:snapToGrid/>
          <w:color w:val="000000"/>
          <w:sz w:val="20"/>
        </w:rPr>
        <w:t>–</w:t>
      </w:r>
      <w:r w:rsidR="0001385C" w:rsidRPr="0001385C">
        <w:rPr>
          <w:rFonts w:ascii="Arial" w:hAnsi="Arial" w:cs="Arial"/>
          <w:snapToGrid/>
          <w:color w:val="000000"/>
          <w:sz w:val="20"/>
        </w:rPr>
        <w:t xml:space="preserve"> 1  </w:t>
      </w:r>
      <w:r w:rsidR="000C5446" w:rsidRPr="003543B3">
        <w:rPr>
          <w:rFonts w:ascii="Arial" w:hAnsi="Arial" w:cs="Arial"/>
          <w:snapToGrid/>
          <w:color w:val="000000"/>
          <w:sz w:val="20"/>
        </w:rPr>
        <w:t>от «</w:t>
      </w:r>
      <w:r w:rsidR="0001385C" w:rsidRPr="0001385C">
        <w:rPr>
          <w:rFonts w:ascii="Arial" w:hAnsi="Arial" w:cs="Arial"/>
          <w:snapToGrid/>
          <w:color w:val="000000"/>
          <w:sz w:val="20"/>
        </w:rPr>
        <w:t>1</w:t>
      </w:r>
      <w:r w:rsidR="007753F9">
        <w:rPr>
          <w:rFonts w:ascii="Arial" w:hAnsi="Arial" w:cs="Arial"/>
          <w:snapToGrid/>
          <w:color w:val="000000"/>
          <w:sz w:val="20"/>
        </w:rPr>
        <w:t>0</w:t>
      </w:r>
      <w:r w:rsidR="000C5446" w:rsidRPr="003543B3">
        <w:rPr>
          <w:rFonts w:ascii="Arial" w:hAnsi="Arial" w:cs="Arial"/>
          <w:snapToGrid/>
          <w:color w:val="000000"/>
          <w:sz w:val="20"/>
        </w:rPr>
        <w:t xml:space="preserve">» </w:t>
      </w:r>
      <w:r w:rsidR="007753F9">
        <w:rPr>
          <w:rFonts w:ascii="Arial" w:hAnsi="Arial" w:cs="Arial"/>
          <w:snapToGrid/>
          <w:color w:val="000000"/>
          <w:sz w:val="20"/>
        </w:rPr>
        <w:t>феврал</w:t>
      </w:r>
      <w:r w:rsidR="00E7546B">
        <w:rPr>
          <w:rFonts w:ascii="Arial" w:hAnsi="Arial" w:cs="Arial"/>
          <w:snapToGrid/>
          <w:color w:val="000000"/>
          <w:sz w:val="20"/>
        </w:rPr>
        <w:t xml:space="preserve">я </w:t>
      </w:r>
      <w:r w:rsidR="000C5446" w:rsidRPr="003543B3">
        <w:rPr>
          <w:rFonts w:ascii="Arial" w:hAnsi="Arial" w:cs="Arial"/>
          <w:snapToGrid/>
          <w:color w:val="000000"/>
          <w:sz w:val="20"/>
        </w:rPr>
        <w:t>20</w:t>
      </w:r>
      <w:r w:rsidR="00E7546B">
        <w:rPr>
          <w:rFonts w:ascii="Arial" w:hAnsi="Arial" w:cs="Arial"/>
          <w:snapToGrid/>
          <w:color w:val="000000"/>
          <w:sz w:val="20"/>
        </w:rPr>
        <w:t>20</w:t>
      </w:r>
      <w:r w:rsidR="000C5446" w:rsidRPr="003543B3">
        <w:rPr>
          <w:rFonts w:ascii="Arial" w:hAnsi="Arial" w:cs="Arial"/>
          <w:snapToGrid/>
          <w:color w:val="000000"/>
          <w:sz w:val="20"/>
        </w:rPr>
        <w:t xml:space="preserve"> года</w:t>
      </w:r>
      <w:r w:rsidRPr="003543B3">
        <w:rPr>
          <w:rFonts w:ascii="Arial" w:eastAsia="Calibri" w:hAnsi="Arial" w:cs="Arial"/>
          <w:i/>
          <w:snapToGrid/>
          <w:sz w:val="20"/>
        </w:rPr>
        <w:t>,</w:t>
      </w:r>
      <w:r w:rsidRPr="003543B3">
        <w:rPr>
          <w:rFonts w:ascii="Arial" w:eastAsia="Calibri" w:hAnsi="Arial" w:cs="Arial"/>
          <w:snapToGrid/>
          <w:sz w:val="20"/>
        </w:rPr>
        <w:t xml:space="preserve"> в соответствии с настоящим Разделом, уточняют и дополняют положения разделов Документации по запросу предложений</w:t>
      </w:r>
      <w:r w:rsidR="0056032C" w:rsidRPr="003543B3">
        <w:rPr>
          <w:rFonts w:ascii="Arial" w:eastAsia="Calibri" w:hAnsi="Arial" w:cs="Arial"/>
          <w:snapToGrid/>
          <w:sz w:val="20"/>
        </w:rPr>
        <w:t xml:space="preserve"> и Уведомления о проведении запроса предложений</w:t>
      </w:r>
      <w:r w:rsidRPr="003543B3">
        <w:rPr>
          <w:rFonts w:ascii="Arial" w:eastAsia="Calibri" w:hAnsi="Arial" w:cs="Arial"/>
          <w:snapToGrid/>
          <w:sz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4"/>
        <w:gridCol w:w="3686"/>
        <w:gridCol w:w="6095"/>
      </w:tblGrid>
      <w:tr w:rsidR="00094337" w:rsidRPr="003543B3" w14:paraId="3E5896C5" w14:textId="77777777" w:rsidTr="005007A7">
        <w:trPr>
          <w:trHeight w:val="886"/>
          <w:tblHeader/>
        </w:trPr>
        <w:tc>
          <w:tcPr>
            <w:tcW w:w="704" w:type="dxa"/>
            <w:vAlign w:val="center"/>
          </w:tcPr>
          <w:p w14:paraId="76B1A069" w14:textId="77777777"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w:t>
            </w:r>
          </w:p>
          <w:p w14:paraId="1763DAB4" w14:textId="1AA5371A"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п/п</w:t>
            </w:r>
          </w:p>
        </w:tc>
        <w:tc>
          <w:tcPr>
            <w:tcW w:w="3686" w:type="dxa"/>
            <w:vAlign w:val="center"/>
          </w:tcPr>
          <w:p w14:paraId="6CC9D6EC" w14:textId="77777777" w:rsidR="00094337" w:rsidRPr="003543B3" w:rsidRDefault="00094337" w:rsidP="00C95A12">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Наименование</w:t>
            </w:r>
          </w:p>
        </w:tc>
        <w:tc>
          <w:tcPr>
            <w:tcW w:w="6095" w:type="dxa"/>
            <w:vAlign w:val="center"/>
          </w:tcPr>
          <w:p w14:paraId="16470A08" w14:textId="77777777" w:rsidR="00094337" w:rsidRPr="003543B3" w:rsidRDefault="00094337" w:rsidP="00094337">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Содержание</w:t>
            </w:r>
          </w:p>
        </w:tc>
      </w:tr>
      <w:tr w:rsidR="00094337" w:rsidRPr="003543B3" w14:paraId="73C21778" w14:textId="77777777" w:rsidTr="00D941AA">
        <w:trPr>
          <w:trHeight w:val="152"/>
        </w:trPr>
        <w:tc>
          <w:tcPr>
            <w:tcW w:w="704" w:type="dxa"/>
            <w:vAlign w:val="center"/>
          </w:tcPr>
          <w:p w14:paraId="679CD071" w14:textId="00E9B480" w:rsidR="00094337" w:rsidRPr="003543B3" w:rsidRDefault="00094337" w:rsidP="007178C9">
            <w:pPr>
              <w:pStyle w:val="afffa"/>
              <w:numPr>
                <w:ilvl w:val="0"/>
                <w:numId w:val="53"/>
              </w:numPr>
              <w:tabs>
                <w:tab w:val="left" w:pos="360"/>
                <w:tab w:val="left" w:pos="567"/>
                <w:tab w:val="num" w:pos="786"/>
              </w:tabs>
              <w:spacing w:after="160" w:line="276" w:lineRule="auto"/>
              <w:rPr>
                <w:rFonts w:ascii="Arial" w:eastAsia="Calibri" w:hAnsi="Arial" w:cs="Arial"/>
                <w:sz w:val="20"/>
                <w:szCs w:val="20"/>
                <w:lang w:eastAsia="en-US"/>
              </w:rPr>
            </w:pPr>
          </w:p>
        </w:tc>
        <w:tc>
          <w:tcPr>
            <w:tcW w:w="3686" w:type="dxa"/>
          </w:tcPr>
          <w:p w14:paraId="05F566D5" w14:textId="621CF1FF" w:rsidR="00094337" w:rsidRPr="003543B3" w:rsidRDefault="000C5446" w:rsidP="006F49A6">
            <w:pPr>
              <w:tabs>
                <w:tab w:val="left" w:pos="567"/>
              </w:tabs>
              <w:spacing w:line="240" w:lineRule="auto"/>
              <w:ind w:left="72" w:right="-278"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Предмет запроса предложени</w:t>
            </w:r>
            <w:r w:rsidR="00C95A12" w:rsidRPr="003543B3">
              <w:rPr>
                <w:rFonts w:ascii="Arial" w:eastAsia="Calibri" w:hAnsi="Arial" w:cs="Arial"/>
                <w:b/>
                <w:snapToGrid/>
                <w:sz w:val="20"/>
                <w:lang w:eastAsia="en-US"/>
              </w:rPr>
              <w:t>я</w:t>
            </w:r>
          </w:p>
        </w:tc>
        <w:tc>
          <w:tcPr>
            <w:tcW w:w="6095" w:type="dxa"/>
          </w:tcPr>
          <w:p w14:paraId="0BDFAB5B" w14:textId="7FCAD72F" w:rsidR="001A1031" w:rsidRPr="0037001C" w:rsidRDefault="0001385C" w:rsidP="001A1031">
            <w:pPr>
              <w:pStyle w:val="affffb"/>
              <w:ind w:firstLine="0"/>
              <w:rPr>
                <w:rFonts w:ascii="Arial" w:hAnsi="Arial" w:cs="Arial"/>
                <w:sz w:val="20"/>
              </w:rPr>
            </w:pPr>
            <w:proofErr w:type="spellStart"/>
            <w:proofErr w:type="gramStart"/>
            <w:r w:rsidRPr="0001385C">
              <w:rPr>
                <w:rFonts w:ascii="Arial" w:hAnsi="Arial" w:cs="Arial"/>
                <w:sz w:val="20"/>
              </w:rPr>
              <w:t>Термопреобразователи</w:t>
            </w:r>
            <w:proofErr w:type="spellEnd"/>
            <w:r w:rsidRPr="0001385C">
              <w:rPr>
                <w:rFonts w:ascii="Arial" w:hAnsi="Arial" w:cs="Arial"/>
                <w:sz w:val="20"/>
              </w:rPr>
              <w:t xml:space="preserve">  </w:t>
            </w:r>
            <w:r w:rsidR="001A1031" w:rsidRPr="00A0128F">
              <w:rPr>
                <w:rFonts w:ascii="Arial" w:hAnsi="Arial" w:cs="Arial"/>
                <w:sz w:val="20"/>
              </w:rPr>
              <w:t>для</w:t>
            </w:r>
            <w:proofErr w:type="gramEnd"/>
            <w:r w:rsidR="001A1031" w:rsidRPr="00A0128F">
              <w:rPr>
                <w:rFonts w:ascii="Arial" w:hAnsi="Arial" w:cs="Arial"/>
                <w:sz w:val="20"/>
              </w:rPr>
              <w:t xml:space="preserve"> нужд филиала «</w:t>
            </w:r>
            <w:proofErr w:type="spellStart"/>
            <w:r w:rsidR="001A1031" w:rsidRPr="00A0128F">
              <w:rPr>
                <w:rFonts w:ascii="Arial" w:hAnsi="Arial" w:cs="Arial"/>
                <w:sz w:val="20"/>
              </w:rPr>
              <w:t>Яйвинская</w:t>
            </w:r>
            <w:proofErr w:type="spellEnd"/>
            <w:r w:rsidR="001A1031" w:rsidRPr="00A0128F">
              <w:rPr>
                <w:rFonts w:ascii="Arial" w:hAnsi="Arial" w:cs="Arial"/>
                <w:sz w:val="20"/>
              </w:rPr>
              <w:t xml:space="preserve"> ГРЭС» ПАО «Юнипро».</w:t>
            </w:r>
            <w:r w:rsidR="0037001C" w:rsidRPr="0037001C">
              <w:rPr>
                <w:rFonts w:ascii="Arial" w:hAnsi="Arial" w:cs="Arial"/>
                <w:sz w:val="20"/>
              </w:rPr>
              <w:t xml:space="preserve"> (</w:t>
            </w:r>
            <w:r w:rsidR="0037001C">
              <w:rPr>
                <w:rFonts w:ascii="Arial" w:hAnsi="Arial" w:cs="Arial"/>
                <w:sz w:val="20"/>
                <w:lang w:val="en-US"/>
              </w:rPr>
              <w:t xml:space="preserve"> C</w:t>
            </w:r>
            <w:r w:rsidR="0037001C">
              <w:rPr>
                <w:rFonts w:ascii="Arial" w:hAnsi="Arial" w:cs="Arial"/>
                <w:sz w:val="20"/>
              </w:rPr>
              <w:t>рок поставки: с 01.04.2020- 31.05.2020 г.)</w:t>
            </w:r>
            <w:bookmarkStart w:id="121" w:name="_GoBack"/>
            <w:bookmarkEnd w:id="121"/>
          </w:p>
          <w:p w14:paraId="7AC85DC4" w14:textId="7496E3F3" w:rsidR="00094337" w:rsidRPr="005007A7" w:rsidRDefault="00094337" w:rsidP="004C5F99">
            <w:pPr>
              <w:tabs>
                <w:tab w:val="left" w:pos="142"/>
                <w:tab w:val="left" w:pos="426"/>
                <w:tab w:val="left" w:pos="567"/>
              </w:tabs>
              <w:spacing w:line="240" w:lineRule="auto"/>
              <w:ind w:firstLine="0"/>
              <w:contextualSpacing/>
              <w:jc w:val="left"/>
              <w:rPr>
                <w:rFonts w:ascii="Arial" w:eastAsia="Calibri" w:hAnsi="Arial" w:cs="Arial"/>
                <w:b/>
                <w:snapToGrid/>
                <w:sz w:val="20"/>
                <w:lang w:eastAsia="en-US"/>
              </w:rPr>
            </w:pPr>
          </w:p>
        </w:tc>
      </w:tr>
      <w:tr w:rsidR="00C95A12" w:rsidRPr="003543B3" w14:paraId="0C243046" w14:textId="77777777" w:rsidTr="00D941AA">
        <w:trPr>
          <w:trHeight w:val="152"/>
        </w:trPr>
        <w:tc>
          <w:tcPr>
            <w:tcW w:w="704" w:type="dxa"/>
            <w:vAlign w:val="center"/>
          </w:tcPr>
          <w:p w14:paraId="150E57E4"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624E71A9" w14:textId="2EDA088A" w:rsidR="00C95A12" w:rsidRPr="003543B3" w:rsidRDefault="00C95A12" w:rsidP="006F49A6">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Количество лотов</w:t>
            </w:r>
          </w:p>
        </w:tc>
        <w:tc>
          <w:tcPr>
            <w:tcW w:w="6095" w:type="dxa"/>
          </w:tcPr>
          <w:p w14:paraId="766B4432" w14:textId="069AF6B6" w:rsidR="00C95A12" w:rsidRPr="003543B3" w:rsidRDefault="00E7546B" w:rsidP="00825D92">
            <w:pPr>
              <w:tabs>
                <w:tab w:val="left" w:pos="284"/>
                <w:tab w:val="left" w:pos="426"/>
                <w:tab w:val="left" w:pos="567"/>
              </w:tabs>
              <w:spacing w:line="240" w:lineRule="auto"/>
              <w:ind w:left="140" w:hanging="140"/>
              <w:contextualSpacing/>
              <w:jc w:val="left"/>
              <w:rPr>
                <w:rFonts w:ascii="Arial" w:eastAsia="Calibri" w:hAnsi="Arial" w:cs="Arial"/>
                <w:b/>
                <w:snapToGrid/>
                <w:sz w:val="20"/>
                <w:lang w:eastAsia="en-US"/>
              </w:rPr>
            </w:pPr>
            <w:r>
              <w:rPr>
                <w:rFonts w:ascii="Arial" w:hAnsi="Arial" w:cs="Arial"/>
                <w:i/>
                <w:snapToGrid/>
                <w:sz w:val="20"/>
              </w:rPr>
              <w:t>1</w:t>
            </w:r>
          </w:p>
        </w:tc>
      </w:tr>
      <w:tr w:rsidR="00C95A12" w:rsidRPr="003543B3" w14:paraId="48A0430C" w14:textId="77777777" w:rsidTr="00D941AA">
        <w:trPr>
          <w:trHeight w:val="152"/>
        </w:trPr>
        <w:tc>
          <w:tcPr>
            <w:tcW w:w="704" w:type="dxa"/>
            <w:vAlign w:val="center"/>
          </w:tcPr>
          <w:p w14:paraId="7125A3F5"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4C0FD7CD" w14:textId="285B2B74" w:rsidR="00C95A12" w:rsidRPr="003543B3" w:rsidRDefault="00DE1A39" w:rsidP="00DE1A39">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Форма</w:t>
            </w:r>
            <w:r w:rsidR="00C95A12" w:rsidRPr="003543B3">
              <w:rPr>
                <w:rFonts w:ascii="Arial" w:eastAsia="Calibri" w:hAnsi="Arial" w:cs="Arial"/>
                <w:b/>
                <w:snapToGrid/>
                <w:sz w:val="20"/>
                <w:lang w:eastAsia="en-US"/>
              </w:rPr>
              <w:t xml:space="preserve"> подач</w:t>
            </w:r>
            <w:r w:rsidRPr="003543B3">
              <w:rPr>
                <w:rFonts w:ascii="Arial" w:eastAsia="Calibri" w:hAnsi="Arial" w:cs="Arial"/>
                <w:b/>
                <w:snapToGrid/>
                <w:sz w:val="20"/>
                <w:lang w:eastAsia="en-US"/>
              </w:rPr>
              <w:t>и</w:t>
            </w:r>
            <w:r w:rsidR="00C95A12" w:rsidRPr="003543B3">
              <w:rPr>
                <w:rFonts w:ascii="Arial" w:eastAsia="Calibri" w:hAnsi="Arial" w:cs="Arial"/>
                <w:b/>
                <w:snapToGrid/>
                <w:sz w:val="20"/>
                <w:lang w:eastAsia="en-US"/>
              </w:rPr>
              <w:t xml:space="preserve"> Предложения</w:t>
            </w:r>
          </w:p>
        </w:tc>
        <w:tc>
          <w:tcPr>
            <w:tcW w:w="6095" w:type="dxa"/>
          </w:tcPr>
          <w:p w14:paraId="72515D19" w14:textId="0BB60CE4" w:rsidR="00E7546B" w:rsidRDefault="00C95A12" w:rsidP="00DE1A39">
            <w:pPr>
              <w:tabs>
                <w:tab w:val="left" w:pos="426"/>
                <w:tab w:val="left" w:pos="567"/>
              </w:tabs>
              <w:spacing w:line="240" w:lineRule="auto"/>
              <w:ind w:left="68" w:firstLine="0"/>
              <w:contextualSpacing/>
              <w:rPr>
                <w:sz w:val="24"/>
                <w:szCs w:val="24"/>
                <w:lang w:eastAsia="en-US"/>
              </w:rPr>
            </w:pPr>
            <w:r w:rsidRPr="003543B3">
              <w:rPr>
                <w:rFonts w:ascii="Arial" w:eastAsia="Calibri" w:hAnsi="Arial" w:cs="Arial"/>
                <w:sz w:val="20"/>
                <w:lang w:eastAsia="en-US"/>
              </w:rPr>
              <w:t>В форме электронного документа</w:t>
            </w:r>
            <w:r w:rsidR="00D941AA" w:rsidRPr="003543B3">
              <w:rPr>
                <w:rFonts w:ascii="Arial" w:eastAsia="Calibri" w:hAnsi="Arial" w:cs="Arial"/>
                <w:sz w:val="20"/>
                <w:lang w:eastAsia="en-US"/>
              </w:rPr>
              <w:t xml:space="preserve">. </w:t>
            </w:r>
            <w:r w:rsidR="00E7546B" w:rsidRPr="00E7546B">
              <w:rPr>
                <w:rFonts w:ascii="Arial" w:eastAsia="Calibri" w:hAnsi="Arial" w:cs="Arial"/>
                <w:sz w:val="20"/>
                <w:lang w:eastAsia="en-US"/>
              </w:rPr>
              <w:t xml:space="preserve">адрес электронной почты: </w:t>
            </w:r>
            <w:proofErr w:type="spellStart"/>
            <w:r w:rsidR="001A1031" w:rsidRPr="00A0128F">
              <w:rPr>
                <w:rFonts w:ascii="Arial" w:hAnsi="Arial" w:cs="Arial"/>
                <w:color w:val="365F91" w:themeColor="accent1" w:themeShade="BF"/>
                <w:sz w:val="20"/>
              </w:rPr>
              <w:t>Okuneva_v@unipro.energy</w:t>
            </w:r>
            <w:proofErr w:type="spellEnd"/>
          </w:p>
          <w:p w14:paraId="3D718FA3" w14:textId="02F0FE1D" w:rsidR="00C95A12" w:rsidRPr="003543B3" w:rsidRDefault="00E7546B" w:rsidP="00DE1A39">
            <w:pPr>
              <w:tabs>
                <w:tab w:val="left" w:pos="426"/>
                <w:tab w:val="left" w:pos="567"/>
              </w:tabs>
              <w:spacing w:line="240" w:lineRule="auto"/>
              <w:ind w:left="68" w:firstLine="0"/>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 </w:t>
            </w:r>
          </w:p>
        </w:tc>
      </w:tr>
      <w:tr w:rsidR="00C95A12" w:rsidRPr="003543B3" w14:paraId="4BBA598A" w14:textId="77777777" w:rsidTr="00D941AA">
        <w:trPr>
          <w:trHeight w:val="709"/>
        </w:trPr>
        <w:tc>
          <w:tcPr>
            <w:tcW w:w="704" w:type="dxa"/>
            <w:vAlign w:val="center"/>
          </w:tcPr>
          <w:p w14:paraId="07B3D3EA"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18D57EE5" w14:textId="77777777" w:rsidR="00C95A12" w:rsidRPr="003543B3" w:rsidRDefault="00C95A12" w:rsidP="006F49A6">
            <w:pPr>
              <w:widowControl w:val="0"/>
              <w:tabs>
                <w:tab w:val="left" w:pos="567"/>
                <w:tab w:val="left" w:pos="708"/>
                <w:tab w:val="num" w:pos="1307"/>
              </w:tabs>
              <w:adjustRightInd w:val="0"/>
              <w:spacing w:line="240" w:lineRule="auto"/>
              <w:ind w:left="72" w:right="-278" w:firstLine="0"/>
              <w:jc w:val="left"/>
              <w:textAlignment w:val="baseline"/>
              <w:rPr>
                <w:rFonts w:ascii="Arial" w:hAnsi="Arial" w:cs="Arial"/>
                <w:b/>
                <w:snapToGrid/>
                <w:sz w:val="20"/>
              </w:rPr>
            </w:pPr>
            <w:r w:rsidRPr="003543B3">
              <w:rPr>
                <w:rFonts w:ascii="Arial" w:hAnsi="Arial" w:cs="Arial"/>
                <w:b/>
                <w:snapToGrid/>
                <w:sz w:val="20"/>
              </w:rPr>
              <w:t>Требования к сроку действия предложения</w:t>
            </w:r>
          </w:p>
        </w:tc>
        <w:tc>
          <w:tcPr>
            <w:tcW w:w="6095" w:type="dxa"/>
          </w:tcPr>
          <w:p w14:paraId="14819EEB" w14:textId="3223D25B" w:rsidR="00C95A12" w:rsidRPr="003543B3" w:rsidRDefault="001120C9" w:rsidP="007753F9">
            <w:pPr>
              <w:tabs>
                <w:tab w:val="left" w:pos="567"/>
              </w:tabs>
              <w:autoSpaceDE w:val="0"/>
              <w:autoSpaceDN w:val="0"/>
              <w:adjustRightInd w:val="0"/>
              <w:spacing w:line="240" w:lineRule="auto"/>
              <w:ind w:left="68" w:firstLine="0"/>
              <w:rPr>
                <w:rFonts w:ascii="Arial" w:eastAsia="Calibri" w:hAnsi="Arial" w:cs="Arial"/>
                <w:i/>
                <w:snapToGrid/>
                <w:sz w:val="20"/>
                <w:lang w:eastAsia="en-US"/>
              </w:rPr>
            </w:pPr>
            <w:r>
              <w:rPr>
                <w:rFonts w:ascii="Arial" w:eastAsia="Calibri" w:hAnsi="Arial" w:cs="Arial"/>
                <w:i/>
                <w:snapToGrid/>
                <w:sz w:val="20"/>
                <w:lang w:eastAsia="en-US"/>
              </w:rPr>
              <w:t>Н</w:t>
            </w:r>
            <w:r w:rsidRPr="003543B3">
              <w:rPr>
                <w:rFonts w:ascii="Arial" w:eastAsia="Calibri" w:hAnsi="Arial" w:cs="Arial"/>
                <w:i/>
                <w:snapToGrid/>
                <w:sz w:val="20"/>
                <w:lang w:eastAsia="en-US"/>
              </w:rPr>
              <w:t xml:space="preserve">е менее чем </w:t>
            </w:r>
            <w:r>
              <w:rPr>
                <w:rFonts w:ascii="Arial" w:eastAsia="Calibri" w:hAnsi="Arial" w:cs="Arial"/>
                <w:i/>
                <w:snapToGrid/>
                <w:sz w:val="20"/>
                <w:lang w:eastAsia="en-US"/>
              </w:rPr>
              <w:t>120</w:t>
            </w:r>
            <w:r w:rsidRPr="003543B3">
              <w:rPr>
                <w:rFonts w:ascii="Arial" w:eastAsia="Calibri" w:hAnsi="Arial" w:cs="Arial"/>
                <w:i/>
                <w:snapToGrid/>
                <w:sz w:val="20"/>
                <w:lang w:eastAsia="en-US"/>
              </w:rPr>
              <w:t xml:space="preserve"> календарных дней со дня, следующего за днем окончания приема Предложений</w:t>
            </w:r>
            <w:r>
              <w:rPr>
                <w:rFonts w:ascii="Arial" w:eastAsia="Calibri" w:hAnsi="Arial" w:cs="Arial"/>
                <w:i/>
                <w:snapToGrid/>
                <w:sz w:val="20"/>
                <w:lang w:eastAsia="en-US"/>
              </w:rPr>
              <w:t>.</w:t>
            </w:r>
          </w:p>
        </w:tc>
      </w:tr>
      <w:tr w:rsidR="00C95A12" w:rsidRPr="003543B3" w14:paraId="17D59E19" w14:textId="77777777" w:rsidTr="00D941AA">
        <w:trPr>
          <w:trHeight w:val="468"/>
        </w:trPr>
        <w:tc>
          <w:tcPr>
            <w:tcW w:w="704" w:type="dxa"/>
            <w:vAlign w:val="center"/>
          </w:tcPr>
          <w:p w14:paraId="4709D781"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34398081" w14:textId="77777777" w:rsidR="00C95A12" w:rsidRDefault="00C95A12"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sidRPr="003543B3">
              <w:rPr>
                <w:rFonts w:ascii="Arial" w:hAnsi="Arial" w:cs="Arial"/>
                <w:b/>
                <w:bCs/>
                <w:snapToGrid/>
                <w:sz w:val="20"/>
              </w:rPr>
              <w:t>Со</w:t>
            </w:r>
            <w:r w:rsidR="00BB3089">
              <w:rPr>
                <w:rFonts w:ascii="Arial" w:hAnsi="Arial" w:cs="Arial"/>
                <w:b/>
                <w:bCs/>
                <w:snapToGrid/>
                <w:sz w:val="20"/>
              </w:rPr>
              <w:t>став Предложения участника и</w:t>
            </w:r>
          </w:p>
          <w:p w14:paraId="5F9D3791" w14:textId="11618953" w:rsidR="00BB3089" w:rsidRPr="003543B3" w:rsidRDefault="00BB3089"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Pr>
                <w:rFonts w:ascii="Arial" w:hAnsi="Arial" w:cs="Arial"/>
                <w:b/>
                <w:bCs/>
                <w:snapToGrid/>
                <w:sz w:val="20"/>
              </w:rPr>
              <w:t>требования к оформлению</w:t>
            </w:r>
          </w:p>
        </w:tc>
        <w:tc>
          <w:tcPr>
            <w:tcW w:w="6095" w:type="dxa"/>
          </w:tcPr>
          <w:p w14:paraId="2D69AF5C" w14:textId="77777777" w:rsidR="00C95A12" w:rsidRPr="003543B3" w:rsidRDefault="00C95A12" w:rsidP="00C95A12">
            <w:pPr>
              <w:tabs>
                <w:tab w:val="left" w:pos="567"/>
              </w:tabs>
              <w:spacing w:line="240" w:lineRule="auto"/>
              <w:ind w:left="69" w:firstLine="0"/>
              <w:contextualSpacing/>
              <w:rPr>
                <w:rFonts w:ascii="Arial" w:eastAsia="Calibri" w:hAnsi="Arial" w:cs="Arial"/>
                <w:b/>
                <w:snapToGrid/>
                <w:sz w:val="20"/>
                <w:lang w:eastAsia="en-US"/>
              </w:rPr>
            </w:pPr>
            <w:r w:rsidRPr="003543B3">
              <w:rPr>
                <w:rFonts w:ascii="Arial" w:eastAsia="Calibri" w:hAnsi="Arial" w:cs="Arial"/>
                <w:b/>
                <w:snapToGrid/>
                <w:sz w:val="20"/>
                <w:lang w:eastAsia="en-US"/>
              </w:rPr>
              <w:t>Участник запроса предложений должен подготовить предложение с учетом следующих требований:</w:t>
            </w:r>
          </w:p>
          <w:p w14:paraId="0CDBAA83" w14:textId="77777777" w:rsidR="00BD63BB" w:rsidRPr="00D3634A" w:rsidRDefault="00BD63BB" w:rsidP="00C95A12">
            <w:pPr>
              <w:tabs>
                <w:tab w:val="left" w:pos="567"/>
              </w:tabs>
              <w:spacing w:line="240" w:lineRule="auto"/>
              <w:ind w:left="69" w:hanging="83"/>
              <w:contextualSpacing/>
              <w:rPr>
                <w:rFonts w:ascii="Arial" w:eastAsia="Calibri" w:hAnsi="Arial" w:cs="Arial"/>
                <w:b/>
                <w:i/>
                <w:snapToGrid/>
                <w:sz w:val="20"/>
                <w:u w:val="single"/>
                <w:lang w:eastAsia="en-US"/>
              </w:rPr>
            </w:pPr>
          </w:p>
          <w:p w14:paraId="780D6418" w14:textId="22DD7DAC" w:rsidR="00C95A12" w:rsidRPr="003543B3" w:rsidRDefault="00C95A12" w:rsidP="00C95A12">
            <w:pPr>
              <w:tabs>
                <w:tab w:val="left" w:pos="567"/>
              </w:tabs>
              <w:spacing w:line="240" w:lineRule="auto"/>
              <w:ind w:left="69" w:firstLine="0"/>
              <w:contextualSpacing/>
              <w:rPr>
                <w:rFonts w:ascii="Arial" w:eastAsia="Calibri" w:hAnsi="Arial" w:cs="Arial"/>
                <w:i/>
                <w:snapToGrid/>
                <w:sz w:val="20"/>
                <w:lang w:eastAsia="en-US"/>
              </w:rPr>
            </w:pPr>
          </w:p>
          <w:p w14:paraId="2A06070E" w14:textId="0B98078D" w:rsidR="00C95A12" w:rsidRPr="00D3634A" w:rsidRDefault="00BD63BB" w:rsidP="00C95A12">
            <w:pPr>
              <w:tabs>
                <w:tab w:val="left" w:pos="567"/>
              </w:tabs>
              <w:spacing w:line="240" w:lineRule="auto"/>
              <w:ind w:left="69" w:firstLine="0"/>
              <w:contextualSpacing/>
              <w:rPr>
                <w:rFonts w:ascii="Arial" w:eastAsia="Calibri" w:hAnsi="Arial" w:cs="Arial"/>
                <w:b/>
                <w:snapToGrid/>
                <w:sz w:val="20"/>
                <w:u w:val="single"/>
                <w:lang w:eastAsia="en-US"/>
              </w:rPr>
            </w:pPr>
            <w:r w:rsidRPr="003543B3">
              <w:rPr>
                <w:rFonts w:ascii="Arial" w:eastAsia="Calibri" w:hAnsi="Arial" w:cs="Arial"/>
                <w:i/>
                <w:snapToGrid/>
                <w:sz w:val="20"/>
                <w:u w:val="single"/>
                <w:lang w:eastAsia="en-US"/>
              </w:rPr>
              <w:t xml:space="preserve"> </w:t>
            </w:r>
            <w:r w:rsidR="00C95A12" w:rsidRPr="00D3634A">
              <w:rPr>
                <w:rFonts w:ascii="Arial" w:eastAsia="Calibri" w:hAnsi="Arial" w:cs="Arial"/>
                <w:b/>
                <w:i/>
                <w:snapToGrid/>
                <w:sz w:val="20"/>
                <w:u w:val="single"/>
                <w:lang w:eastAsia="en-US"/>
              </w:rPr>
              <w:t>Состав документов на поставку товара:</w:t>
            </w:r>
          </w:p>
          <w:p w14:paraId="7B17E4DB" w14:textId="77777777" w:rsidR="00C95A12" w:rsidRPr="003543B3" w:rsidRDefault="00C95A12" w:rsidP="003538F9">
            <w:pPr>
              <w:tabs>
                <w:tab w:val="left" w:pos="567"/>
              </w:tabs>
              <w:spacing w:line="240" w:lineRule="auto"/>
              <w:ind w:left="351" w:hanging="284"/>
              <w:contextualSpacing/>
              <w:rPr>
                <w:rFonts w:ascii="Arial" w:hAnsi="Arial" w:cs="Arial"/>
                <w:snapToGrid/>
                <w:sz w:val="20"/>
              </w:rPr>
            </w:pPr>
          </w:p>
          <w:p w14:paraId="414BEA52" w14:textId="72BB556F" w:rsidR="00C95A12" w:rsidRPr="003543B3" w:rsidRDefault="00691F08" w:rsidP="007178C9">
            <w:pPr>
              <w:pStyle w:val="afffa"/>
              <w:numPr>
                <w:ilvl w:val="0"/>
                <w:numId w:val="51"/>
              </w:numPr>
              <w:tabs>
                <w:tab w:val="left" w:pos="351"/>
              </w:tabs>
              <w:ind w:left="286" w:hanging="142"/>
              <w:contextualSpacing/>
              <w:jc w:val="both"/>
              <w:rPr>
                <w:rFonts w:ascii="Arial" w:hAnsi="Arial" w:cs="Arial"/>
                <w:sz w:val="20"/>
                <w:szCs w:val="20"/>
                <w:u w:val="single"/>
              </w:rPr>
            </w:pPr>
            <w:r w:rsidRPr="00691F08">
              <w:rPr>
                <w:rFonts w:ascii="Arial" w:hAnsi="Arial" w:cs="Arial"/>
                <w:b/>
                <w:sz w:val="20"/>
                <w:szCs w:val="20"/>
              </w:rPr>
              <w:t xml:space="preserve"> </w:t>
            </w:r>
            <w:r w:rsidRPr="00691F08">
              <w:rPr>
                <w:rFonts w:ascii="Arial" w:hAnsi="Arial" w:cs="Arial"/>
                <w:b/>
                <w:sz w:val="20"/>
                <w:szCs w:val="20"/>
                <w:u w:val="single"/>
              </w:rPr>
              <w:t>Цифровой</w:t>
            </w:r>
            <w:r w:rsidR="00C95A12" w:rsidRPr="00691F08">
              <w:rPr>
                <w:rFonts w:ascii="Arial" w:hAnsi="Arial" w:cs="Arial"/>
                <w:b/>
                <w:sz w:val="20"/>
                <w:szCs w:val="20"/>
                <w:u w:val="single"/>
              </w:rPr>
              <w:t xml:space="preserve"> носитель</w:t>
            </w:r>
            <w:r>
              <w:rPr>
                <w:rFonts w:ascii="Arial" w:hAnsi="Arial" w:cs="Arial"/>
                <w:b/>
                <w:sz w:val="20"/>
                <w:szCs w:val="20"/>
                <w:u w:val="single"/>
              </w:rPr>
              <w:t xml:space="preserve"> информации, в составе</w:t>
            </w:r>
            <w:r w:rsidR="00C95A12" w:rsidRPr="003543B3">
              <w:rPr>
                <w:rFonts w:ascii="Arial" w:hAnsi="Arial" w:cs="Arial"/>
                <w:b/>
                <w:sz w:val="20"/>
                <w:szCs w:val="20"/>
                <w:u w:val="single"/>
              </w:rPr>
              <w:t xml:space="preserve">: </w:t>
            </w:r>
          </w:p>
          <w:p w14:paraId="1339553D" w14:textId="31B71362" w:rsidR="00691F08" w:rsidRDefault="00691F08" w:rsidP="00691F08">
            <w:pPr>
              <w:tabs>
                <w:tab w:val="left" w:pos="219"/>
              </w:tabs>
              <w:spacing w:line="240" w:lineRule="auto"/>
              <w:ind w:left="286" w:firstLine="0"/>
              <w:contextualSpacing/>
              <w:rPr>
                <w:rFonts w:ascii="Arial" w:hAnsi="Arial" w:cs="Arial"/>
                <w:snapToGrid/>
                <w:sz w:val="20"/>
              </w:rPr>
            </w:pPr>
          </w:p>
          <w:p w14:paraId="1F8DC119" w14:textId="47C63533" w:rsidR="00C95A12" w:rsidRPr="003543B3" w:rsidRDefault="00691F08" w:rsidP="00D3634A">
            <w:pPr>
              <w:tabs>
                <w:tab w:val="left" w:pos="219"/>
              </w:tabs>
              <w:spacing w:line="240" w:lineRule="auto"/>
              <w:ind w:firstLine="0"/>
              <w:contextualSpacing/>
              <w:rPr>
                <w:rFonts w:ascii="Arial" w:hAnsi="Arial" w:cs="Arial"/>
                <w:sz w:val="20"/>
              </w:rPr>
            </w:pPr>
            <w:r>
              <w:rPr>
                <w:rFonts w:ascii="Arial" w:hAnsi="Arial" w:cs="Arial"/>
                <w:snapToGrid/>
                <w:sz w:val="20"/>
              </w:rPr>
              <w:t xml:space="preserve">     </w:t>
            </w:r>
            <w:r w:rsidR="00C95A12" w:rsidRPr="003543B3">
              <w:rPr>
                <w:rFonts w:ascii="Arial" w:hAnsi="Arial" w:cs="Arial"/>
                <w:b/>
                <w:sz w:val="20"/>
                <w:u w:val="single"/>
              </w:rPr>
              <w:t>Скан-копия № 1</w:t>
            </w:r>
            <w:r>
              <w:rPr>
                <w:rFonts w:ascii="Arial" w:hAnsi="Arial" w:cs="Arial"/>
                <w:b/>
                <w:sz w:val="20"/>
                <w:u w:val="single"/>
              </w:rPr>
              <w:t xml:space="preserve"> </w:t>
            </w:r>
            <w:r w:rsidR="003538F9" w:rsidRPr="003543B3">
              <w:rPr>
                <w:rFonts w:ascii="Arial" w:hAnsi="Arial" w:cs="Arial"/>
                <w:b/>
                <w:sz w:val="20"/>
                <w:u w:val="single"/>
              </w:rPr>
              <w:t>(с ценами)</w:t>
            </w:r>
            <w:r w:rsidR="00C95A12" w:rsidRPr="003543B3">
              <w:rPr>
                <w:rFonts w:ascii="Arial" w:hAnsi="Arial" w:cs="Arial"/>
                <w:b/>
                <w:sz w:val="20"/>
                <w:u w:val="single"/>
              </w:rPr>
              <w:t>:</w:t>
            </w:r>
            <w:r w:rsidR="00C95A12" w:rsidRPr="003543B3">
              <w:rPr>
                <w:rFonts w:ascii="Arial" w:hAnsi="Arial" w:cs="Arial"/>
                <w:sz w:val="20"/>
              </w:rPr>
              <w:t xml:space="preserve"> </w:t>
            </w:r>
          </w:p>
          <w:p w14:paraId="27CBD70C" w14:textId="7401C661" w:rsidR="00C42F6C" w:rsidRDefault="00C42F6C" w:rsidP="007178C9">
            <w:pPr>
              <w:pStyle w:val="afffa"/>
              <w:numPr>
                <w:ilvl w:val="0"/>
                <w:numId w:val="58"/>
              </w:numPr>
              <w:tabs>
                <w:tab w:val="left" w:pos="286"/>
              </w:tabs>
              <w:ind w:left="209" w:hanging="142"/>
              <w:contextualSpacing/>
              <w:rPr>
                <w:rFonts w:ascii="Arial" w:hAnsi="Arial" w:cs="Arial"/>
                <w:sz w:val="20"/>
                <w:szCs w:val="20"/>
              </w:rPr>
            </w:pPr>
            <w:r w:rsidRPr="003543B3">
              <w:rPr>
                <w:rFonts w:ascii="Arial" w:hAnsi="Arial" w:cs="Arial"/>
                <w:sz w:val="20"/>
                <w:szCs w:val="20"/>
              </w:rPr>
              <w:t xml:space="preserve">Письмо о подаче оферты с Приложениями </w:t>
            </w:r>
            <w:r w:rsidR="00F36697">
              <w:rPr>
                <w:rFonts w:ascii="Arial" w:hAnsi="Arial" w:cs="Arial"/>
                <w:sz w:val="20"/>
                <w:szCs w:val="20"/>
              </w:rPr>
              <w:t>(формы 1- 5)</w:t>
            </w:r>
            <w:r w:rsidRPr="003543B3">
              <w:rPr>
                <w:rFonts w:ascii="Arial" w:hAnsi="Arial" w:cs="Arial"/>
                <w:sz w:val="20"/>
                <w:szCs w:val="20"/>
              </w:rPr>
              <w:t xml:space="preserve">        </w:t>
            </w:r>
            <w:r w:rsidR="00F36697">
              <w:rPr>
                <w:rFonts w:ascii="Arial" w:hAnsi="Arial" w:cs="Arial"/>
                <w:sz w:val="20"/>
                <w:szCs w:val="20"/>
              </w:rPr>
              <w:t xml:space="preserve">                   </w:t>
            </w:r>
            <w:r w:rsidRPr="003543B3">
              <w:rPr>
                <w:rFonts w:ascii="Arial" w:hAnsi="Arial" w:cs="Arial"/>
                <w:sz w:val="20"/>
                <w:szCs w:val="20"/>
              </w:rPr>
              <w:t>в формате файлов PDF.</w:t>
            </w:r>
          </w:p>
          <w:p w14:paraId="13965185" w14:textId="06C27381" w:rsidR="00C95A12" w:rsidRPr="003543B3" w:rsidRDefault="00C95A12" w:rsidP="00C95A12">
            <w:pPr>
              <w:tabs>
                <w:tab w:val="left" w:pos="286"/>
              </w:tabs>
              <w:spacing w:line="240" w:lineRule="auto"/>
              <w:ind w:firstLine="0"/>
              <w:contextualSpacing/>
              <w:rPr>
                <w:rFonts w:ascii="Arial" w:hAnsi="Arial" w:cs="Arial"/>
                <w:snapToGrid/>
                <w:sz w:val="20"/>
              </w:rPr>
            </w:pPr>
          </w:p>
          <w:p w14:paraId="077233A7" w14:textId="06371C45" w:rsidR="00C95A12" w:rsidRPr="003543B3" w:rsidRDefault="00C95A12" w:rsidP="00691F08">
            <w:pPr>
              <w:pStyle w:val="afffa"/>
              <w:tabs>
                <w:tab w:val="left" w:pos="76"/>
              </w:tabs>
              <w:ind w:left="429" w:hanging="78"/>
              <w:contextualSpacing/>
              <w:rPr>
                <w:rFonts w:ascii="Arial" w:hAnsi="Arial" w:cs="Arial"/>
                <w:b/>
                <w:sz w:val="20"/>
                <w:szCs w:val="20"/>
              </w:rPr>
            </w:pPr>
            <w:r w:rsidRPr="003543B3">
              <w:rPr>
                <w:rFonts w:ascii="Arial" w:hAnsi="Arial" w:cs="Arial"/>
                <w:b/>
                <w:sz w:val="20"/>
                <w:szCs w:val="20"/>
                <w:u w:val="single"/>
              </w:rPr>
              <w:t>Скан-копия № 2</w:t>
            </w:r>
            <w:r w:rsidR="003538F9" w:rsidRPr="003543B3">
              <w:rPr>
                <w:rFonts w:ascii="Arial" w:hAnsi="Arial" w:cs="Arial"/>
                <w:b/>
                <w:sz w:val="20"/>
                <w:szCs w:val="20"/>
                <w:u w:val="single"/>
              </w:rPr>
              <w:t xml:space="preserve"> (без цен)</w:t>
            </w:r>
            <w:r w:rsidRPr="003543B3">
              <w:rPr>
                <w:rFonts w:ascii="Arial" w:hAnsi="Arial" w:cs="Arial"/>
                <w:b/>
                <w:sz w:val="20"/>
                <w:szCs w:val="20"/>
                <w:u w:val="single"/>
              </w:rPr>
              <w:t>:</w:t>
            </w:r>
            <w:r w:rsidRPr="003543B3">
              <w:rPr>
                <w:rFonts w:ascii="Arial" w:hAnsi="Arial" w:cs="Arial"/>
                <w:b/>
                <w:sz w:val="20"/>
                <w:szCs w:val="20"/>
              </w:rPr>
              <w:t xml:space="preserve"> </w:t>
            </w:r>
          </w:p>
          <w:p w14:paraId="5C82FC0D" w14:textId="67FA7F1F" w:rsidR="00F36697" w:rsidRDefault="00F36697" w:rsidP="007178C9">
            <w:pPr>
              <w:pStyle w:val="afffa"/>
              <w:numPr>
                <w:ilvl w:val="0"/>
                <w:numId w:val="58"/>
              </w:numPr>
              <w:tabs>
                <w:tab w:val="left" w:pos="286"/>
              </w:tabs>
              <w:ind w:left="209" w:hanging="142"/>
              <w:contextualSpacing/>
              <w:rPr>
                <w:rFonts w:ascii="Arial" w:hAnsi="Arial" w:cs="Arial"/>
                <w:sz w:val="20"/>
                <w:szCs w:val="20"/>
              </w:rPr>
            </w:pPr>
            <w:r w:rsidRPr="003543B3">
              <w:rPr>
                <w:rFonts w:ascii="Arial" w:hAnsi="Arial" w:cs="Arial"/>
                <w:sz w:val="20"/>
                <w:szCs w:val="20"/>
              </w:rPr>
              <w:t>Письмо о</w:t>
            </w:r>
            <w:r>
              <w:rPr>
                <w:rFonts w:ascii="Arial" w:hAnsi="Arial" w:cs="Arial"/>
                <w:sz w:val="20"/>
                <w:szCs w:val="20"/>
              </w:rPr>
              <w:t xml:space="preserve"> подаче оферты с Приложениями (формы 1-5)</w:t>
            </w:r>
            <w:r w:rsidRPr="003543B3">
              <w:rPr>
                <w:rFonts w:ascii="Arial" w:hAnsi="Arial" w:cs="Arial"/>
                <w:sz w:val="20"/>
                <w:szCs w:val="20"/>
              </w:rPr>
              <w:t xml:space="preserve">      </w:t>
            </w:r>
            <w:r>
              <w:rPr>
                <w:rFonts w:ascii="Arial" w:hAnsi="Arial" w:cs="Arial"/>
                <w:sz w:val="20"/>
                <w:szCs w:val="20"/>
              </w:rPr>
              <w:t xml:space="preserve">                   </w:t>
            </w:r>
            <w:r w:rsidRPr="003543B3">
              <w:rPr>
                <w:rFonts w:ascii="Arial" w:hAnsi="Arial" w:cs="Arial"/>
                <w:sz w:val="20"/>
                <w:szCs w:val="20"/>
              </w:rPr>
              <w:t>в формате файлов PDF.</w:t>
            </w:r>
          </w:p>
          <w:p w14:paraId="280C5544" w14:textId="77777777" w:rsidR="00F36697" w:rsidRPr="003543B3" w:rsidRDefault="00F36697" w:rsidP="007178C9">
            <w:pPr>
              <w:pStyle w:val="afffa"/>
              <w:numPr>
                <w:ilvl w:val="0"/>
                <w:numId w:val="58"/>
              </w:numPr>
              <w:tabs>
                <w:tab w:val="left" w:pos="286"/>
              </w:tabs>
              <w:ind w:left="209" w:hanging="142"/>
              <w:contextualSpacing/>
              <w:rPr>
                <w:rFonts w:ascii="Arial" w:hAnsi="Arial" w:cs="Arial"/>
                <w:sz w:val="20"/>
                <w:szCs w:val="20"/>
              </w:rPr>
            </w:pPr>
            <w:r w:rsidRPr="003543B3">
              <w:rPr>
                <w:rFonts w:ascii="Arial" w:eastAsia="Calibri" w:hAnsi="Arial" w:cs="Arial"/>
                <w:b/>
                <w:sz w:val="20"/>
                <w:lang w:eastAsia="en-US"/>
              </w:rPr>
              <w:t>Документы</w:t>
            </w:r>
            <w:r>
              <w:rPr>
                <w:rFonts w:ascii="Arial" w:eastAsia="Calibri" w:hAnsi="Arial" w:cs="Arial"/>
                <w:b/>
                <w:sz w:val="20"/>
                <w:lang w:eastAsia="en-US"/>
              </w:rPr>
              <w:t xml:space="preserve"> (с описью вложения)</w:t>
            </w:r>
            <w:r w:rsidRPr="003543B3">
              <w:rPr>
                <w:rFonts w:ascii="Arial" w:eastAsia="Calibri" w:hAnsi="Arial" w:cs="Arial"/>
                <w:b/>
                <w:sz w:val="20"/>
                <w:lang w:eastAsia="en-US"/>
              </w:rPr>
              <w:t xml:space="preserve">, подтверждающие соответствие установленным </w:t>
            </w:r>
            <w:r>
              <w:rPr>
                <w:rFonts w:ascii="Arial" w:eastAsia="Calibri" w:hAnsi="Arial" w:cs="Arial"/>
                <w:b/>
                <w:sz w:val="20"/>
                <w:lang w:eastAsia="en-US"/>
              </w:rPr>
              <w:t xml:space="preserve">Техническим требованиям </w:t>
            </w:r>
            <w:r w:rsidRPr="003543B3">
              <w:rPr>
                <w:rFonts w:ascii="Arial" w:eastAsia="Calibri" w:hAnsi="Arial" w:cs="Arial"/>
                <w:sz w:val="20"/>
                <w:lang w:eastAsia="en-US"/>
              </w:rPr>
              <w:t>включая, но не ограничиваясь</w:t>
            </w:r>
            <w:r>
              <w:rPr>
                <w:rFonts w:ascii="Arial" w:eastAsia="Calibri" w:hAnsi="Arial" w:cs="Arial"/>
                <w:sz w:val="20"/>
                <w:lang w:eastAsia="en-US"/>
              </w:rPr>
              <w:t>:</w:t>
            </w:r>
          </w:p>
          <w:p w14:paraId="7C2FE3AC" w14:textId="77777777" w:rsidR="00F36697" w:rsidRPr="003543B3" w:rsidRDefault="00F36697" w:rsidP="00F36697">
            <w:pPr>
              <w:pStyle w:val="afffa"/>
              <w:tabs>
                <w:tab w:val="left" w:pos="286"/>
              </w:tabs>
              <w:ind w:left="209"/>
              <w:contextualSpacing/>
              <w:jc w:val="both"/>
              <w:rPr>
                <w:rFonts w:ascii="Arial" w:hAnsi="Arial" w:cs="Arial"/>
                <w:sz w:val="20"/>
                <w:szCs w:val="20"/>
              </w:rPr>
            </w:pPr>
            <w:r w:rsidRPr="003543B3">
              <w:rPr>
                <w:rFonts w:ascii="Arial" w:hAnsi="Arial" w:cs="Arial"/>
                <w:sz w:val="20"/>
                <w:szCs w:val="20"/>
              </w:rPr>
              <w:t>Нормативные документы на продукцию, Сертификаты, технические паспорта, инструкции, гарантийные документы и др.</w:t>
            </w:r>
          </w:p>
          <w:p w14:paraId="543E32BF" w14:textId="4B000AE6" w:rsidR="00F36697" w:rsidRDefault="00F36697" w:rsidP="00F36697">
            <w:pPr>
              <w:pStyle w:val="afffa"/>
              <w:tabs>
                <w:tab w:val="left" w:pos="286"/>
              </w:tabs>
              <w:ind w:left="209"/>
              <w:contextualSpacing/>
              <w:jc w:val="both"/>
              <w:rPr>
                <w:rFonts w:ascii="Arial" w:hAnsi="Arial" w:cs="Arial"/>
                <w:sz w:val="20"/>
                <w:szCs w:val="20"/>
              </w:rPr>
            </w:pPr>
            <w:r w:rsidRPr="003543B3">
              <w:rPr>
                <w:rFonts w:ascii="Arial" w:hAnsi="Arial" w:cs="Arial"/>
                <w:sz w:val="20"/>
                <w:szCs w:val="20"/>
              </w:rPr>
              <w:t xml:space="preserve">В зависимости от категории товара указываются дополнительные сведения по условиям поставки товара: упаковки, маркировки, доставки, условий гарантийного обслуживания, качества, комплектации, в </w:t>
            </w:r>
            <w:proofErr w:type="spellStart"/>
            <w:r w:rsidRPr="003543B3">
              <w:rPr>
                <w:rFonts w:ascii="Arial" w:hAnsi="Arial" w:cs="Arial"/>
                <w:sz w:val="20"/>
                <w:szCs w:val="20"/>
              </w:rPr>
              <w:t>т.ч</w:t>
            </w:r>
            <w:proofErr w:type="spellEnd"/>
            <w:r w:rsidRPr="003543B3">
              <w:rPr>
                <w:rFonts w:ascii="Arial" w:hAnsi="Arial" w:cs="Arial"/>
                <w:sz w:val="20"/>
                <w:szCs w:val="20"/>
              </w:rPr>
              <w:t>. расходными материалами и запасными частями, а также сведения по обучению персонала, экологические и иные условия (при необходимости).</w:t>
            </w:r>
          </w:p>
          <w:p w14:paraId="5BAEE6CE" w14:textId="77777777" w:rsidR="00691F08" w:rsidRPr="003543B3" w:rsidRDefault="00691F08" w:rsidP="00F36697">
            <w:pPr>
              <w:pStyle w:val="afffa"/>
              <w:tabs>
                <w:tab w:val="left" w:pos="286"/>
              </w:tabs>
              <w:ind w:left="209"/>
              <w:contextualSpacing/>
              <w:jc w:val="both"/>
              <w:rPr>
                <w:rFonts w:ascii="Arial" w:hAnsi="Arial" w:cs="Arial"/>
                <w:sz w:val="20"/>
                <w:szCs w:val="20"/>
              </w:rPr>
            </w:pPr>
          </w:p>
          <w:p w14:paraId="4DCECF4F" w14:textId="718E1401" w:rsidR="00C95A12" w:rsidRPr="003543B3" w:rsidRDefault="00C95A12" w:rsidP="00691F08">
            <w:pPr>
              <w:tabs>
                <w:tab w:val="left" w:pos="286"/>
              </w:tabs>
              <w:spacing w:line="240" w:lineRule="auto"/>
              <w:ind w:firstLine="0"/>
              <w:contextualSpacing/>
              <w:rPr>
                <w:rFonts w:ascii="Arial" w:eastAsia="Calibri" w:hAnsi="Arial" w:cs="Arial"/>
                <w:snapToGrid/>
                <w:sz w:val="20"/>
                <w:lang w:eastAsia="en-US"/>
              </w:rPr>
            </w:pPr>
            <w:r w:rsidRPr="003543B3">
              <w:rPr>
                <w:rFonts w:ascii="Arial" w:eastAsia="Calibri" w:hAnsi="Arial" w:cs="Arial"/>
                <w:snapToGrid/>
                <w:sz w:val="20"/>
                <w:u w:val="single"/>
                <w:lang w:eastAsia="en-US"/>
              </w:rPr>
              <w:t>ВНИМАНИЕ!</w:t>
            </w:r>
            <w:r w:rsidRPr="003543B3">
              <w:rPr>
                <w:rFonts w:ascii="Arial" w:eastAsia="Calibri" w:hAnsi="Arial" w:cs="Arial"/>
                <w:snapToGrid/>
                <w:sz w:val="20"/>
                <w:lang w:eastAsia="en-US"/>
              </w:rPr>
              <w:t xml:space="preserve"> Скан-копия № 2 предназначена для технической экспертизы, документы </w:t>
            </w:r>
            <w:r w:rsidRPr="003543B3">
              <w:rPr>
                <w:rFonts w:ascii="Arial" w:eastAsia="Calibri" w:hAnsi="Arial" w:cs="Arial"/>
                <w:snapToGrid/>
                <w:sz w:val="20"/>
                <w:u w:val="single"/>
                <w:lang w:eastAsia="en-US"/>
              </w:rPr>
              <w:t>НЕ должны</w:t>
            </w:r>
            <w:r w:rsidRPr="003543B3">
              <w:rPr>
                <w:rFonts w:ascii="Arial" w:eastAsia="Calibri" w:hAnsi="Arial" w:cs="Arial"/>
                <w:snapToGrid/>
                <w:sz w:val="20"/>
                <w:lang w:eastAsia="en-US"/>
              </w:rPr>
              <w:t xml:space="preserve"> содержать коммерческую информацию (цены на продукцию, стоимость предложения/лота и др.).</w:t>
            </w:r>
          </w:p>
          <w:p w14:paraId="7A40825A" w14:textId="16E762CC" w:rsidR="00C95A12" w:rsidRPr="003543B3" w:rsidRDefault="00C95A12" w:rsidP="00C95A12">
            <w:pPr>
              <w:tabs>
                <w:tab w:val="left" w:pos="144"/>
              </w:tabs>
              <w:spacing w:line="240" w:lineRule="auto"/>
              <w:ind w:left="211" w:hanging="142"/>
              <w:contextualSpacing/>
              <w:rPr>
                <w:rFonts w:ascii="Arial" w:eastAsia="Calibri" w:hAnsi="Arial" w:cs="Arial"/>
                <w:i/>
                <w:snapToGrid/>
                <w:sz w:val="20"/>
                <w:lang w:eastAsia="en-US"/>
              </w:rPr>
            </w:pPr>
            <w:r w:rsidRPr="003543B3">
              <w:rPr>
                <w:rFonts w:ascii="Arial" w:eastAsia="Calibri" w:hAnsi="Arial" w:cs="Arial"/>
                <w:i/>
                <w:snapToGrid/>
                <w:sz w:val="20"/>
                <w:lang w:eastAsia="en-US"/>
              </w:rPr>
              <w:t xml:space="preserve"> </w:t>
            </w:r>
          </w:p>
        </w:tc>
      </w:tr>
      <w:tr w:rsidR="00C95A12" w:rsidRPr="003543B3" w14:paraId="572F81AF" w14:textId="77777777" w:rsidTr="00622915">
        <w:trPr>
          <w:trHeight w:val="539"/>
        </w:trPr>
        <w:tc>
          <w:tcPr>
            <w:tcW w:w="704" w:type="dxa"/>
          </w:tcPr>
          <w:p w14:paraId="33380BA7" w14:textId="35366A5F" w:rsidR="00C95A12" w:rsidRPr="003543B3" w:rsidRDefault="00C95A12"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14E3A40A" w14:textId="77777777" w:rsidR="00691F08" w:rsidRDefault="00BD5CB9"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sidRPr="003543B3">
              <w:rPr>
                <w:rFonts w:ascii="Arial" w:hAnsi="Arial" w:cs="Arial"/>
                <w:b/>
                <w:bCs/>
                <w:snapToGrid/>
                <w:sz w:val="20"/>
              </w:rPr>
              <w:t xml:space="preserve">Требования к оформлению документов на </w:t>
            </w:r>
            <w:r w:rsidR="00691F08">
              <w:rPr>
                <w:rFonts w:ascii="Arial" w:hAnsi="Arial" w:cs="Arial"/>
                <w:b/>
                <w:bCs/>
                <w:snapToGrid/>
                <w:sz w:val="20"/>
              </w:rPr>
              <w:t>цифровом</w:t>
            </w:r>
          </w:p>
          <w:p w14:paraId="0823CB21" w14:textId="3CA7C0B8" w:rsidR="00C95A12" w:rsidRPr="003543B3" w:rsidRDefault="00691F08"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Pr>
                <w:rFonts w:ascii="Arial" w:hAnsi="Arial" w:cs="Arial"/>
                <w:b/>
                <w:bCs/>
                <w:snapToGrid/>
                <w:sz w:val="20"/>
              </w:rPr>
              <w:t>н</w:t>
            </w:r>
            <w:r w:rsidR="00BD5CB9" w:rsidRPr="003543B3">
              <w:rPr>
                <w:rFonts w:ascii="Arial" w:hAnsi="Arial" w:cs="Arial"/>
                <w:b/>
                <w:bCs/>
                <w:snapToGrid/>
                <w:sz w:val="20"/>
              </w:rPr>
              <w:t>осителе</w:t>
            </w:r>
            <w:r>
              <w:rPr>
                <w:rFonts w:ascii="Arial" w:hAnsi="Arial" w:cs="Arial"/>
                <w:b/>
                <w:bCs/>
                <w:snapToGrid/>
                <w:sz w:val="20"/>
              </w:rPr>
              <w:t xml:space="preserve"> информации</w:t>
            </w:r>
            <w:r w:rsidR="00BD5CB9" w:rsidRPr="003543B3">
              <w:rPr>
                <w:rFonts w:ascii="Arial" w:hAnsi="Arial" w:cs="Arial"/>
                <w:b/>
                <w:bCs/>
                <w:snapToGrid/>
                <w:sz w:val="20"/>
              </w:rPr>
              <w:t>:</w:t>
            </w:r>
          </w:p>
        </w:tc>
        <w:tc>
          <w:tcPr>
            <w:tcW w:w="6095" w:type="dxa"/>
            <w:vAlign w:val="center"/>
          </w:tcPr>
          <w:p w14:paraId="31DA3297"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формат файлов PDF; </w:t>
            </w:r>
          </w:p>
          <w:p w14:paraId="1AD39BDB"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каждый файл PDF должен быть поименован в соответствии с его содержанием (Например, 1. Письмо о подаче оферты.pdf); </w:t>
            </w:r>
          </w:p>
          <w:p w14:paraId="430EE199" w14:textId="77777777" w:rsidR="00BD5CB9" w:rsidRPr="003543B3" w:rsidRDefault="00BD5CB9" w:rsidP="007178C9">
            <w:pPr>
              <w:numPr>
                <w:ilvl w:val="0"/>
                <w:numId w:val="57"/>
              </w:numPr>
              <w:tabs>
                <w:tab w:val="left" w:pos="144"/>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размер файла PDF не должен превышать 10 Мб, допускается разделение документа на части при превышении допустимого объема файла (Например, Техническое предложение_ Часть 1.pdf (10 Мб), Техническое предложение _Часть 2.pdf (5 Мб)).</w:t>
            </w:r>
          </w:p>
          <w:p w14:paraId="2CF17789" w14:textId="77777777" w:rsidR="00BD5CB9" w:rsidRPr="003543B3" w:rsidRDefault="00BD5CB9" w:rsidP="007178C9">
            <w:pPr>
              <w:pStyle w:val="afffa"/>
              <w:numPr>
                <w:ilvl w:val="0"/>
                <w:numId w:val="57"/>
              </w:numPr>
              <w:tabs>
                <w:tab w:val="left" w:pos="144"/>
                <w:tab w:val="left" w:pos="211"/>
                <w:tab w:val="left" w:pos="350"/>
              </w:tabs>
              <w:ind w:left="350" w:hanging="283"/>
              <w:contextualSpacing/>
              <w:rPr>
                <w:rFonts w:ascii="Arial" w:eastAsia="Calibri" w:hAnsi="Arial" w:cs="Arial"/>
                <w:sz w:val="20"/>
                <w:szCs w:val="20"/>
                <w:lang w:eastAsia="en-US"/>
              </w:rPr>
            </w:pPr>
            <w:r w:rsidRPr="003543B3">
              <w:rPr>
                <w:rFonts w:ascii="Arial" w:eastAsia="Calibri" w:hAnsi="Arial" w:cs="Arial"/>
                <w:sz w:val="20"/>
                <w:szCs w:val="20"/>
                <w:lang w:eastAsia="en-US"/>
              </w:rPr>
              <w:lastRenderedPageBreak/>
              <w:t xml:space="preserve">Допускается архивирование в электронных папках на одном цифровом носителе информации.     </w:t>
            </w:r>
          </w:p>
          <w:p w14:paraId="60347313" w14:textId="5AA35029" w:rsidR="00C95A12" w:rsidRPr="003543B3" w:rsidRDefault="00BD5CB9" w:rsidP="00A4176B">
            <w:pPr>
              <w:tabs>
                <w:tab w:val="left" w:pos="70"/>
                <w:tab w:val="left" w:pos="211"/>
                <w:tab w:val="left" w:pos="350"/>
                <w:tab w:val="left" w:pos="567"/>
              </w:tabs>
              <w:overflowPunct w:val="0"/>
              <w:autoSpaceDE w:val="0"/>
              <w:autoSpaceDN w:val="0"/>
              <w:adjustRightInd w:val="0"/>
              <w:spacing w:line="240" w:lineRule="auto"/>
              <w:ind w:left="283" w:hanging="215"/>
              <w:rPr>
                <w:rFonts w:ascii="Arial" w:hAnsi="Arial" w:cs="Arial"/>
                <w:bCs/>
                <w:snapToGrid/>
                <w:color w:val="FF0000"/>
                <w:spacing w:val="-6"/>
                <w:sz w:val="20"/>
              </w:rPr>
            </w:pPr>
            <w:proofErr w:type="spellStart"/>
            <w:r w:rsidRPr="003543B3">
              <w:rPr>
                <w:rFonts w:ascii="Arial" w:eastAsia="Calibri" w:hAnsi="Arial" w:cs="Arial"/>
                <w:i/>
                <w:snapToGrid/>
                <w:sz w:val="20"/>
                <w:lang w:eastAsia="en-US"/>
              </w:rPr>
              <w:t>Папка_Скан</w:t>
            </w:r>
            <w:proofErr w:type="spellEnd"/>
            <w:r w:rsidRPr="003543B3">
              <w:rPr>
                <w:rFonts w:ascii="Arial" w:eastAsia="Calibri" w:hAnsi="Arial" w:cs="Arial"/>
                <w:i/>
                <w:snapToGrid/>
                <w:sz w:val="20"/>
                <w:lang w:eastAsia="en-US"/>
              </w:rPr>
              <w:t xml:space="preserve">-копия 1; </w:t>
            </w:r>
            <w:proofErr w:type="spellStart"/>
            <w:r w:rsidRPr="003543B3">
              <w:rPr>
                <w:rFonts w:ascii="Arial" w:eastAsia="Calibri" w:hAnsi="Arial" w:cs="Arial"/>
                <w:i/>
                <w:snapToGrid/>
                <w:sz w:val="20"/>
                <w:lang w:eastAsia="en-US"/>
              </w:rPr>
              <w:t>Папка_Скан</w:t>
            </w:r>
            <w:proofErr w:type="spellEnd"/>
            <w:r w:rsidRPr="003543B3">
              <w:rPr>
                <w:rFonts w:ascii="Arial" w:eastAsia="Calibri" w:hAnsi="Arial" w:cs="Arial"/>
                <w:i/>
                <w:snapToGrid/>
                <w:sz w:val="20"/>
                <w:lang w:eastAsia="en-US"/>
              </w:rPr>
              <w:t xml:space="preserve">-копия 2  </w:t>
            </w:r>
          </w:p>
        </w:tc>
      </w:tr>
      <w:tr w:rsidR="00DE1A39" w:rsidRPr="003543B3" w14:paraId="6F25747F" w14:textId="77777777" w:rsidTr="00622915">
        <w:trPr>
          <w:trHeight w:val="539"/>
        </w:trPr>
        <w:tc>
          <w:tcPr>
            <w:tcW w:w="704" w:type="dxa"/>
          </w:tcPr>
          <w:p w14:paraId="6A1F2E9A" w14:textId="77777777" w:rsidR="00DE1A39" w:rsidRPr="003543B3" w:rsidRDefault="00DE1A39"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494BBC96" w14:textId="00E945EF" w:rsidR="00DE1A39" w:rsidRPr="003543B3" w:rsidRDefault="00DE1A3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Переторжка</w:t>
            </w:r>
          </w:p>
        </w:tc>
        <w:tc>
          <w:tcPr>
            <w:tcW w:w="6095" w:type="dxa"/>
            <w:vAlign w:val="center"/>
          </w:tcPr>
          <w:p w14:paraId="1C756598" w14:textId="2F1EDBA3" w:rsidR="00DE1A39" w:rsidRPr="003543B3" w:rsidRDefault="00DE1A39" w:rsidP="00A55D55">
            <w:pPr>
              <w:tabs>
                <w:tab w:val="left" w:pos="70"/>
                <w:tab w:val="left" w:pos="567"/>
              </w:tabs>
              <w:overflowPunct w:val="0"/>
              <w:autoSpaceDE w:val="0"/>
              <w:autoSpaceDN w:val="0"/>
              <w:adjustRightInd w:val="0"/>
              <w:spacing w:line="240" w:lineRule="auto"/>
              <w:ind w:left="66" w:firstLine="2"/>
              <w:rPr>
                <w:rFonts w:ascii="Arial" w:hAnsi="Arial" w:cs="Arial"/>
                <w:bCs/>
                <w:i/>
                <w:snapToGrid/>
                <w:spacing w:val="-6"/>
                <w:sz w:val="20"/>
              </w:rPr>
            </w:pPr>
            <w:r w:rsidRPr="00F36697">
              <w:rPr>
                <w:rFonts w:ascii="Arial" w:hAnsi="Arial" w:cs="Arial"/>
                <w:bCs/>
                <w:i/>
                <w:snapToGrid/>
                <w:spacing w:val="-6"/>
                <w:sz w:val="20"/>
              </w:rPr>
              <w:t>С проведением процедуры переторжки</w:t>
            </w:r>
            <w:r w:rsidR="00FD2FD6" w:rsidRPr="00F36697">
              <w:rPr>
                <w:rFonts w:ascii="Arial" w:hAnsi="Arial" w:cs="Arial"/>
                <w:bCs/>
                <w:i/>
                <w:snapToGrid/>
                <w:spacing w:val="-6"/>
                <w:sz w:val="20"/>
              </w:rPr>
              <w:t xml:space="preserve"> или с участниками, занявшими с 1-е по 3-е места в предварительной </w:t>
            </w:r>
            <w:proofErr w:type="spellStart"/>
            <w:proofErr w:type="gramStart"/>
            <w:r w:rsidR="00FD2FD6" w:rsidRPr="00F36697">
              <w:rPr>
                <w:rFonts w:ascii="Arial" w:hAnsi="Arial" w:cs="Arial"/>
                <w:bCs/>
                <w:i/>
                <w:snapToGrid/>
                <w:spacing w:val="-6"/>
                <w:sz w:val="20"/>
              </w:rPr>
              <w:t>ранжировке</w:t>
            </w:r>
            <w:proofErr w:type="spellEnd"/>
            <w:r w:rsidR="008C1126">
              <w:rPr>
                <w:rFonts w:ascii="Arial" w:hAnsi="Arial" w:cs="Arial"/>
                <w:bCs/>
                <w:i/>
                <w:snapToGrid/>
                <w:spacing w:val="-6"/>
                <w:sz w:val="20"/>
              </w:rPr>
              <w:t xml:space="preserve"> </w:t>
            </w:r>
            <w:r w:rsidRPr="00F36697">
              <w:rPr>
                <w:rFonts w:ascii="Arial" w:hAnsi="Arial" w:cs="Arial"/>
                <w:bCs/>
                <w:i/>
                <w:snapToGrid/>
                <w:spacing w:val="-6"/>
                <w:sz w:val="20"/>
              </w:rPr>
              <w:t>.</w:t>
            </w:r>
            <w:proofErr w:type="gramEnd"/>
            <w:r w:rsidRPr="003543B3">
              <w:rPr>
                <w:rFonts w:ascii="Arial" w:hAnsi="Arial" w:cs="Arial"/>
                <w:bCs/>
                <w:i/>
                <w:snapToGrid/>
                <w:spacing w:val="-6"/>
                <w:sz w:val="20"/>
              </w:rPr>
              <w:t xml:space="preserve">  </w:t>
            </w:r>
          </w:p>
          <w:p w14:paraId="798E9CE2" w14:textId="77777777" w:rsidR="00DE1A39" w:rsidRPr="003543B3" w:rsidRDefault="00DE1A39" w:rsidP="00C95A12">
            <w:pPr>
              <w:tabs>
                <w:tab w:val="left" w:pos="70"/>
                <w:tab w:val="left" w:pos="567"/>
              </w:tabs>
              <w:overflowPunct w:val="0"/>
              <w:autoSpaceDE w:val="0"/>
              <w:autoSpaceDN w:val="0"/>
              <w:adjustRightInd w:val="0"/>
              <w:spacing w:line="240" w:lineRule="auto"/>
              <w:ind w:left="283" w:hanging="215"/>
              <w:rPr>
                <w:rFonts w:ascii="Arial" w:hAnsi="Arial" w:cs="Arial"/>
                <w:bCs/>
                <w:snapToGrid/>
                <w:spacing w:val="-6"/>
                <w:sz w:val="20"/>
              </w:rPr>
            </w:pPr>
          </w:p>
        </w:tc>
      </w:tr>
      <w:tr w:rsidR="00C95A12" w:rsidRPr="003543B3" w14:paraId="3D339E8F" w14:textId="77777777" w:rsidTr="00D941AA">
        <w:trPr>
          <w:trHeight w:val="455"/>
        </w:trPr>
        <w:tc>
          <w:tcPr>
            <w:tcW w:w="704" w:type="dxa"/>
          </w:tcPr>
          <w:p w14:paraId="114A748F" w14:textId="2BCCAA84"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70665E13" w14:textId="2860C799" w:rsidR="00C95A12" w:rsidRPr="003543B3" w:rsidRDefault="00C95A1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 xml:space="preserve">Проект договора </w:t>
            </w:r>
          </w:p>
        </w:tc>
        <w:tc>
          <w:tcPr>
            <w:tcW w:w="6095" w:type="dxa"/>
          </w:tcPr>
          <w:p w14:paraId="13A71A3D" w14:textId="031446B1" w:rsidR="00C95A12" w:rsidRDefault="00C95A12" w:rsidP="00C97698">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r w:rsidRPr="003543B3">
              <w:rPr>
                <w:rFonts w:ascii="Arial" w:hAnsi="Arial" w:cs="Arial"/>
                <w:bCs/>
                <w:snapToGrid/>
                <w:spacing w:val="-6"/>
                <w:sz w:val="20"/>
              </w:rPr>
              <w:t>Унифицированная (стандартная) форма договора (УФД) Заказчика находится по ссылке:</w:t>
            </w:r>
            <w:r w:rsidRPr="003543B3">
              <w:rPr>
                <w:rFonts w:ascii="Arial" w:hAnsi="Arial" w:cs="Arial"/>
                <w:b/>
                <w:bCs/>
                <w:snapToGrid/>
                <w:spacing w:val="-6"/>
                <w:sz w:val="20"/>
              </w:rPr>
              <w:t xml:space="preserve"> </w:t>
            </w:r>
            <w:r w:rsidR="006C5A6B" w:rsidRPr="006C5A6B">
              <w:rPr>
                <w:rFonts w:ascii="Arial" w:hAnsi="Arial" w:cs="Arial"/>
                <w:b/>
                <w:bCs/>
                <w:i/>
                <w:snapToGrid/>
                <w:spacing w:val="-6"/>
                <w:sz w:val="20"/>
              </w:rPr>
              <w:t>№</w:t>
            </w:r>
            <w:r w:rsidR="008C1126">
              <w:rPr>
                <w:rFonts w:ascii="Arial" w:hAnsi="Arial" w:cs="Arial"/>
                <w:b/>
                <w:bCs/>
                <w:i/>
                <w:snapToGrid/>
                <w:spacing w:val="-6"/>
                <w:sz w:val="20"/>
              </w:rPr>
              <w:t>14</w:t>
            </w:r>
            <w:r w:rsidR="006C5A6B" w:rsidRPr="006C5A6B">
              <w:rPr>
                <w:rFonts w:ascii="Arial" w:hAnsi="Arial" w:cs="Arial"/>
                <w:b/>
                <w:bCs/>
                <w:i/>
                <w:snapToGrid/>
                <w:spacing w:val="-6"/>
                <w:sz w:val="20"/>
              </w:rPr>
              <w:t xml:space="preserve"> УФД</w:t>
            </w:r>
          </w:p>
          <w:p w14:paraId="3FE0959E" w14:textId="652A69B6" w:rsidR="00A55D55" w:rsidRDefault="006054DE" w:rsidP="00C97698">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hyperlink r:id="rId17" w:history="1">
              <w:r w:rsidR="004C5F99" w:rsidRPr="0012702B">
                <w:rPr>
                  <w:rStyle w:val="af2"/>
                  <w:rFonts w:ascii="Arial" w:eastAsia="Calibri" w:hAnsi="Arial" w:cs="Arial"/>
                  <w:snapToGrid/>
                  <w:sz w:val="20"/>
                  <w:lang w:eastAsia="en-US"/>
                </w:rPr>
                <w:t>http://www.unipro.energy/purchase/documents/</w:t>
              </w:r>
            </w:hyperlink>
          </w:p>
          <w:p w14:paraId="5F40B640" w14:textId="77777777" w:rsidR="004C5F99" w:rsidRDefault="004C5F99" w:rsidP="00C97698">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p>
          <w:p w14:paraId="2233EDB9" w14:textId="0B4176ED" w:rsidR="004C5F99" w:rsidRPr="003543B3" w:rsidRDefault="006C5A6B" w:rsidP="008C1126">
            <w:pPr>
              <w:tabs>
                <w:tab w:val="left" w:pos="0"/>
                <w:tab w:val="left" w:pos="426"/>
                <w:tab w:val="left" w:pos="567"/>
              </w:tabs>
              <w:spacing w:line="240" w:lineRule="auto"/>
              <w:ind w:firstLine="0"/>
              <w:contextualSpacing/>
              <w:rPr>
                <w:rFonts w:ascii="Arial" w:hAnsi="Arial" w:cs="Arial"/>
                <w:b/>
                <w:bCs/>
                <w:snapToGrid/>
                <w:spacing w:val="-6"/>
                <w:sz w:val="20"/>
              </w:rPr>
            </w:pPr>
            <w:r>
              <w:rPr>
                <w:rFonts w:ascii="Arial" w:hAnsi="Arial" w:cs="Arial"/>
                <w:i/>
                <w:snapToGrid/>
                <w:sz w:val="20"/>
              </w:rPr>
              <w:t xml:space="preserve"> </w:t>
            </w:r>
          </w:p>
        </w:tc>
      </w:tr>
      <w:tr w:rsidR="00825D92" w:rsidRPr="003543B3" w14:paraId="52A5740A" w14:textId="77777777" w:rsidTr="00D941AA">
        <w:trPr>
          <w:trHeight w:val="455"/>
        </w:trPr>
        <w:tc>
          <w:tcPr>
            <w:tcW w:w="704" w:type="dxa"/>
          </w:tcPr>
          <w:p w14:paraId="4B5C8774" w14:textId="77777777" w:rsidR="00825D92" w:rsidRPr="003543B3" w:rsidRDefault="00825D9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37C5463B" w14:textId="74F1662C" w:rsidR="00825D92" w:rsidRPr="003543B3" w:rsidRDefault="00825D9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Pr>
                <w:rFonts w:ascii="Arial" w:hAnsi="Arial" w:cs="Arial"/>
                <w:b/>
                <w:bCs/>
                <w:snapToGrid/>
                <w:spacing w:val="-6"/>
                <w:sz w:val="20"/>
              </w:rPr>
              <w:t>Образцы основных форм, включаемых в предложение</w:t>
            </w:r>
          </w:p>
        </w:tc>
        <w:tc>
          <w:tcPr>
            <w:tcW w:w="6095" w:type="dxa"/>
          </w:tcPr>
          <w:p w14:paraId="51E88A19" w14:textId="6A790F5B" w:rsidR="00825D92" w:rsidRDefault="00825D92"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r>
              <w:rPr>
                <w:rFonts w:ascii="Arial" w:hAnsi="Arial" w:cs="Arial"/>
                <w:bCs/>
                <w:snapToGrid/>
                <w:spacing w:val="-6"/>
                <w:sz w:val="20"/>
              </w:rPr>
              <w:t>Ф</w:t>
            </w:r>
            <w:r w:rsidRPr="003543B3">
              <w:rPr>
                <w:rFonts w:ascii="Arial" w:hAnsi="Arial" w:cs="Arial"/>
                <w:bCs/>
                <w:snapToGrid/>
                <w:spacing w:val="-6"/>
                <w:sz w:val="20"/>
              </w:rPr>
              <w:t>орм</w:t>
            </w:r>
            <w:r w:rsidR="00A4176B">
              <w:rPr>
                <w:rFonts w:ascii="Arial" w:hAnsi="Arial" w:cs="Arial"/>
                <w:bCs/>
                <w:snapToGrid/>
                <w:spacing w:val="-6"/>
                <w:sz w:val="20"/>
              </w:rPr>
              <w:t xml:space="preserve">ы документации </w:t>
            </w:r>
            <w:r w:rsidRPr="003543B3">
              <w:rPr>
                <w:rFonts w:ascii="Arial" w:hAnsi="Arial" w:cs="Arial"/>
                <w:bCs/>
                <w:snapToGrid/>
                <w:spacing w:val="-6"/>
                <w:sz w:val="20"/>
              </w:rPr>
              <w:t>Заказчика наход</w:t>
            </w:r>
            <w:r w:rsidR="00A4176B">
              <w:rPr>
                <w:rFonts w:ascii="Arial" w:hAnsi="Arial" w:cs="Arial"/>
                <w:bCs/>
                <w:snapToGrid/>
                <w:spacing w:val="-6"/>
                <w:sz w:val="20"/>
              </w:rPr>
              <w:t>я</w:t>
            </w:r>
            <w:r w:rsidRPr="003543B3">
              <w:rPr>
                <w:rFonts w:ascii="Arial" w:hAnsi="Arial" w:cs="Arial"/>
                <w:bCs/>
                <w:snapToGrid/>
                <w:spacing w:val="-6"/>
                <w:sz w:val="20"/>
              </w:rPr>
              <w:t>тся по ссылке:</w:t>
            </w:r>
            <w:r w:rsidRPr="003543B3">
              <w:rPr>
                <w:rFonts w:ascii="Arial" w:hAnsi="Arial" w:cs="Arial"/>
                <w:b/>
                <w:bCs/>
                <w:snapToGrid/>
                <w:spacing w:val="-6"/>
                <w:sz w:val="20"/>
              </w:rPr>
              <w:t xml:space="preserve"> </w:t>
            </w:r>
          </w:p>
          <w:p w14:paraId="6106D478" w14:textId="77777777" w:rsidR="00825D92" w:rsidRDefault="006054DE"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hyperlink r:id="rId18" w:history="1">
              <w:r w:rsidR="00825D92" w:rsidRPr="0012702B">
                <w:rPr>
                  <w:rStyle w:val="af2"/>
                  <w:rFonts w:ascii="Arial" w:eastAsia="Calibri" w:hAnsi="Arial" w:cs="Arial"/>
                  <w:snapToGrid/>
                  <w:sz w:val="20"/>
                  <w:lang w:eastAsia="en-US"/>
                </w:rPr>
                <w:t>http://www.unipro.energy/purchase/documents/</w:t>
              </w:r>
            </w:hyperlink>
          </w:p>
          <w:p w14:paraId="26241E27" w14:textId="77777777" w:rsidR="00825D92" w:rsidRPr="003543B3" w:rsidRDefault="00825D92" w:rsidP="00C97698">
            <w:pPr>
              <w:tabs>
                <w:tab w:val="left" w:pos="426"/>
                <w:tab w:val="left" w:pos="567"/>
              </w:tabs>
              <w:spacing w:line="240" w:lineRule="auto"/>
              <w:ind w:left="68" w:firstLine="0"/>
              <w:contextualSpacing/>
              <w:rPr>
                <w:rFonts w:ascii="Arial" w:hAnsi="Arial" w:cs="Arial"/>
                <w:sz w:val="20"/>
              </w:rPr>
            </w:pPr>
          </w:p>
        </w:tc>
      </w:tr>
      <w:tr w:rsidR="00C95A12" w:rsidRPr="003543B3" w14:paraId="190D3F73" w14:textId="77777777" w:rsidTr="00D941AA">
        <w:trPr>
          <w:trHeight w:val="455"/>
        </w:trPr>
        <w:tc>
          <w:tcPr>
            <w:tcW w:w="704" w:type="dxa"/>
          </w:tcPr>
          <w:p w14:paraId="3EA4CA0F" w14:textId="17F72A8A"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52E88122" w14:textId="55B6A327" w:rsidR="00C95A12" w:rsidRPr="003543B3" w:rsidRDefault="003538F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Аккредитация</w:t>
            </w:r>
          </w:p>
        </w:tc>
        <w:tc>
          <w:tcPr>
            <w:tcW w:w="6095" w:type="dxa"/>
          </w:tcPr>
          <w:p w14:paraId="241550F7" w14:textId="719A4570" w:rsidR="00C95A12" w:rsidRDefault="00622915" w:rsidP="00C97698">
            <w:pPr>
              <w:tabs>
                <w:tab w:val="left" w:pos="426"/>
                <w:tab w:val="left" w:pos="567"/>
              </w:tabs>
              <w:spacing w:line="240" w:lineRule="auto"/>
              <w:ind w:left="68" w:firstLine="0"/>
              <w:contextualSpacing/>
              <w:rPr>
                <w:rStyle w:val="af2"/>
                <w:rFonts w:ascii="Arial" w:hAnsi="Arial" w:cs="Arial"/>
                <w:sz w:val="20"/>
              </w:rPr>
            </w:pPr>
            <w:r w:rsidRPr="003543B3">
              <w:rPr>
                <w:rFonts w:ascii="Arial" w:hAnsi="Arial" w:cs="Arial"/>
                <w:sz w:val="20"/>
              </w:rPr>
              <w:t xml:space="preserve">Участник должен пройти аккредитацию в базе поставщиков </w:t>
            </w:r>
            <w:proofErr w:type="spellStart"/>
            <w:r w:rsidRPr="003543B3">
              <w:rPr>
                <w:rFonts w:ascii="Arial" w:hAnsi="Arial" w:cs="Arial"/>
                <w:sz w:val="20"/>
              </w:rPr>
              <w:t>ПАО«Юнипро</w:t>
            </w:r>
            <w:proofErr w:type="spellEnd"/>
            <w:r w:rsidRPr="003543B3">
              <w:rPr>
                <w:rFonts w:ascii="Arial" w:hAnsi="Arial" w:cs="Arial"/>
                <w:sz w:val="20"/>
              </w:rPr>
              <w:t>»</w:t>
            </w:r>
            <w:r w:rsidR="004B3BF3">
              <w:rPr>
                <w:rFonts w:ascii="Arial" w:hAnsi="Arial" w:cs="Arial"/>
                <w:sz w:val="20"/>
              </w:rPr>
              <w:t>: подробные требования по ссылке:</w:t>
            </w:r>
            <w:r w:rsidRPr="003543B3">
              <w:rPr>
                <w:rFonts w:ascii="Arial" w:hAnsi="Arial" w:cs="Arial"/>
                <w:sz w:val="20"/>
              </w:rPr>
              <w:t xml:space="preserve"> </w:t>
            </w:r>
            <w:hyperlink r:id="rId19" w:history="1">
              <w:r w:rsidRPr="003543B3">
                <w:rPr>
                  <w:rStyle w:val="af2"/>
                  <w:rFonts w:ascii="Arial" w:hAnsi="Arial" w:cs="Arial"/>
                  <w:sz w:val="20"/>
                </w:rPr>
                <w:t>http://www.unipro.energy/purchase/accreditation/</w:t>
              </w:r>
            </w:hyperlink>
            <w:r w:rsidRPr="003543B3">
              <w:rPr>
                <w:rStyle w:val="af2"/>
                <w:rFonts w:ascii="Arial" w:hAnsi="Arial" w:cs="Arial"/>
                <w:sz w:val="20"/>
              </w:rPr>
              <w:t>.</w:t>
            </w:r>
          </w:p>
          <w:p w14:paraId="3CAECD78" w14:textId="2BDBA352" w:rsidR="004C5F99" w:rsidRPr="003543B3" w:rsidRDefault="004C5F99" w:rsidP="00C97698">
            <w:pPr>
              <w:tabs>
                <w:tab w:val="left" w:pos="426"/>
                <w:tab w:val="left" w:pos="567"/>
              </w:tabs>
              <w:spacing w:line="240" w:lineRule="auto"/>
              <w:ind w:left="68" w:firstLine="0"/>
              <w:contextualSpacing/>
              <w:rPr>
                <w:rFonts w:ascii="Arial" w:hAnsi="Arial" w:cs="Arial"/>
                <w:bCs/>
                <w:snapToGrid/>
                <w:spacing w:val="-6"/>
                <w:sz w:val="20"/>
              </w:rPr>
            </w:pPr>
          </w:p>
        </w:tc>
      </w:tr>
    </w:tbl>
    <w:p w14:paraId="6C79CD2B" w14:textId="77777777" w:rsidR="00C97698" w:rsidRDefault="00C97698" w:rsidP="00CB0EAF">
      <w:pPr>
        <w:tabs>
          <w:tab w:val="left" w:pos="567"/>
        </w:tabs>
        <w:spacing w:line="240" w:lineRule="auto"/>
        <w:ind w:firstLine="0"/>
        <w:rPr>
          <w:rFonts w:ascii="Arial" w:hAnsi="Arial" w:cs="Arial"/>
          <w:sz w:val="20"/>
        </w:rPr>
      </w:pPr>
    </w:p>
    <w:p w14:paraId="3167D09F" w14:textId="77DCCB8D"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 xml:space="preserve">Настоящий Раздел дополняет условия проведения Запроса предложений и Инструкции по подготовке Предложений. </w:t>
      </w:r>
    </w:p>
    <w:p w14:paraId="49771770" w14:textId="048FE604"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В случае противоречий между требованиями настоящего Раздела 3 и других разделов Документации (</w:t>
      </w:r>
      <w:r w:rsidR="00CF7ADE" w:rsidRPr="003543B3">
        <w:rPr>
          <w:rFonts w:ascii="Arial" w:hAnsi="Arial" w:cs="Arial"/>
          <w:sz w:val="20"/>
        </w:rPr>
        <w:t>Р</w:t>
      </w:r>
      <w:r w:rsidRPr="003543B3">
        <w:rPr>
          <w:rFonts w:ascii="Arial" w:hAnsi="Arial" w:cs="Arial"/>
          <w:sz w:val="20"/>
        </w:rPr>
        <w:t>аздел 1 и 2), применяются требования настоящего Раздела 3.</w:t>
      </w:r>
    </w:p>
    <w:p w14:paraId="2A664943" w14:textId="77777777" w:rsidR="00B620AF" w:rsidRPr="003543B3" w:rsidRDefault="00B620AF" w:rsidP="00F3026D">
      <w:pPr>
        <w:pStyle w:val="10"/>
        <w:spacing w:before="0" w:after="0" w:line="276" w:lineRule="auto"/>
        <w:jc w:val="both"/>
        <w:rPr>
          <w:rFonts w:cs="Arial"/>
          <w:sz w:val="20"/>
        </w:rPr>
      </w:pPr>
      <w:bookmarkStart w:id="122" w:name="_Ref55280368"/>
      <w:bookmarkStart w:id="123" w:name="_Toc55285361"/>
      <w:bookmarkStart w:id="124" w:name="_Toc55305390"/>
      <w:bookmarkStart w:id="125" w:name="_Toc57314671"/>
      <w:bookmarkStart w:id="126" w:name="_Toc69728985"/>
      <w:bookmarkStart w:id="127" w:name="_Toc27986627"/>
      <w:bookmarkStart w:id="128" w:name="ФОРМЫ"/>
      <w:r w:rsidRPr="003543B3">
        <w:rPr>
          <w:rFonts w:cs="Arial"/>
          <w:sz w:val="20"/>
        </w:rPr>
        <w:lastRenderedPageBreak/>
        <w:t>Образцы основных форм документов, включаемых в </w:t>
      </w:r>
      <w:bookmarkEnd w:id="122"/>
      <w:bookmarkEnd w:id="123"/>
      <w:bookmarkEnd w:id="124"/>
      <w:bookmarkEnd w:id="125"/>
      <w:bookmarkEnd w:id="126"/>
      <w:r w:rsidRPr="003543B3">
        <w:rPr>
          <w:rFonts w:cs="Arial"/>
          <w:sz w:val="20"/>
        </w:rPr>
        <w:t>Предложение</w:t>
      </w:r>
      <w:bookmarkEnd w:id="127"/>
    </w:p>
    <w:p w14:paraId="31155938" w14:textId="3D1EB699" w:rsidR="00A101C5" w:rsidRPr="003543B3" w:rsidRDefault="00871083" w:rsidP="00871083">
      <w:pPr>
        <w:pStyle w:val="21"/>
        <w:numPr>
          <w:ilvl w:val="0"/>
          <w:numId w:val="0"/>
        </w:numPr>
        <w:spacing w:line="276" w:lineRule="auto"/>
        <w:rPr>
          <w:rFonts w:ascii="Arial" w:hAnsi="Arial" w:cs="Arial"/>
          <w:sz w:val="20"/>
        </w:rPr>
      </w:pPr>
      <w:bookmarkStart w:id="129" w:name="_Ref55336310"/>
      <w:bookmarkStart w:id="130" w:name="_Toc57314672"/>
      <w:bookmarkStart w:id="131" w:name="_Toc69728986"/>
      <w:bookmarkStart w:id="132" w:name="_Toc27986628"/>
      <w:bookmarkEnd w:id="128"/>
      <w:r w:rsidRPr="003543B3">
        <w:rPr>
          <w:rFonts w:ascii="Arial" w:hAnsi="Arial" w:cs="Arial"/>
          <w:sz w:val="20"/>
        </w:rPr>
        <w:t xml:space="preserve">Форма 1. </w:t>
      </w:r>
      <w:r w:rsidR="00B620AF" w:rsidRPr="003543B3">
        <w:rPr>
          <w:rFonts w:ascii="Arial" w:hAnsi="Arial" w:cs="Arial"/>
          <w:sz w:val="20"/>
        </w:rPr>
        <w:t>Письмо о подаче оферты</w:t>
      </w:r>
      <w:bookmarkEnd w:id="129"/>
      <w:bookmarkEnd w:id="130"/>
      <w:bookmarkEnd w:id="131"/>
      <w:bookmarkEnd w:id="132"/>
    </w:p>
    <w:p w14:paraId="4D06FD47" w14:textId="77777777" w:rsidR="00B620AF" w:rsidRPr="003543B3"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90D7DA8" w14:textId="49C87896" w:rsidR="00B620AF" w:rsidRPr="003543B3" w:rsidRDefault="0017118D" w:rsidP="00A101C5">
      <w:pPr>
        <w:spacing w:line="276" w:lineRule="auto"/>
        <w:ind w:right="5243" w:firstLine="0"/>
        <w:rPr>
          <w:rFonts w:ascii="Arial" w:hAnsi="Arial" w:cs="Arial"/>
          <w:sz w:val="20"/>
        </w:rPr>
      </w:pPr>
      <w:r w:rsidRPr="003543B3">
        <w:rPr>
          <w:rFonts w:ascii="Arial" w:hAnsi="Arial" w:cs="Arial"/>
          <w:sz w:val="20"/>
        </w:rPr>
        <w:t>№_____ от «_____» ___________20___ года</w:t>
      </w:r>
    </w:p>
    <w:p w14:paraId="1F104E3F" w14:textId="77777777" w:rsidR="0017118D" w:rsidRPr="003543B3" w:rsidRDefault="0017118D" w:rsidP="00A101C5">
      <w:pPr>
        <w:spacing w:line="276" w:lineRule="auto"/>
        <w:jc w:val="center"/>
        <w:rPr>
          <w:rFonts w:ascii="Arial" w:hAnsi="Arial" w:cs="Arial"/>
          <w:sz w:val="20"/>
        </w:rPr>
      </w:pPr>
    </w:p>
    <w:p w14:paraId="759A7184" w14:textId="3FA10381" w:rsidR="00B620AF" w:rsidRPr="003543B3" w:rsidRDefault="00B620AF" w:rsidP="00A101C5">
      <w:pPr>
        <w:spacing w:line="276" w:lineRule="auto"/>
        <w:jc w:val="center"/>
        <w:rPr>
          <w:rFonts w:ascii="Arial" w:hAnsi="Arial" w:cs="Arial"/>
          <w:sz w:val="20"/>
        </w:rPr>
      </w:pPr>
      <w:r w:rsidRPr="003543B3">
        <w:rPr>
          <w:rFonts w:ascii="Arial" w:hAnsi="Arial" w:cs="Arial"/>
          <w:sz w:val="20"/>
        </w:rPr>
        <w:t>Уважаемые господа!</w:t>
      </w:r>
    </w:p>
    <w:p w14:paraId="4101CCD7" w14:textId="77777777" w:rsidR="00055407" w:rsidRPr="003543B3" w:rsidRDefault="00055407" w:rsidP="00A101C5">
      <w:pPr>
        <w:spacing w:line="276" w:lineRule="auto"/>
        <w:rPr>
          <w:rFonts w:ascii="Arial" w:hAnsi="Arial" w:cs="Arial"/>
          <w:sz w:val="20"/>
        </w:rPr>
      </w:pPr>
    </w:p>
    <w:p w14:paraId="7D1C1F8E" w14:textId="45084D0F" w:rsidR="00E044C1" w:rsidRDefault="00055407" w:rsidP="00DB1CA8">
      <w:pPr>
        <w:spacing w:line="240" w:lineRule="auto"/>
        <w:ind w:firstLine="0"/>
        <w:rPr>
          <w:rFonts w:ascii="Arial" w:hAnsi="Arial" w:cs="Arial"/>
          <w:sz w:val="20"/>
        </w:rPr>
      </w:pPr>
      <w:r w:rsidRPr="003543B3">
        <w:rPr>
          <w:rFonts w:ascii="Arial" w:hAnsi="Arial" w:cs="Arial"/>
          <w:color w:val="000000"/>
          <w:sz w:val="20"/>
        </w:rPr>
        <w:t xml:space="preserve">Изучив Уведомление о проведении открытого запроса предложений, опубликованное на </w:t>
      </w:r>
      <w:r w:rsidR="00D20281" w:rsidRPr="003543B3">
        <w:rPr>
          <w:rFonts w:ascii="Arial" w:hAnsi="Arial" w:cs="Arial"/>
          <w:color w:val="000000"/>
          <w:sz w:val="20"/>
        </w:rPr>
        <w:t xml:space="preserve">официальном сайте </w:t>
      </w:r>
      <w:r w:rsidR="00430E47" w:rsidRPr="003543B3">
        <w:rPr>
          <w:rFonts w:ascii="Arial" w:hAnsi="Arial" w:cs="Arial"/>
          <w:color w:val="000000"/>
          <w:sz w:val="20"/>
        </w:rPr>
        <w:t>ПАО «Юнипро»</w:t>
      </w:r>
      <w:r w:rsidR="00E044C1" w:rsidRPr="003543B3">
        <w:rPr>
          <w:rFonts w:ascii="Arial" w:hAnsi="Arial" w:cs="Arial"/>
          <w:color w:val="000000"/>
          <w:sz w:val="20"/>
        </w:rPr>
        <w:t xml:space="preserve"> </w:t>
      </w:r>
      <w:r w:rsidRPr="003543B3">
        <w:rPr>
          <w:rFonts w:ascii="Arial" w:hAnsi="Arial" w:cs="Arial"/>
          <w:color w:val="000000"/>
          <w:sz w:val="20"/>
        </w:rPr>
        <w:t>в разделе «Закупки»</w:t>
      </w:r>
      <w:r w:rsidR="00B85D0D" w:rsidRPr="003543B3">
        <w:rPr>
          <w:rFonts w:ascii="Arial" w:hAnsi="Arial" w:cs="Arial"/>
          <w:color w:val="000000"/>
          <w:sz w:val="20"/>
        </w:rPr>
        <w:t xml:space="preserve"> №____</w:t>
      </w:r>
      <w:r w:rsidR="00DB1CA8" w:rsidRPr="003543B3">
        <w:rPr>
          <w:rFonts w:ascii="Arial" w:hAnsi="Arial" w:cs="Arial"/>
          <w:color w:val="000000"/>
          <w:sz w:val="20"/>
        </w:rPr>
        <w:t xml:space="preserve"> от </w:t>
      </w:r>
      <w:r w:rsidR="00FA4DD6" w:rsidRPr="00C97698">
        <w:rPr>
          <w:rFonts w:ascii="Arial" w:hAnsi="Arial" w:cs="Arial"/>
          <w:color w:val="000000"/>
          <w:sz w:val="20"/>
        </w:rPr>
        <w:t>«</w:t>
      </w:r>
      <w:r w:rsidR="00346D80" w:rsidRPr="00C97698">
        <w:rPr>
          <w:rFonts w:ascii="Arial" w:hAnsi="Arial" w:cs="Arial"/>
          <w:color w:val="000000"/>
          <w:sz w:val="20"/>
        </w:rPr>
        <w:t>__</w:t>
      </w:r>
      <w:r w:rsidR="00FA4DD6" w:rsidRPr="00C97698">
        <w:rPr>
          <w:rFonts w:ascii="Arial" w:hAnsi="Arial" w:cs="Arial"/>
          <w:color w:val="000000"/>
          <w:sz w:val="20"/>
        </w:rPr>
        <w:t>»</w:t>
      </w:r>
      <w:r w:rsidR="00293313" w:rsidRPr="00C97698">
        <w:rPr>
          <w:rFonts w:ascii="Arial" w:hAnsi="Arial" w:cs="Arial"/>
          <w:color w:val="000000"/>
          <w:sz w:val="20"/>
        </w:rPr>
        <w:t xml:space="preserve"> </w:t>
      </w:r>
      <w:r w:rsidR="00346D80" w:rsidRPr="00C97698">
        <w:rPr>
          <w:rFonts w:ascii="Arial" w:hAnsi="Arial" w:cs="Arial"/>
          <w:color w:val="000000"/>
          <w:sz w:val="20"/>
        </w:rPr>
        <w:t>___________</w:t>
      </w:r>
      <w:r w:rsidR="00F822D6" w:rsidRPr="00C97698">
        <w:rPr>
          <w:rFonts w:ascii="Arial" w:hAnsi="Arial" w:cs="Arial"/>
          <w:color w:val="000000"/>
          <w:sz w:val="20"/>
        </w:rPr>
        <w:t>20</w:t>
      </w:r>
      <w:r w:rsidR="00346D80" w:rsidRPr="00C97698">
        <w:rPr>
          <w:rFonts w:ascii="Arial" w:hAnsi="Arial" w:cs="Arial"/>
          <w:color w:val="000000"/>
          <w:sz w:val="20"/>
        </w:rPr>
        <w:t>___</w:t>
      </w:r>
      <w:r w:rsidRPr="00C97698">
        <w:rPr>
          <w:rFonts w:ascii="Arial" w:hAnsi="Arial" w:cs="Arial"/>
          <w:color w:val="000000"/>
          <w:sz w:val="20"/>
        </w:rPr>
        <w:t xml:space="preserve"> г.</w:t>
      </w:r>
      <w:r w:rsidR="00D20281" w:rsidRPr="00C97698">
        <w:rPr>
          <w:rFonts w:ascii="Arial" w:hAnsi="Arial" w:cs="Arial"/>
          <w:color w:val="000000"/>
          <w:sz w:val="20"/>
        </w:rPr>
        <w:t>,</w:t>
      </w:r>
      <w:r w:rsidRPr="003543B3">
        <w:rPr>
          <w:rFonts w:ascii="Arial" w:hAnsi="Arial" w:cs="Arial"/>
          <w:color w:val="000000"/>
          <w:sz w:val="20"/>
        </w:rPr>
        <w:t xml:space="preserve"> </w:t>
      </w:r>
      <w:r w:rsidR="00D86125" w:rsidRPr="003543B3">
        <w:rPr>
          <w:rFonts w:ascii="Arial" w:hAnsi="Arial" w:cs="Arial"/>
          <w:color w:val="000000"/>
          <w:sz w:val="20"/>
        </w:rPr>
        <w:t xml:space="preserve">а также </w:t>
      </w:r>
      <w:r w:rsidRPr="003543B3">
        <w:rPr>
          <w:rFonts w:ascii="Arial" w:hAnsi="Arial" w:cs="Arial"/>
          <w:color w:val="000000"/>
          <w:sz w:val="20"/>
        </w:rPr>
        <w:t>Документацию</w:t>
      </w:r>
      <w:r w:rsidRPr="003543B3">
        <w:rPr>
          <w:rFonts w:ascii="Arial" w:hAnsi="Arial" w:cs="Arial"/>
          <w:sz w:val="20"/>
        </w:rPr>
        <w:t xml:space="preserve"> по запросу предложений</w:t>
      </w:r>
      <w:r w:rsidR="00D20281" w:rsidRPr="003543B3">
        <w:rPr>
          <w:rFonts w:ascii="Arial" w:hAnsi="Arial" w:cs="Arial"/>
          <w:sz w:val="20"/>
        </w:rPr>
        <w:t xml:space="preserve"> (далее</w:t>
      </w:r>
      <w:r w:rsidR="00141345" w:rsidRPr="003543B3">
        <w:rPr>
          <w:rFonts w:ascii="Arial" w:hAnsi="Arial" w:cs="Arial"/>
          <w:sz w:val="20"/>
        </w:rPr>
        <w:t xml:space="preserve"> </w:t>
      </w:r>
      <w:r w:rsidR="00D20281" w:rsidRPr="003543B3">
        <w:rPr>
          <w:rFonts w:ascii="Arial" w:hAnsi="Arial" w:cs="Arial"/>
          <w:sz w:val="20"/>
        </w:rPr>
        <w:t>- Документация)</w:t>
      </w:r>
      <w:r w:rsidRPr="003543B3">
        <w:rPr>
          <w:rFonts w:ascii="Arial" w:hAnsi="Arial" w:cs="Arial"/>
          <w:sz w:val="20"/>
        </w:rPr>
        <w:t xml:space="preserve">, </w:t>
      </w:r>
      <w:r w:rsidR="00D20281" w:rsidRPr="003543B3">
        <w:rPr>
          <w:rFonts w:ascii="Arial" w:hAnsi="Arial" w:cs="Arial"/>
          <w:sz w:val="20"/>
        </w:rPr>
        <w:t>вклю</w:t>
      </w:r>
      <w:r w:rsidR="00141345" w:rsidRPr="003543B3">
        <w:rPr>
          <w:rFonts w:ascii="Arial" w:hAnsi="Arial" w:cs="Arial"/>
          <w:sz w:val="20"/>
        </w:rPr>
        <w:t>ч</w:t>
      </w:r>
      <w:r w:rsidR="00D20281" w:rsidRPr="003543B3">
        <w:rPr>
          <w:rFonts w:ascii="Arial" w:hAnsi="Arial" w:cs="Arial"/>
          <w:sz w:val="20"/>
        </w:rPr>
        <w:t xml:space="preserve">ая все полученные </w:t>
      </w:r>
      <w:r w:rsidR="00141345" w:rsidRPr="003543B3">
        <w:rPr>
          <w:rFonts w:ascii="Arial" w:hAnsi="Arial" w:cs="Arial"/>
          <w:sz w:val="20"/>
        </w:rPr>
        <w:t xml:space="preserve">изменения, дополнения и разъяснения, </w:t>
      </w:r>
      <w:r w:rsidRPr="003543B3">
        <w:rPr>
          <w:rFonts w:ascii="Arial" w:hAnsi="Arial" w:cs="Arial"/>
          <w:sz w:val="20"/>
        </w:rPr>
        <w:t>и принимая установленные в них требования и условия запроса предложений,</w:t>
      </w:r>
      <w:r w:rsidR="00141345" w:rsidRPr="003543B3">
        <w:rPr>
          <w:rFonts w:ascii="Arial" w:hAnsi="Arial" w:cs="Arial"/>
          <w:sz w:val="20"/>
        </w:rPr>
        <w:t xml:space="preserve"> включая установленный в Документации порядок обжалования,</w:t>
      </w:r>
    </w:p>
    <w:p w14:paraId="6A81071F" w14:textId="77777777" w:rsidR="00442608" w:rsidRPr="003543B3" w:rsidRDefault="00442608" w:rsidP="00DB1CA8">
      <w:pPr>
        <w:spacing w:line="240" w:lineRule="auto"/>
        <w:ind w:firstLine="0"/>
        <w:rPr>
          <w:rFonts w:ascii="Arial" w:hAnsi="Arial" w:cs="Arial"/>
          <w:sz w:val="20"/>
        </w:rPr>
      </w:pPr>
    </w:p>
    <w:tbl>
      <w:tblPr>
        <w:tblStyle w:val="afff4"/>
        <w:tblW w:w="0" w:type="auto"/>
        <w:tblLook w:val="04A0" w:firstRow="1" w:lastRow="0" w:firstColumn="1" w:lastColumn="0" w:noHBand="0" w:noVBand="1"/>
      </w:tblPr>
      <w:tblGrid>
        <w:gridCol w:w="10109"/>
      </w:tblGrid>
      <w:tr w:rsidR="00442608" w14:paraId="2A09415B" w14:textId="77777777" w:rsidTr="00442608">
        <w:tc>
          <w:tcPr>
            <w:tcW w:w="10109" w:type="dxa"/>
          </w:tcPr>
          <w:p w14:paraId="3DB37E83" w14:textId="23FC3638" w:rsidR="00442608" w:rsidRPr="00D4531B" w:rsidRDefault="00442608" w:rsidP="00D4531B">
            <w:pPr>
              <w:spacing w:line="276" w:lineRule="auto"/>
              <w:ind w:firstLine="0"/>
              <w:rPr>
                <w:rFonts w:ascii="Arial" w:hAnsi="Arial" w:cs="Arial"/>
                <w:b/>
                <w:sz w:val="20"/>
              </w:rPr>
            </w:pPr>
            <w:r w:rsidRPr="00D4531B">
              <w:rPr>
                <w:rFonts w:ascii="Arial" w:hAnsi="Arial" w:cs="Arial"/>
                <w:b/>
                <w:sz w:val="20"/>
              </w:rPr>
              <w:t>Полное наименование Участника с указанием организационно-правовой формы</w:t>
            </w:r>
            <w:r w:rsidR="00D4531B" w:rsidRPr="00D4531B">
              <w:rPr>
                <w:rFonts w:ascii="Arial" w:hAnsi="Arial" w:cs="Arial"/>
                <w:b/>
                <w:sz w:val="20"/>
              </w:rPr>
              <w:t xml:space="preserve"> (ИНН</w:t>
            </w:r>
            <w:r w:rsidRPr="00D4531B">
              <w:rPr>
                <w:rFonts w:ascii="Arial" w:hAnsi="Arial" w:cs="Arial"/>
                <w:b/>
                <w:sz w:val="20"/>
              </w:rPr>
              <w:t>)</w:t>
            </w:r>
          </w:p>
        </w:tc>
      </w:tr>
      <w:tr w:rsidR="00442608" w14:paraId="682C1A6D" w14:textId="77777777" w:rsidTr="00442608">
        <w:tc>
          <w:tcPr>
            <w:tcW w:w="10109" w:type="dxa"/>
          </w:tcPr>
          <w:p w14:paraId="5C3E96CD" w14:textId="3D14B07C" w:rsidR="00442608" w:rsidRPr="00D4531B" w:rsidRDefault="00055407" w:rsidP="00D4531B">
            <w:pPr>
              <w:spacing w:line="276" w:lineRule="auto"/>
              <w:ind w:firstLine="0"/>
              <w:rPr>
                <w:rFonts w:ascii="Arial" w:hAnsi="Arial" w:cs="Arial"/>
                <w:b/>
                <w:sz w:val="20"/>
              </w:rPr>
            </w:pPr>
            <w:r w:rsidRPr="00D4531B">
              <w:rPr>
                <w:rFonts w:ascii="Arial" w:hAnsi="Arial" w:cs="Arial"/>
                <w:b/>
                <w:sz w:val="20"/>
              </w:rPr>
              <w:t>зарегистрированное по адресу</w:t>
            </w:r>
            <w:r w:rsidR="00A101C5" w:rsidRPr="00D4531B">
              <w:rPr>
                <w:rFonts w:ascii="Arial" w:hAnsi="Arial" w:cs="Arial"/>
                <w:b/>
                <w:sz w:val="20"/>
              </w:rPr>
              <w:t>,</w:t>
            </w:r>
            <w:r w:rsidR="00442608" w:rsidRPr="00D4531B">
              <w:rPr>
                <w:rFonts w:ascii="Arial" w:hAnsi="Arial" w:cs="Arial"/>
                <w:b/>
                <w:i/>
                <w:sz w:val="16"/>
                <w:szCs w:val="16"/>
              </w:rPr>
              <w:t xml:space="preserve"> </w:t>
            </w:r>
            <w:r w:rsidR="00442608" w:rsidRPr="00D4531B">
              <w:rPr>
                <w:rFonts w:ascii="Arial" w:hAnsi="Arial" w:cs="Arial"/>
                <w:b/>
                <w:i/>
                <w:sz w:val="20"/>
              </w:rPr>
              <w:t>(Указать адрес согласно ЕГРЮЛ)</w:t>
            </w:r>
          </w:p>
        </w:tc>
      </w:tr>
    </w:tbl>
    <w:p w14:paraId="167A5F0B" w14:textId="051F917F" w:rsidR="00442608" w:rsidRPr="003543B3" w:rsidRDefault="00442608" w:rsidP="00B93BB6">
      <w:pPr>
        <w:spacing w:line="276" w:lineRule="auto"/>
        <w:ind w:firstLine="0"/>
        <w:rPr>
          <w:rFonts w:ascii="Arial" w:hAnsi="Arial" w:cs="Arial"/>
          <w:sz w:val="20"/>
        </w:rPr>
      </w:pPr>
    </w:p>
    <w:p w14:paraId="7238D2E9" w14:textId="77777777" w:rsidR="00442608" w:rsidRDefault="00055407" w:rsidP="00B93BB6">
      <w:pPr>
        <w:spacing w:line="276" w:lineRule="auto"/>
        <w:ind w:firstLine="0"/>
        <w:jc w:val="left"/>
        <w:rPr>
          <w:rFonts w:ascii="Arial" w:hAnsi="Arial" w:cs="Arial"/>
          <w:b/>
          <w:sz w:val="20"/>
        </w:rPr>
      </w:pPr>
      <w:r w:rsidRPr="003543B3">
        <w:rPr>
          <w:rFonts w:ascii="Arial" w:hAnsi="Arial" w:cs="Arial"/>
          <w:sz w:val="20"/>
        </w:rPr>
        <w:t>предлагает заключить</w:t>
      </w:r>
      <w:r w:rsidRPr="003543B3">
        <w:rPr>
          <w:rFonts w:ascii="Arial" w:hAnsi="Arial" w:cs="Arial"/>
          <w:b/>
          <w:sz w:val="20"/>
        </w:rPr>
        <w:t xml:space="preserve"> </w:t>
      </w:r>
      <w:r w:rsidR="00270461" w:rsidRPr="003543B3">
        <w:rPr>
          <w:rFonts w:ascii="Arial" w:hAnsi="Arial" w:cs="Arial"/>
          <w:sz w:val="20"/>
        </w:rPr>
        <w:t>договор</w:t>
      </w:r>
      <w:r w:rsidR="00A101C5" w:rsidRPr="003543B3">
        <w:rPr>
          <w:rFonts w:ascii="Arial" w:hAnsi="Arial" w:cs="Arial"/>
          <w:sz w:val="20"/>
        </w:rPr>
        <w:t>,</w:t>
      </w:r>
      <w:r w:rsidR="00270461" w:rsidRPr="003543B3">
        <w:rPr>
          <w:rFonts w:ascii="Arial" w:hAnsi="Arial" w:cs="Arial"/>
          <w:b/>
          <w:sz w:val="20"/>
        </w:rPr>
        <w:t xml:space="preserve"> </w:t>
      </w:r>
    </w:p>
    <w:tbl>
      <w:tblPr>
        <w:tblStyle w:val="afff4"/>
        <w:tblW w:w="0" w:type="auto"/>
        <w:tblLook w:val="04A0" w:firstRow="1" w:lastRow="0" w:firstColumn="1" w:lastColumn="0" w:noHBand="0" w:noVBand="1"/>
      </w:tblPr>
      <w:tblGrid>
        <w:gridCol w:w="10109"/>
      </w:tblGrid>
      <w:tr w:rsidR="00442608" w14:paraId="6B850F81" w14:textId="77777777" w:rsidTr="00442608">
        <w:tc>
          <w:tcPr>
            <w:tcW w:w="10109" w:type="dxa"/>
          </w:tcPr>
          <w:p w14:paraId="1B461AF6" w14:textId="4414E1F0" w:rsidR="00442608" w:rsidRPr="00442608" w:rsidRDefault="00442608" w:rsidP="00442608">
            <w:pPr>
              <w:spacing w:line="276" w:lineRule="auto"/>
              <w:ind w:firstLine="0"/>
              <w:jc w:val="center"/>
              <w:rPr>
                <w:rFonts w:ascii="Arial" w:hAnsi="Arial" w:cs="Arial"/>
                <w:b/>
                <w:sz w:val="20"/>
              </w:rPr>
            </w:pPr>
            <w:r w:rsidRPr="00442608">
              <w:rPr>
                <w:rFonts w:ascii="Arial" w:hAnsi="Arial" w:cs="Arial"/>
                <w:b/>
                <w:sz w:val="20"/>
              </w:rPr>
              <w:t>(Наименование предмета Договора поставки товара, выполнения работ, оказания услуг)</w:t>
            </w:r>
          </w:p>
        </w:tc>
      </w:tr>
    </w:tbl>
    <w:p w14:paraId="5B2700BE" w14:textId="3F5CB373" w:rsidR="00F501DE" w:rsidRPr="003543B3" w:rsidRDefault="0094158D" w:rsidP="00B93BB6">
      <w:pPr>
        <w:spacing w:line="276" w:lineRule="auto"/>
        <w:ind w:firstLine="0"/>
        <w:rPr>
          <w:rFonts w:ascii="Arial" w:hAnsi="Arial" w:cs="Arial"/>
          <w:sz w:val="20"/>
        </w:rPr>
      </w:pPr>
      <w:r w:rsidRPr="003543B3">
        <w:rPr>
          <w:rFonts w:ascii="Arial" w:hAnsi="Arial" w:cs="Arial"/>
          <w:sz w:val="20"/>
        </w:rPr>
        <w:t xml:space="preserve">на условиях и в соответствии с приложениями к настоящему письму и составляющими вместе с настоящим письмом </w:t>
      </w:r>
      <w:r w:rsidR="00442608">
        <w:rPr>
          <w:rFonts w:ascii="Arial" w:hAnsi="Arial" w:cs="Arial"/>
          <w:sz w:val="20"/>
        </w:rPr>
        <w:t>Технико-к</w:t>
      </w:r>
      <w:r w:rsidRPr="003543B3">
        <w:rPr>
          <w:rFonts w:ascii="Arial" w:hAnsi="Arial" w:cs="Arial"/>
          <w:sz w:val="20"/>
        </w:rPr>
        <w:t>оммерческое предложение</w:t>
      </w:r>
      <w:r w:rsidR="00270461" w:rsidRPr="003543B3">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16"/>
        <w:gridCol w:w="3593"/>
      </w:tblGrid>
      <w:tr w:rsidR="00B059DD" w:rsidRPr="003543B3" w14:paraId="609A66A3" w14:textId="4364990D" w:rsidTr="00DD2BBB">
        <w:trPr>
          <w:cantSplit/>
          <w:trHeight w:hRule="exact" w:val="312"/>
        </w:trPr>
        <w:tc>
          <w:tcPr>
            <w:tcW w:w="3223" w:type="pct"/>
          </w:tcPr>
          <w:p w14:paraId="7CB5E382" w14:textId="1156C735" w:rsidR="008D30F5" w:rsidRPr="003543B3" w:rsidRDefault="008D30F5" w:rsidP="00844597">
            <w:pPr>
              <w:spacing w:line="276" w:lineRule="auto"/>
              <w:ind w:firstLine="0"/>
              <w:rPr>
                <w:rFonts w:ascii="Arial" w:hAnsi="Arial" w:cs="Arial"/>
                <w:b/>
                <w:sz w:val="20"/>
              </w:rPr>
            </w:pPr>
            <w:r w:rsidRPr="003543B3">
              <w:rPr>
                <w:rFonts w:ascii="Arial" w:hAnsi="Arial" w:cs="Arial"/>
                <w:b/>
                <w:sz w:val="20"/>
              </w:rPr>
              <w:t>Стоимость предложения, руб. (без учета НДС)</w:t>
            </w:r>
          </w:p>
        </w:tc>
        <w:tc>
          <w:tcPr>
            <w:tcW w:w="1777" w:type="pct"/>
          </w:tcPr>
          <w:p w14:paraId="57367E5C" w14:textId="68BBDE7D" w:rsidR="00970C0C" w:rsidRPr="003543B3" w:rsidRDefault="0031177C" w:rsidP="00970C0C">
            <w:pPr>
              <w:spacing w:line="276" w:lineRule="auto"/>
              <w:ind w:firstLine="0"/>
              <w:jc w:val="left"/>
              <w:rPr>
                <w:rFonts w:ascii="Arial" w:hAnsi="Arial" w:cs="Arial"/>
                <w:sz w:val="20"/>
              </w:rPr>
            </w:pPr>
            <w:r>
              <w:rPr>
                <w:rFonts w:ascii="Arial" w:hAnsi="Arial" w:cs="Arial"/>
                <w:sz w:val="20"/>
              </w:rPr>
              <w:t>0,00</w:t>
            </w:r>
          </w:p>
        </w:tc>
      </w:tr>
      <w:tr w:rsidR="00B059DD" w:rsidRPr="003543B3" w14:paraId="48A0C18F" w14:textId="597C243D" w:rsidTr="00DD2BBB">
        <w:trPr>
          <w:cantSplit/>
          <w:trHeight w:hRule="exact" w:val="312"/>
        </w:trPr>
        <w:tc>
          <w:tcPr>
            <w:tcW w:w="3223" w:type="pct"/>
          </w:tcPr>
          <w:p w14:paraId="1E60658A" w14:textId="77777777" w:rsidR="008D30F5" w:rsidRPr="003543B3" w:rsidRDefault="008D30F5" w:rsidP="00A101C5">
            <w:pPr>
              <w:spacing w:line="276" w:lineRule="auto"/>
              <w:ind w:firstLine="0"/>
              <w:rPr>
                <w:rFonts w:ascii="Arial" w:hAnsi="Arial" w:cs="Arial"/>
                <w:sz w:val="20"/>
              </w:rPr>
            </w:pPr>
            <w:r w:rsidRPr="003543B3">
              <w:rPr>
                <w:rFonts w:ascii="Arial" w:hAnsi="Arial" w:cs="Arial"/>
                <w:sz w:val="20"/>
              </w:rPr>
              <w:t>кроме того, НДС, руб.</w:t>
            </w:r>
          </w:p>
        </w:tc>
        <w:tc>
          <w:tcPr>
            <w:tcW w:w="1777" w:type="pct"/>
            <w:vAlign w:val="center"/>
          </w:tcPr>
          <w:p w14:paraId="4E37AAD0" w14:textId="56C27012" w:rsidR="00970C0C" w:rsidRPr="0031177C" w:rsidRDefault="0031177C" w:rsidP="00970C0C">
            <w:pPr>
              <w:spacing w:line="276" w:lineRule="auto"/>
              <w:ind w:firstLine="0"/>
              <w:rPr>
                <w:rFonts w:ascii="Arial" w:hAnsi="Arial" w:cs="Arial"/>
                <w:sz w:val="20"/>
              </w:rPr>
            </w:pPr>
            <w:r>
              <w:rPr>
                <w:rFonts w:ascii="Arial" w:hAnsi="Arial" w:cs="Arial"/>
                <w:sz w:val="20"/>
              </w:rPr>
              <w:t>0,00</w:t>
            </w:r>
          </w:p>
        </w:tc>
      </w:tr>
      <w:tr w:rsidR="00B059DD" w:rsidRPr="003543B3" w14:paraId="5F2FEC01" w14:textId="4AB972E2" w:rsidTr="00825D92">
        <w:trPr>
          <w:cantSplit/>
          <w:trHeight w:hRule="exact" w:val="600"/>
        </w:trPr>
        <w:tc>
          <w:tcPr>
            <w:tcW w:w="3223" w:type="pct"/>
          </w:tcPr>
          <w:p w14:paraId="4605E0E6" w14:textId="0E24D920" w:rsidR="00DD2BBB" w:rsidRDefault="008D30F5" w:rsidP="00A101C5">
            <w:pPr>
              <w:spacing w:line="276" w:lineRule="auto"/>
              <w:ind w:firstLine="0"/>
              <w:rPr>
                <w:rFonts w:ascii="Arial" w:hAnsi="Arial" w:cs="Arial"/>
                <w:b/>
                <w:bCs/>
                <w:sz w:val="20"/>
              </w:rPr>
            </w:pPr>
            <w:r w:rsidRPr="003543B3">
              <w:rPr>
                <w:rFonts w:ascii="Arial" w:hAnsi="Arial" w:cs="Arial"/>
                <w:b/>
                <w:bCs/>
                <w:sz w:val="20"/>
              </w:rPr>
              <w:t>Итого с НДС, руб.</w:t>
            </w:r>
          </w:p>
          <w:p w14:paraId="5A2E562D" w14:textId="4A68E0D4" w:rsidR="008D30F5" w:rsidRPr="003543B3" w:rsidRDefault="00DD2BBB" w:rsidP="00DD2BBB">
            <w:pPr>
              <w:spacing w:line="276" w:lineRule="auto"/>
              <w:ind w:firstLine="0"/>
              <w:rPr>
                <w:rFonts w:ascii="Arial" w:hAnsi="Arial" w:cs="Arial"/>
                <w:b/>
                <w:bCs/>
                <w:sz w:val="20"/>
              </w:rPr>
            </w:pPr>
            <w:r w:rsidRPr="00DD2BBB">
              <w:rPr>
                <w:rFonts w:ascii="Arial" w:hAnsi="Arial" w:cs="Arial"/>
                <w:bCs/>
                <w:sz w:val="20"/>
              </w:rPr>
              <w:t>Примечание:</w:t>
            </w:r>
            <w:r w:rsidRPr="00DD2BBB">
              <w:rPr>
                <w:rFonts w:ascii="Arial" w:hAnsi="Arial" w:cs="Arial"/>
                <w:bCs/>
                <w:i/>
                <w:sz w:val="16"/>
                <w:szCs w:val="16"/>
              </w:rPr>
              <w:t>(для автоматического подсчета правой кнопкой «обновить поле»)</w:t>
            </w:r>
          </w:p>
        </w:tc>
        <w:tc>
          <w:tcPr>
            <w:tcW w:w="1777" w:type="pct"/>
            <w:vAlign w:val="center"/>
          </w:tcPr>
          <w:p w14:paraId="09BE28CD" w14:textId="2A49FC2D" w:rsidR="008D30F5" w:rsidRPr="003543B3" w:rsidRDefault="00C922CF" w:rsidP="00825D92">
            <w:pPr>
              <w:spacing w:line="276" w:lineRule="auto"/>
              <w:ind w:firstLine="0"/>
              <w:rPr>
                <w:rFonts w:ascii="Arial" w:hAnsi="Arial" w:cs="Arial"/>
                <w:sz w:val="20"/>
              </w:rPr>
            </w:pPr>
            <w:r w:rsidRPr="003543B3">
              <w:rPr>
                <w:rFonts w:ascii="Arial" w:hAnsi="Arial" w:cs="Arial"/>
                <w:sz w:val="20"/>
              </w:rPr>
              <w:fldChar w:fldCharType="begin"/>
            </w:r>
            <w:r w:rsidRPr="003543B3">
              <w:rPr>
                <w:rFonts w:ascii="Arial" w:hAnsi="Arial" w:cs="Arial"/>
                <w:sz w:val="20"/>
              </w:rPr>
              <w:instrText xml:space="preserve"> =SUM(ABOVE) \# "# ##0,00" </w:instrText>
            </w:r>
            <w:r w:rsidRPr="003543B3">
              <w:rPr>
                <w:rFonts w:ascii="Arial" w:hAnsi="Arial" w:cs="Arial"/>
                <w:sz w:val="20"/>
              </w:rPr>
              <w:fldChar w:fldCharType="separate"/>
            </w:r>
            <w:r w:rsidR="00825D92">
              <w:rPr>
                <w:rFonts w:ascii="Arial" w:hAnsi="Arial" w:cs="Arial"/>
                <w:noProof/>
                <w:sz w:val="20"/>
              </w:rPr>
              <w:t>0,00</w:t>
            </w:r>
            <w:r w:rsidRPr="003543B3">
              <w:rPr>
                <w:rFonts w:ascii="Arial" w:hAnsi="Arial" w:cs="Arial"/>
                <w:sz w:val="20"/>
              </w:rPr>
              <w:fldChar w:fldCharType="end"/>
            </w:r>
            <w:r w:rsidR="0031177C">
              <w:rPr>
                <w:rFonts w:ascii="Arial" w:hAnsi="Arial" w:cs="Arial"/>
                <w:sz w:val="20"/>
              </w:rPr>
              <w:t xml:space="preserve"> </w:t>
            </w:r>
          </w:p>
        </w:tc>
      </w:tr>
      <w:tr w:rsidR="00024E95" w:rsidRPr="003543B3" w14:paraId="251071F3" w14:textId="00994E6A" w:rsidTr="00DD2BBB">
        <w:trPr>
          <w:cantSplit/>
          <w:trHeight w:hRule="exact" w:val="312"/>
        </w:trPr>
        <w:tc>
          <w:tcPr>
            <w:tcW w:w="3223" w:type="pct"/>
          </w:tcPr>
          <w:p w14:paraId="2D795094" w14:textId="615B7233" w:rsidR="00026BA9" w:rsidRPr="003543B3" w:rsidRDefault="00B63739" w:rsidP="003142CF">
            <w:pPr>
              <w:spacing w:line="276" w:lineRule="auto"/>
              <w:ind w:firstLine="0"/>
              <w:rPr>
                <w:rFonts w:ascii="Arial" w:hAnsi="Arial" w:cs="Arial"/>
                <w:sz w:val="20"/>
              </w:rPr>
            </w:pPr>
            <w:r w:rsidRPr="003543B3">
              <w:rPr>
                <w:rFonts w:ascii="Arial" w:hAnsi="Arial" w:cs="Arial"/>
                <w:bCs/>
                <w:sz w:val="20"/>
              </w:rPr>
              <w:t>Срок исполнения договора</w:t>
            </w:r>
            <w:r w:rsidR="00442608">
              <w:rPr>
                <w:rFonts w:ascii="Arial" w:hAnsi="Arial" w:cs="Arial"/>
                <w:bCs/>
                <w:sz w:val="20"/>
              </w:rPr>
              <w:t>:</w:t>
            </w:r>
          </w:p>
        </w:tc>
        <w:tc>
          <w:tcPr>
            <w:tcW w:w="1777" w:type="pct"/>
            <w:vAlign w:val="center"/>
          </w:tcPr>
          <w:p w14:paraId="1E7C63E1" w14:textId="75B0C446" w:rsidR="00026BA9" w:rsidRPr="003543B3" w:rsidRDefault="00026BA9" w:rsidP="00C00AE7">
            <w:pPr>
              <w:spacing w:line="276" w:lineRule="auto"/>
              <w:ind w:firstLine="0"/>
              <w:rPr>
                <w:rFonts w:ascii="Arial" w:hAnsi="Arial" w:cs="Arial"/>
                <w:sz w:val="20"/>
              </w:rPr>
            </w:pPr>
          </w:p>
        </w:tc>
      </w:tr>
      <w:tr w:rsidR="00B63739" w:rsidRPr="003543B3" w14:paraId="45A549C2" w14:textId="3A03B599" w:rsidTr="00DD2BBB">
        <w:trPr>
          <w:cantSplit/>
          <w:trHeight w:hRule="exact" w:val="312"/>
        </w:trPr>
        <w:tc>
          <w:tcPr>
            <w:tcW w:w="3223" w:type="pct"/>
          </w:tcPr>
          <w:p w14:paraId="64F5491B" w14:textId="77364BCF"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Гарантийный срок:</w:t>
            </w:r>
          </w:p>
        </w:tc>
        <w:tc>
          <w:tcPr>
            <w:tcW w:w="1777" w:type="pct"/>
            <w:vAlign w:val="center"/>
          </w:tcPr>
          <w:p w14:paraId="31027091" w14:textId="1B6644AE" w:rsidR="00B63739" w:rsidRPr="003543B3" w:rsidRDefault="00B63739" w:rsidP="00B63739">
            <w:pPr>
              <w:spacing w:line="276" w:lineRule="auto"/>
              <w:ind w:firstLine="0"/>
              <w:rPr>
                <w:rFonts w:ascii="Arial" w:hAnsi="Arial" w:cs="Arial"/>
                <w:sz w:val="20"/>
              </w:rPr>
            </w:pPr>
          </w:p>
        </w:tc>
      </w:tr>
      <w:tr w:rsidR="00B63739" w:rsidRPr="003543B3" w14:paraId="0ACCA94E" w14:textId="5646F18B" w:rsidTr="00DD2BBB">
        <w:trPr>
          <w:cantSplit/>
          <w:trHeight w:hRule="exact" w:val="312"/>
        </w:trPr>
        <w:tc>
          <w:tcPr>
            <w:tcW w:w="3223" w:type="pct"/>
          </w:tcPr>
          <w:p w14:paraId="33A4C3B4" w14:textId="247F3045"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 на материал, оборудование, з/ч</w:t>
            </w:r>
          </w:p>
        </w:tc>
        <w:tc>
          <w:tcPr>
            <w:tcW w:w="1777" w:type="pct"/>
            <w:vAlign w:val="center"/>
          </w:tcPr>
          <w:p w14:paraId="52F48CDC" w14:textId="77777777" w:rsidR="00B63739" w:rsidRPr="003543B3" w:rsidRDefault="00B63739" w:rsidP="00B63739">
            <w:pPr>
              <w:spacing w:line="276" w:lineRule="auto"/>
              <w:ind w:firstLine="0"/>
              <w:rPr>
                <w:rFonts w:ascii="Arial" w:hAnsi="Arial" w:cs="Arial"/>
                <w:sz w:val="20"/>
              </w:rPr>
            </w:pPr>
          </w:p>
        </w:tc>
      </w:tr>
      <w:tr w:rsidR="00B63739" w:rsidRPr="003543B3" w14:paraId="14461F67" w14:textId="7DC46E8E" w:rsidTr="00DD2BBB">
        <w:trPr>
          <w:cantSplit/>
          <w:trHeight w:hRule="exact" w:val="312"/>
        </w:trPr>
        <w:tc>
          <w:tcPr>
            <w:tcW w:w="3223" w:type="pct"/>
          </w:tcPr>
          <w:p w14:paraId="6887DB2B" w14:textId="40E942E3"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 на работы</w:t>
            </w:r>
          </w:p>
        </w:tc>
        <w:tc>
          <w:tcPr>
            <w:tcW w:w="1777" w:type="pct"/>
            <w:vAlign w:val="center"/>
          </w:tcPr>
          <w:p w14:paraId="3EEFE58D" w14:textId="77777777" w:rsidR="00B63739" w:rsidRPr="003543B3" w:rsidRDefault="00B63739" w:rsidP="00B63739">
            <w:pPr>
              <w:spacing w:line="276" w:lineRule="auto"/>
              <w:ind w:firstLine="0"/>
              <w:rPr>
                <w:rFonts w:ascii="Arial" w:hAnsi="Arial" w:cs="Arial"/>
                <w:sz w:val="20"/>
              </w:rPr>
            </w:pPr>
          </w:p>
        </w:tc>
      </w:tr>
      <w:tr w:rsidR="00024E95" w:rsidRPr="003543B3" w14:paraId="561BDACC" w14:textId="3147E32E" w:rsidTr="00DD2BBB">
        <w:trPr>
          <w:cantSplit/>
          <w:trHeight w:hRule="exact" w:val="312"/>
        </w:trPr>
        <w:tc>
          <w:tcPr>
            <w:tcW w:w="3223" w:type="pct"/>
          </w:tcPr>
          <w:p w14:paraId="57B8D816" w14:textId="2FB07DCE" w:rsidR="00026BA9" w:rsidRPr="003543B3" w:rsidRDefault="00B63739" w:rsidP="006A21AF">
            <w:pPr>
              <w:spacing w:line="276" w:lineRule="auto"/>
              <w:ind w:firstLine="0"/>
              <w:rPr>
                <w:rFonts w:ascii="Arial" w:hAnsi="Arial" w:cs="Arial"/>
                <w:bCs/>
                <w:sz w:val="20"/>
              </w:rPr>
            </w:pPr>
            <w:r w:rsidRPr="003543B3">
              <w:rPr>
                <w:rFonts w:ascii="Arial" w:hAnsi="Arial" w:cs="Arial"/>
                <w:bCs/>
                <w:sz w:val="20"/>
              </w:rPr>
              <w:t>Привлечение субподрядчиков (соисполнителей)</w:t>
            </w:r>
            <w:r w:rsidR="00442608">
              <w:rPr>
                <w:rFonts w:ascii="Arial" w:hAnsi="Arial" w:cs="Arial"/>
                <w:bCs/>
                <w:sz w:val="20"/>
              </w:rPr>
              <w:t>:</w:t>
            </w:r>
          </w:p>
        </w:tc>
        <w:tc>
          <w:tcPr>
            <w:tcW w:w="1777" w:type="pct"/>
            <w:vAlign w:val="center"/>
          </w:tcPr>
          <w:p w14:paraId="6946A459" w14:textId="19E0EC2E" w:rsidR="00026BA9" w:rsidRPr="003543B3" w:rsidRDefault="00B63739" w:rsidP="00C00AE7">
            <w:pPr>
              <w:spacing w:line="276" w:lineRule="auto"/>
              <w:ind w:firstLine="0"/>
              <w:rPr>
                <w:rFonts w:ascii="Arial" w:hAnsi="Arial" w:cs="Arial"/>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r w:rsidR="00024E95" w:rsidRPr="003543B3" w14:paraId="51A7F44D" w14:textId="5C3D42BA" w:rsidTr="00DD2BBB">
        <w:trPr>
          <w:cantSplit/>
          <w:trHeight w:hRule="exact" w:val="312"/>
        </w:trPr>
        <w:tc>
          <w:tcPr>
            <w:tcW w:w="3223" w:type="pct"/>
          </w:tcPr>
          <w:p w14:paraId="479C6E8E" w14:textId="5475EA1D" w:rsidR="00026BA9" w:rsidRPr="003543B3" w:rsidRDefault="00026BA9" w:rsidP="006A21AF">
            <w:pPr>
              <w:spacing w:line="276" w:lineRule="auto"/>
              <w:ind w:firstLine="0"/>
              <w:rPr>
                <w:rFonts w:ascii="Arial" w:hAnsi="Arial" w:cs="Arial"/>
                <w:bCs/>
                <w:sz w:val="20"/>
              </w:rPr>
            </w:pPr>
            <w:r w:rsidRPr="003543B3">
              <w:rPr>
                <w:rFonts w:ascii="Arial" w:hAnsi="Arial" w:cs="Arial"/>
                <w:bCs/>
                <w:sz w:val="20"/>
              </w:rPr>
              <w:t>Альтернативное предложение</w:t>
            </w:r>
            <w:r w:rsidR="00442608">
              <w:rPr>
                <w:rFonts w:ascii="Arial" w:hAnsi="Arial" w:cs="Arial"/>
                <w:bCs/>
                <w:sz w:val="20"/>
              </w:rPr>
              <w:t>:</w:t>
            </w:r>
          </w:p>
        </w:tc>
        <w:tc>
          <w:tcPr>
            <w:tcW w:w="1777" w:type="pct"/>
            <w:vAlign w:val="center"/>
          </w:tcPr>
          <w:p w14:paraId="574A1F84" w14:textId="27D18C75" w:rsidR="00026BA9" w:rsidRPr="003543B3" w:rsidRDefault="00B63739" w:rsidP="00B63739">
            <w:pPr>
              <w:spacing w:line="276" w:lineRule="auto"/>
              <w:ind w:firstLine="0"/>
              <w:rPr>
                <w:rFonts w:ascii="Arial" w:hAnsi="Arial" w:cs="Arial"/>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r w:rsidR="00024E95" w:rsidRPr="003543B3" w14:paraId="48C8B92E" w14:textId="3BCC5674" w:rsidTr="00DD2BBB">
        <w:trPr>
          <w:cantSplit/>
          <w:trHeight w:hRule="exact" w:val="312"/>
        </w:trPr>
        <w:tc>
          <w:tcPr>
            <w:tcW w:w="3223" w:type="pct"/>
          </w:tcPr>
          <w:p w14:paraId="3654E82D" w14:textId="3A1ACD70" w:rsidR="00026BA9" w:rsidRPr="003543B3" w:rsidRDefault="00B63739" w:rsidP="006A21AF">
            <w:pPr>
              <w:spacing w:line="276" w:lineRule="auto"/>
              <w:ind w:firstLine="0"/>
              <w:rPr>
                <w:rFonts w:ascii="Arial" w:hAnsi="Arial" w:cs="Arial"/>
                <w:bCs/>
                <w:sz w:val="20"/>
              </w:rPr>
            </w:pPr>
            <w:r w:rsidRPr="003543B3">
              <w:rPr>
                <w:rFonts w:ascii="Arial" w:hAnsi="Arial" w:cs="Arial"/>
                <w:bCs/>
                <w:sz w:val="20"/>
              </w:rPr>
              <w:t>Согласие с проектом Договора</w:t>
            </w:r>
            <w:r w:rsidR="00442608">
              <w:rPr>
                <w:rFonts w:ascii="Arial" w:hAnsi="Arial" w:cs="Arial"/>
                <w:bCs/>
                <w:sz w:val="20"/>
              </w:rPr>
              <w:t>:</w:t>
            </w:r>
          </w:p>
        </w:tc>
        <w:tc>
          <w:tcPr>
            <w:tcW w:w="1777" w:type="pct"/>
            <w:vAlign w:val="center"/>
          </w:tcPr>
          <w:p w14:paraId="725BDA0A" w14:textId="44311516" w:rsidR="00026BA9" w:rsidRPr="003543B3" w:rsidRDefault="00B63739" w:rsidP="00C00AE7">
            <w:pPr>
              <w:spacing w:line="276" w:lineRule="auto"/>
              <w:ind w:firstLine="0"/>
              <w:rPr>
                <w:rFonts w:ascii="Arial" w:hAnsi="Arial" w:cs="Arial"/>
                <w:i/>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bl>
    <w:p w14:paraId="6C19C902" w14:textId="77777777" w:rsidR="00676471" w:rsidRDefault="00B63739" w:rsidP="000570C7">
      <w:pPr>
        <w:spacing w:line="276" w:lineRule="auto"/>
        <w:ind w:hanging="142"/>
        <w:rPr>
          <w:rFonts w:ascii="Arial" w:hAnsi="Arial" w:cs="Arial"/>
          <w:sz w:val="20"/>
        </w:rPr>
      </w:pPr>
      <w:r w:rsidRPr="003543B3">
        <w:rPr>
          <w:rFonts w:ascii="Arial" w:hAnsi="Arial" w:cs="Arial"/>
          <w:sz w:val="20"/>
        </w:rPr>
        <w:t xml:space="preserve">  </w:t>
      </w:r>
    </w:p>
    <w:p w14:paraId="58002218" w14:textId="7E8F3D35" w:rsidR="00E044C1" w:rsidRPr="003543B3" w:rsidRDefault="00055407" w:rsidP="000570C7">
      <w:pPr>
        <w:spacing w:line="276" w:lineRule="auto"/>
        <w:ind w:hanging="142"/>
        <w:rPr>
          <w:rFonts w:ascii="Arial" w:hAnsi="Arial" w:cs="Arial"/>
          <w:sz w:val="20"/>
        </w:rPr>
      </w:pPr>
      <w:r w:rsidRPr="003543B3">
        <w:rPr>
          <w:rFonts w:ascii="Arial" w:hAnsi="Arial" w:cs="Arial"/>
          <w:sz w:val="20"/>
        </w:rPr>
        <w:t>Настоящее Предложение имеет правовой статус оферты и действует до «___</w:t>
      </w:r>
      <w:r w:rsidR="003142CF" w:rsidRPr="003543B3">
        <w:rPr>
          <w:rFonts w:ascii="Arial" w:hAnsi="Arial" w:cs="Arial"/>
          <w:sz w:val="20"/>
        </w:rPr>
        <w:t>»</w:t>
      </w:r>
      <w:r w:rsidR="000570C7" w:rsidRPr="003543B3">
        <w:rPr>
          <w:rFonts w:ascii="Arial" w:hAnsi="Arial" w:cs="Arial"/>
          <w:sz w:val="20"/>
        </w:rPr>
        <w:t xml:space="preserve"> </w:t>
      </w:r>
      <w:r w:rsidR="003142CF" w:rsidRPr="003543B3">
        <w:rPr>
          <w:rFonts w:ascii="Arial" w:hAnsi="Arial" w:cs="Arial"/>
          <w:sz w:val="20"/>
        </w:rPr>
        <w:t xml:space="preserve">__________ </w:t>
      </w:r>
      <w:r w:rsidR="00346D80" w:rsidRPr="003543B3">
        <w:rPr>
          <w:rFonts w:ascii="Arial" w:hAnsi="Arial" w:cs="Arial"/>
          <w:sz w:val="20"/>
        </w:rPr>
        <w:t>20___ г</w:t>
      </w:r>
      <w:r w:rsidRPr="003543B3">
        <w:rPr>
          <w:rFonts w:ascii="Arial" w:hAnsi="Arial" w:cs="Arial"/>
          <w:sz w:val="20"/>
        </w:rPr>
        <w:t>.</w:t>
      </w:r>
    </w:p>
    <w:p w14:paraId="1557EEB6" w14:textId="244D109A" w:rsidR="00DB1CA8" w:rsidRPr="003543B3" w:rsidRDefault="00DB1CA8" w:rsidP="003142CF">
      <w:pPr>
        <w:spacing w:line="240" w:lineRule="auto"/>
        <w:ind w:firstLine="0"/>
        <w:rPr>
          <w:rFonts w:ascii="Arial" w:hAnsi="Arial" w:cs="Arial"/>
          <w:sz w:val="20"/>
        </w:rPr>
      </w:pPr>
      <w:r w:rsidRPr="003543B3">
        <w:rPr>
          <w:rFonts w:ascii="Arial" w:hAnsi="Arial" w:cs="Arial"/>
          <w:sz w:val="20"/>
        </w:rPr>
        <w:t>Настоящее предложение дополняется следующими документами, включая неотъемлемые приложения</w:t>
      </w:r>
      <w:r w:rsidR="00AB14C3" w:rsidRPr="003543B3">
        <w:rPr>
          <w:rFonts w:ascii="Arial" w:hAnsi="Arial" w:cs="Arial"/>
          <w:sz w:val="20"/>
        </w:rPr>
        <w:t xml:space="preserve"> (приложить документы, поименованные в Информационной карте (Раздел 3)</w:t>
      </w:r>
      <w:r w:rsidRPr="003543B3">
        <w:rPr>
          <w:rFonts w:ascii="Arial" w:hAnsi="Arial" w:cs="Arial"/>
          <w:sz w:val="20"/>
        </w:rPr>
        <w:t>:</w:t>
      </w:r>
    </w:p>
    <w:p w14:paraId="624839D9" w14:textId="220D4FD9" w:rsidR="00055407" w:rsidRPr="003543B3" w:rsidRDefault="00B63739" w:rsidP="00B63739">
      <w:pPr>
        <w:numPr>
          <w:ilvl w:val="0"/>
          <w:numId w:val="4"/>
        </w:numPr>
        <w:tabs>
          <w:tab w:val="clear" w:pos="927"/>
          <w:tab w:val="left" w:pos="567"/>
        </w:tabs>
        <w:spacing w:line="240" w:lineRule="auto"/>
        <w:ind w:left="567" w:hanging="567"/>
        <w:rPr>
          <w:rFonts w:ascii="Arial" w:hAnsi="Arial" w:cs="Arial"/>
          <w:sz w:val="20"/>
        </w:rPr>
      </w:pPr>
      <w:r w:rsidRPr="003543B3">
        <w:rPr>
          <w:rFonts w:ascii="Arial" w:hAnsi="Arial" w:cs="Arial"/>
          <w:sz w:val="20"/>
        </w:rPr>
        <w:t>Коммерческое предложение</w:t>
      </w:r>
      <w:r w:rsidR="00442608">
        <w:rPr>
          <w:rFonts w:ascii="Arial" w:hAnsi="Arial" w:cs="Arial"/>
          <w:sz w:val="20"/>
        </w:rPr>
        <w:t xml:space="preserve"> (форма 2) на</w:t>
      </w:r>
      <w:r w:rsidR="00055407" w:rsidRPr="003543B3">
        <w:rPr>
          <w:rFonts w:ascii="Arial" w:hAnsi="Arial" w:cs="Arial"/>
          <w:sz w:val="20"/>
        </w:rPr>
        <w:t>____ листах;</w:t>
      </w:r>
    </w:p>
    <w:p w14:paraId="4321CA2C" w14:textId="4EC0E95A" w:rsidR="003142CF" w:rsidRPr="003543B3" w:rsidRDefault="003142CF" w:rsidP="00B63739">
      <w:pPr>
        <w:numPr>
          <w:ilvl w:val="0"/>
          <w:numId w:val="4"/>
        </w:numPr>
        <w:tabs>
          <w:tab w:val="left" w:pos="567"/>
        </w:tabs>
        <w:spacing w:line="240" w:lineRule="auto"/>
        <w:ind w:hanging="927"/>
        <w:rPr>
          <w:rFonts w:ascii="Arial" w:hAnsi="Arial" w:cs="Arial"/>
          <w:color w:val="000000"/>
          <w:sz w:val="20"/>
        </w:rPr>
      </w:pPr>
      <w:r w:rsidRPr="003543B3">
        <w:rPr>
          <w:rFonts w:ascii="Arial" w:hAnsi="Arial" w:cs="Arial"/>
          <w:color w:val="000000"/>
          <w:sz w:val="20"/>
        </w:rPr>
        <w:t xml:space="preserve">График платежей </w:t>
      </w:r>
      <w:r w:rsidR="00442608">
        <w:rPr>
          <w:rFonts w:ascii="Arial" w:hAnsi="Arial" w:cs="Arial"/>
          <w:color w:val="000000"/>
          <w:sz w:val="20"/>
        </w:rPr>
        <w:t xml:space="preserve">(форма 3) </w:t>
      </w:r>
      <w:r w:rsidRPr="003543B3">
        <w:rPr>
          <w:rFonts w:ascii="Arial" w:hAnsi="Arial" w:cs="Arial"/>
          <w:color w:val="000000"/>
          <w:sz w:val="20"/>
        </w:rPr>
        <w:t>на ____ листах;</w:t>
      </w:r>
    </w:p>
    <w:p w14:paraId="0414ADB4" w14:textId="25569BA6" w:rsidR="003142CF" w:rsidRPr="003543B3" w:rsidRDefault="003142C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 xml:space="preserve">График поставки товара (выполнения работ/ оказания услуг) </w:t>
      </w:r>
      <w:r w:rsidR="00D4531B">
        <w:rPr>
          <w:rFonts w:ascii="Arial" w:hAnsi="Arial" w:cs="Arial"/>
          <w:color w:val="000000"/>
          <w:sz w:val="20"/>
        </w:rPr>
        <w:t xml:space="preserve">(форма 4) </w:t>
      </w:r>
      <w:r w:rsidRPr="003543B3">
        <w:rPr>
          <w:rFonts w:ascii="Arial" w:hAnsi="Arial" w:cs="Arial"/>
          <w:color w:val="000000"/>
          <w:sz w:val="20"/>
        </w:rPr>
        <w:t>на ____ листах;</w:t>
      </w:r>
    </w:p>
    <w:p w14:paraId="3A31813A" w14:textId="7D13C390" w:rsidR="0038126F" w:rsidRPr="003543B3" w:rsidRDefault="0038126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Протокол разногласи</w:t>
      </w:r>
      <w:r w:rsidR="00CB1227" w:rsidRPr="003543B3">
        <w:rPr>
          <w:rFonts w:ascii="Arial" w:hAnsi="Arial" w:cs="Arial"/>
          <w:color w:val="000000"/>
          <w:sz w:val="20"/>
        </w:rPr>
        <w:t>й к проекту Договора</w:t>
      </w:r>
      <w:r w:rsidR="00D4531B">
        <w:rPr>
          <w:rFonts w:ascii="Arial" w:hAnsi="Arial" w:cs="Arial"/>
          <w:color w:val="000000"/>
          <w:sz w:val="20"/>
        </w:rPr>
        <w:t xml:space="preserve"> (форма 5) </w:t>
      </w:r>
      <w:r w:rsidRPr="003543B3">
        <w:rPr>
          <w:rFonts w:ascii="Arial" w:hAnsi="Arial" w:cs="Arial"/>
          <w:color w:val="000000"/>
          <w:sz w:val="20"/>
        </w:rPr>
        <w:t>на _____ листах;</w:t>
      </w:r>
    </w:p>
    <w:p w14:paraId="44DEEE48" w14:textId="30C333CA" w:rsidR="000570C7" w:rsidRPr="003543B3" w:rsidRDefault="000570C7" w:rsidP="00B63739">
      <w:pPr>
        <w:pStyle w:val="afffa"/>
        <w:numPr>
          <w:ilvl w:val="0"/>
          <w:numId w:val="4"/>
        </w:numPr>
        <w:tabs>
          <w:tab w:val="clear" w:pos="927"/>
          <w:tab w:val="num" w:pos="567"/>
        </w:tabs>
        <w:ind w:left="567" w:hanging="567"/>
        <w:rPr>
          <w:rFonts w:ascii="Arial" w:hAnsi="Arial" w:cs="Arial"/>
          <w:color w:val="000000"/>
          <w:sz w:val="20"/>
          <w:szCs w:val="20"/>
        </w:rPr>
      </w:pPr>
      <w:r w:rsidRPr="003543B3">
        <w:rPr>
          <w:rFonts w:ascii="Arial" w:hAnsi="Arial" w:cs="Arial"/>
          <w:color w:val="000000"/>
          <w:sz w:val="20"/>
          <w:szCs w:val="20"/>
        </w:rPr>
        <w:t xml:space="preserve">План распределения объемов работ/услуг между генеральным подрядчиком и субподрядчиками (соисполнителями) </w:t>
      </w:r>
      <w:r w:rsidR="00D4531B">
        <w:rPr>
          <w:rFonts w:ascii="Arial" w:hAnsi="Arial" w:cs="Arial"/>
          <w:color w:val="000000"/>
          <w:sz w:val="20"/>
          <w:szCs w:val="20"/>
        </w:rPr>
        <w:t xml:space="preserve">(форма 6) </w:t>
      </w:r>
      <w:r w:rsidRPr="003543B3">
        <w:rPr>
          <w:rFonts w:ascii="Arial" w:hAnsi="Arial" w:cs="Arial"/>
          <w:color w:val="000000"/>
          <w:sz w:val="20"/>
          <w:szCs w:val="20"/>
        </w:rPr>
        <w:t>на _____ листах;</w:t>
      </w:r>
    </w:p>
    <w:p w14:paraId="2C10ABC7" w14:textId="57E427A1" w:rsidR="000570C7" w:rsidRDefault="000570C7" w:rsidP="00D4531B">
      <w:pPr>
        <w:pStyle w:val="afffa"/>
        <w:tabs>
          <w:tab w:val="left" w:pos="284"/>
        </w:tabs>
        <w:ind w:left="567"/>
        <w:rPr>
          <w:rFonts w:ascii="Arial" w:hAnsi="Arial" w:cs="Arial"/>
          <w:color w:val="000000"/>
          <w:sz w:val="20"/>
          <w:szCs w:val="20"/>
        </w:rPr>
      </w:pPr>
    </w:p>
    <w:tbl>
      <w:tblPr>
        <w:tblStyle w:val="afff4"/>
        <w:tblW w:w="0" w:type="auto"/>
        <w:tblLook w:val="04A0" w:firstRow="1" w:lastRow="0" w:firstColumn="1" w:lastColumn="0" w:noHBand="0" w:noVBand="1"/>
      </w:tblPr>
      <w:tblGrid>
        <w:gridCol w:w="10109"/>
      </w:tblGrid>
      <w:tr w:rsidR="004B3BF3" w:rsidRPr="00676471" w14:paraId="537C4055" w14:textId="77777777" w:rsidTr="007B7A52">
        <w:tc>
          <w:tcPr>
            <w:tcW w:w="10109" w:type="dxa"/>
          </w:tcPr>
          <w:p w14:paraId="20A0CA43" w14:textId="5E323B9E" w:rsidR="004B3BF3" w:rsidRPr="00676471" w:rsidRDefault="004B3BF3" w:rsidP="00D4531B">
            <w:pPr>
              <w:spacing w:line="276" w:lineRule="auto"/>
              <w:ind w:firstLine="0"/>
              <w:rPr>
                <w:rFonts w:ascii="Arial" w:hAnsi="Arial" w:cs="Arial"/>
                <w:i/>
                <w:sz w:val="20"/>
              </w:rPr>
            </w:pPr>
            <w:r>
              <w:rPr>
                <w:rFonts w:ascii="Arial" w:eastAsia="Calibri" w:hAnsi="Arial" w:cs="Arial"/>
                <w:i/>
                <w:sz w:val="18"/>
                <w:szCs w:val="18"/>
              </w:rPr>
              <w:t xml:space="preserve">Указать </w:t>
            </w:r>
            <w:r w:rsidRPr="00676471">
              <w:rPr>
                <w:rFonts w:ascii="Arial" w:eastAsia="Calibri" w:hAnsi="Arial" w:cs="Arial"/>
                <w:i/>
                <w:sz w:val="18"/>
                <w:szCs w:val="18"/>
              </w:rPr>
              <w:t xml:space="preserve">Ф.И.О., должность, </w:t>
            </w:r>
            <w:r w:rsidRPr="004B3BF3">
              <w:rPr>
                <w:rFonts w:ascii="Arial" w:eastAsia="Calibri" w:hAnsi="Arial" w:cs="Arial"/>
                <w:i/>
                <w:sz w:val="18"/>
                <w:szCs w:val="18"/>
              </w:rPr>
              <w:t>ответственного лица Участника.</w:t>
            </w:r>
            <w:r w:rsidR="00D4531B">
              <w:rPr>
                <w:rFonts w:ascii="Arial" w:eastAsia="Calibri" w:hAnsi="Arial" w:cs="Arial"/>
                <w:i/>
                <w:sz w:val="18"/>
                <w:szCs w:val="18"/>
              </w:rPr>
              <w:t xml:space="preserve"> Контакты: телефон, электронные письма от имени участника будут направляться с </w:t>
            </w:r>
            <w:r w:rsidRPr="00676471">
              <w:rPr>
                <w:rFonts w:ascii="Arial" w:eastAsia="Calibri" w:hAnsi="Arial" w:cs="Arial"/>
                <w:i/>
                <w:sz w:val="18"/>
                <w:szCs w:val="18"/>
              </w:rPr>
              <w:t>адрес</w:t>
            </w:r>
            <w:r w:rsidR="00D4531B">
              <w:rPr>
                <w:rFonts w:ascii="Arial" w:eastAsia="Calibri" w:hAnsi="Arial" w:cs="Arial"/>
                <w:i/>
                <w:sz w:val="18"/>
                <w:szCs w:val="18"/>
              </w:rPr>
              <w:t>ов</w:t>
            </w:r>
            <w:r w:rsidRPr="00676471">
              <w:rPr>
                <w:rFonts w:ascii="Arial" w:eastAsia="Calibri" w:hAnsi="Arial" w:cs="Arial"/>
                <w:i/>
                <w:sz w:val="18"/>
                <w:szCs w:val="18"/>
              </w:rPr>
              <w:t xml:space="preserve"> </w:t>
            </w:r>
            <w:r w:rsidR="00D4531B">
              <w:rPr>
                <w:rFonts w:ascii="Arial" w:eastAsia="Calibri" w:hAnsi="Arial" w:cs="Arial"/>
                <w:i/>
                <w:sz w:val="18"/>
                <w:szCs w:val="18"/>
              </w:rPr>
              <w:t>(</w:t>
            </w:r>
            <w:r w:rsidRPr="00676471">
              <w:rPr>
                <w:rFonts w:ascii="Arial" w:eastAsia="Calibri" w:hAnsi="Arial" w:cs="Arial"/>
                <w:i/>
                <w:sz w:val="18"/>
                <w:szCs w:val="18"/>
              </w:rPr>
              <w:t>электронной почты)</w:t>
            </w:r>
            <w:r>
              <w:rPr>
                <w:rFonts w:ascii="Arial" w:eastAsia="Calibri" w:hAnsi="Arial" w:cs="Arial"/>
                <w:i/>
                <w:sz w:val="18"/>
                <w:szCs w:val="18"/>
              </w:rPr>
              <w:t>.</w:t>
            </w:r>
          </w:p>
        </w:tc>
      </w:tr>
    </w:tbl>
    <w:p w14:paraId="4B31E562" w14:textId="77777777" w:rsidR="00C97698" w:rsidRDefault="00C97698" w:rsidP="00C97698">
      <w:pPr>
        <w:tabs>
          <w:tab w:val="left" w:pos="284"/>
          <w:tab w:val="num" w:pos="709"/>
        </w:tabs>
        <w:rPr>
          <w:rFonts w:ascii="Arial" w:hAnsi="Arial" w:cs="Arial"/>
          <w:color w:val="000000"/>
          <w:sz w:val="20"/>
        </w:rPr>
      </w:pPr>
    </w:p>
    <w:p w14:paraId="73BDE7D7" w14:textId="77777777" w:rsidR="00C97698" w:rsidRPr="00C97698" w:rsidRDefault="00C97698" w:rsidP="00C97698">
      <w:pPr>
        <w:tabs>
          <w:tab w:val="left" w:pos="284"/>
          <w:tab w:val="num" w:pos="709"/>
        </w:tabs>
        <w:rPr>
          <w:rFonts w:ascii="Arial" w:hAnsi="Arial" w:cs="Arial"/>
          <w:color w:val="000000"/>
          <w:sz w:val="20"/>
        </w:rPr>
      </w:pPr>
    </w:p>
    <w:p w14:paraId="1CEA2ECB"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5F11D1B3" w14:textId="77777777" w:rsidR="00055407" w:rsidRPr="003543B3"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49A6A375"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18D99AC5" w14:textId="1F81CCF0" w:rsidR="00055407"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519FCCA8" w14:textId="77777777" w:rsidR="00825D92" w:rsidRDefault="00825D92" w:rsidP="00132774">
      <w:pPr>
        <w:spacing w:line="240" w:lineRule="auto"/>
        <w:ind w:right="3684" w:firstLine="0"/>
        <w:jc w:val="left"/>
        <w:rPr>
          <w:rFonts w:ascii="Arial" w:hAnsi="Arial" w:cs="Arial"/>
          <w:sz w:val="20"/>
          <w:vertAlign w:val="superscript"/>
        </w:rPr>
      </w:pPr>
    </w:p>
    <w:p w14:paraId="4C3D6DAC" w14:textId="0D87083E" w:rsidR="00C97698" w:rsidRDefault="00C97698" w:rsidP="00132774">
      <w:pPr>
        <w:spacing w:line="240" w:lineRule="auto"/>
        <w:ind w:right="3684" w:firstLine="0"/>
        <w:jc w:val="left"/>
        <w:rPr>
          <w:rFonts w:ascii="Arial" w:hAnsi="Arial" w:cs="Arial"/>
          <w:sz w:val="20"/>
          <w:vertAlign w:val="superscript"/>
        </w:rPr>
      </w:pPr>
    </w:p>
    <w:p w14:paraId="1053EA46" w14:textId="77777777" w:rsidR="00C97698" w:rsidRPr="003543B3" w:rsidRDefault="00C97698" w:rsidP="00132774">
      <w:pPr>
        <w:spacing w:line="240" w:lineRule="auto"/>
        <w:ind w:right="3684" w:firstLine="0"/>
        <w:jc w:val="left"/>
        <w:rPr>
          <w:rFonts w:ascii="Arial" w:hAnsi="Arial" w:cs="Arial"/>
          <w:sz w:val="20"/>
          <w:vertAlign w:val="superscript"/>
        </w:rPr>
      </w:pPr>
    </w:p>
    <w:p w14:paraId="6045BF29" w14:textId="77777777" w:rsidR="002A3078" w:rsidRPr="003543B3"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bookmarkStart w:id="133" w:name="_Toc238285393"/>
      <w:bookmarkStart w:id="134" w:name="_Toc423378590"/>
      <w:bookmarkStart w:id="135" w:name="_Toc423421093"/>
      <w:r w:rsidR="002A3078" w:rsidRPr="003543B3">
        <w:rPr>
          <w:rFonts w:ascii="Arial" w:hAnsi="Arial" w:cs="Arial"/>
          <w:sz w:val="20"/>
        </w:rPr>
        <w:br w:type="page"/>
      </w:r>
    </w:p>
    <w:p w14:paraId="6EC382ED" w14:textId="77777777" w:rsidR="00A101C5" w:rsidRPr="003543B3" w:rsidRDefault="00055407" w:rsidP="00871083">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lastRenderedPageBreak/>
        <w:t>Инструкции по заполнению</w:t>
      </w:r>
      <w:bookmarkEnd w:id="133"/>
      <w:bookmarkEnd w:id="134"/>
      <w:bookmarkEnd w:id="135"/>
    </w:p>
    <w:p w14:paraId="7781531E" w14:textId="5C04E3E4"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75EADF8" w14:textId="671763AC"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свое полное наименование (с указанием о</w:t>
      </w:r>
      <w:r w:rsidR="00D4531B">
        <w:rPr>
          <w:rFonts w:ascii="Arial" w:hAnsi="Arial" w:cs="Arial"/>
          <w:sz w:val="20"/>
        </w:rPr>
        <w:t xml:space="preserve">рганизационно-правовой формы) ИНН и </w:t>
      </w:r>
      <w:r w:rsidRPr="003543B3">
        <w:rPr>
          <w:rFonts w:ascii="Arial" w:hAnsi="Arial" w:cs="Arial"/>
          <w:sz w:val="20"/>
        </w:rPr>
        <w:t>адрес согласно ЕГРЮЛ.</w:t>
      </w:r>
    </w:p>
    <w:p w14:paraId="3C126226" w14:textId="77777777" w:rsidR="00871083"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 xml:space="preserve">Участник должен указать стоимость услуг цифрами и словами, в рублях, с НДС в соответствии с Коммерческим предложением (графа «ИТОГО»). </w:t>
      </w:r>
    </w:p>
    <w:p w14:paraId="5A0D97CE" w14:textId="1BAC4CFE"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срок действия Предложения согласно</w:t>
      </w:r>
      <w:r w:rsidR="00BC6D1D" w:rsidRPr="003543B3">
        <w:rPr>
          <w:rFonts w:ascii="Arial" w:hAnsi="Arial" w:cs="Arial"/>
          <w:sz w:val="20"/>
        </w:rPr>
        <w:t xml:space="preserve"> </w:t>
      </w:r>
      <w:r w:rsidRPr="003543B3">
        <w:rPr>
          <w:rFonts w:ascii="Arial" w:hAnsi="Arial" w:cs="Arial"/>
          <w:sz w:val="20"/>
        </w:rPr>
        <w:t>требованию</w:t>
      </w:r>
      <w:r w:rsidR="00BC6D1D" w:rsidRPr="003543B3">
        <w:rPr>
          <w:rFonts w:ascii="Arial" w:hAnsi="Arial" w:cs="Arial"/>
          <w:sz w:val="20"/>
        </w:rPr>
        <w:t>,</w:t>
      </w:r>
      <w:r w:rsidRPr="003543B3">
        <w:rPr>
          <w:rFonts w:ascii="Arial" w:hAnsi="Arial" w:cs="Arial"/>
          <w:sz w:val="20"/>
        </w:rPr>
        <w:t xml:space="preserve"> указанному в Информационной карте документации (Раздел 3).</w:t>
      </w:r>
    </w:p>
    <w:p w14:paraId="61A6B5AB" w14:textId="4BF038B7"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должно быть подписано и скреплено печатью</w:t>
      </w:r>
      <w:r w:rsidR="00B52227">
        <w:rPr>
          <w:rFonts w:ascii="Arial" w:hAnsi="Arial" w:cs="Arial"/>
          <w:sz w:val="20"/>
        </w:rPr>
        <w:t xml:space="preserve"> (</w:t>
      </w:r>
      <w:r w:rsidR="00B52227" w:rsidRPr="00B52227">
        <w:rPr>
          <w:rFonts w:ascii="Arial" w:hAnsi="Arial" w:cs="Arial"/>
          <w:sz w:val="20"/>
        </w:rPr>
        <w:t xml:space="preserve">при ее наличии согласно с учредительными документами) </w:t>
      </w:r>
      <w:r w:rsidRPr="003543B3">
        <w:rPr>
          <w:rFonts w:ascii="Arial" w:hAnsi="Arial" w:cs="Arial"/>
          <w:sz w:val="20"/>
        </w:rPr>
        <w:t xml:space="preserve">в соответствии с требованиями Документации (раздел 2.4). </w:t>
      </w:r>
    </w:p>
    <w:p w14:paraId="749814EF" w14:textId="77777777" w:rsidR="00D4531B" w:rsidRPr="00D4531B" w:rsidRDefault="00220CE4" w:rsidP="007178C9">
      <w:pPr>
        <w:pStyle w:val="afffa"/>
        <w:numPr>
          <w:ilvl w:val="0"/>
          <w:numId w:val="42"/>
        </w:numPr>
        <w:rPr>
          <w:rFonts w:ascii="Arial" w:hAnsi="Arial" w:cs="Arial"/>
          <w:sz w:val="20"/>
        </w:rPr>
      </w:pPr>
      <w:r w:rsidRPr="003543B3">
        <w:rPr>
          <w:rFonts w:ascii="Arial" w:hAnsi="Arial" w:cs="Arial"/>
          <w:sz w:val="20"/>
          <w:szCs w:val="20"/>
        </w:rPr>
        <w:t>Сметную документацию</w:t>
      </w:r>
      <w:r w:rsidR="007C4CA1" w:rsidRPr="003543B3">
        <w:rPr>
          <w:rFonts w:ascii="Arial" w:hAnsi="Arial" w:cs="Arial"/>
          <w:sz w:val="20"/>
          <w:szCs w:val="20"/>
        </w:rPr>
        <w:t xml:space="preserve"> к Коммерческому предложению (форма </w:t>
      </w:r>
      <w:r w:rsidR="00815364" w:rsidRPr="003543B3">
        <w:rPr>
          <w:rFonts w:ascii="Arial" w:hAnsi="Arial" w:cs="Arial"/>
          <w:sz w:val="20"/>
          <w:szCs w:val="20"/>
        </w:rPr>
        <w:t>2</w:t>
      </w:r>
      <w:r w:rsidR="000570C7" w:rsidRPr="003543B3">
        <w:rPr>
          <w:rFonts w:ascii="Arial" w:hAnsi="Arial" w:cs="Arial"/>
          <w:sz w:val="20"/>
          <w:szCs w:val="20"/>
        </w:rPr>
        <w:t xml:space="preserve"> Раздела 4</w:t>
      </w:r>
      <w:r w:rsidR="007C4CA1" w:rsidRPr="003543B3">
        <w:rPr>
          <w:rFonts w:ascii="Arial" w:hAnsi="Arial" w:cs="Arial"/>
          <w:sz w:val="20"/>
          <w:szCs w:val="20"/>
        </w:rPr>
        <w:t>)</w:t>
      </w:r>
      <w:r w:rsidR="008D5CCF" w:rsidRPr="003543B3">
        <w:rPr>
          <w:rFonts w:ascii="Arial" w:hAnsi="Arial" w:cs="Arial"/>
          <w:sz w:val="20"/>
          <w:szCs w:val="20"/>
        </w:rPr>
        <w:t xml:space="preserve"> </w:t>
      </w:r>
      <w:r w:rsidR="008D5CCF" w:rsidRPr="003543B3">
        <w:rPr>
          <w:rFonts w:ascii="Arial" w:hAnsi="Arial" w:cs="Arial"/>
          <w:snapToGrid w:val="0"/>
          <w:sz w:val="20"/>
          <w:szCs w:val="20"/>
        </w:rPr>
        <w:t xml:space="preserve">следует оформить </w:t>
      </w:r>
      <w:r w:rsidR="00D4531B" w:rsidRPr="00D4531B">
        <w:rPr>
          <w:rFonts w:ascii="Arial" w:hAnsi="Arial" w:cs="Arial"/>
          <w:sz w:val="20"/>
        </w:rPr>
        <w:t>согласно требованию, указанному в Информационной карте документации (Раздел 3).</w:t>
      </w:r>
    </w:p>
    <w:p w14:paraId="53944440" w14:textId="77777777" w:rsidR="00E044C1" w:rsidRPr="003543B3" w:rsidRDefault="00E044C1" w:rsidP="00D86125">
      <w:pPr>
        <w:tabs>
          <w:tab w:val="num" w:pos="0"/>
          <w:tab w:val="left" w:pos="851"/>
        </w:tabs>
        <w:spacing w:line="276" w:lineRule="auto"/>
        <w:ind w:firstLine="0"/>
        <w:rPr>
          <w:rFonts w:ascii="Arial" w:hAnsi="Arial" w:cs="Arial"/>
          <w:sz w:val="20"/>
        </w:rPr>
      </w:pPr>
    </w:p>
    <w:p w14:paraId="7A0B3100" w14:textId="77777777" w:rsidR="00E044C1" w:rsidRPr="003543B3" w:rsidRDefault="00E044C1" w:rsidP="00D86125">
      <w:pPr>
        <w:tabs>
          <w:tab w:val="num" w:pos="0"/>
          <w:tab w:val="left" w:pos="851"/>
        </w:tabs>
        <w:spacing w:line="276" w:lineRule="auto"/>
        <w:ind w:firstLine="0"/>
        <w:rPr>
          <w:rFonts w:ascii="Arial" w:hAnsi="Arial" w:cs="Arial"/>
          <w:sz w:val="20"/>
        </w:rPr>
      </w:pPr>
    </w:p>
    <w:p w14:paraId="1A63C078" w14:textId="77777777" w:rsidR="00055407" w:rsidRPr="003543B3" w:rsidRDefault="00055407" w:rsidP="00A101C5">
      <w:pPr>
        <w:tabs>
          <w:tab w:val="num" w:pos="0"/>
          <w:tab w:val="left" w:pos="851"/>
        </w:tabs>
        <w:spacing w:line="240" w:lineRule="auto"/>
        <w:ind w:firstLine="0"/>
        <w:rPr>
          <w:rFonts w:ascii="Arial" w:hAnsi="Arial" w:cs="Arial"/>
          <w:sz w:val="20"/>
        </w:rPr>
      </w:pPr>
    </w:p>
    <w:p w14:paraId="7FDB6B9F" w14:textId="77777777" w:rsidR="00055407" w:rsidRPr="003543B3" w:rsidRDefault="00055407" w:rsidP="00A101C5">
      <w:pPr>
        <w:tabs>
          <w:tab w:val="num" w:pos="0"/>
          <w:tab w:val="left" w:pos="851"/>
        </w:tabs>
        <w:spacing w:line="240" w:lineRule="auto"/>
        <w:ind w:firstLine="0"/>
        <w:rPr>
          <w:rFonts w:ascii="Arial" w:hAnsi="Arial" w:cs="Arial"/>
          <w:sz w:val="20"/>
        </w:rPr>
      </w:pPr>
    </w:p>
    <w:p w14:paraId="1FBC9D2A" w14:textId="77777777" w:rsidR="00055407" w:rsidRPr="003543B3" w:rsidRDefault="00055407" w:rsidP="009A4A3C">
      <w:pPr>
        <w:tabs>
          <w:tab w:val="left" w:pos="851"/>
        </w:tabs>
        <w:spacing w:line="240" w:lineRule="auto"/>
        <w:ind w:left="851" w:hanging="851"/>
        <w:rPr>
          <w:rFonts w:ascii="Arial" w:hAnsi="Arial" w:cs="Arial"/>
          <w:sz w:val="20"/>
        </w:rPr>
      </w:pPr>
    </w:p>
    <w:p w14:paraId="21E6050A" w14:textId="77777777" w:rsidR="00A101C5" w:rsidRPr="003543B3" w:rsidRDefault="00A101C5" w:rsidP="009A4A3C">
      <w:pPr>
        <w:tabs>
          <w:tab w:val="left" w:pos="851"/>
        </w:tabs>
        <w:spacing w:line="240" w:lineRule="auto"/>
        <w:ind w:left="851" w:hanging="851"/>
        <w:rPr>
          <w:rFonts w:ascii="Arial" w:hAnsi="Arial" w:cs="Arial"/>
          <w:sz w:val="20"/>
        </w:rPr>
      </w:pPr>
    </w:p>
    <w:p w14:paraId="105C0DA1" w14:textId="77777777" w:rsidR="00A101C5" w:rsidRPr="003543B3" w:rsidRDefault="00A101C5" w:rsidP="009A4A3C">
      <w:pPr>
        <w:tabs>
          <w:tab w:val="left" w:pos="851"/>
        </w:tabs>
        <w:spacing w:line="240" w:lineRule="auto"/>
        <w:ind w:left="851" w:hanging="851"/>
        <w:rPr>
          <w:rFonts w:ascii="Arial" w:hAnsi="Arial" w:cs="Arial"/>
          <w:sz w:val="20"/>
        </w:rPr>
      </w:pPr>
    </w:p>
    <w:p w14:paraId="3683876C" w14:textId="77777777" w:rsidR="00A101C5" w:rsidRPr="003543B3" w:rsidRDefault="00A101C5" w:rsidP="009A4A3C">
      <w:pPr>
        <w:tabs>
          <w:tab w:val="left" w:pos="851"/>
        </w:tabs>
        <w:spacing w:line="240" w:lineRule="auto"/>
        <w:ind w:left="851" w:hanging="851"/>
        <w:rPr>
          <w:rFonts w:ascii="Arial" w:hAnsi="Arial" w:cs="Arial"/>
          <w:sz w:val="20"/>
        </w:rPr>
      </w:pPr>
    </w:p>
    <w:p w14:paraId="6EEEFAF8" w14:textId="77777777" w:rsidR="00A101C5" w:rsidRPr="003543B3" w:rsidRDefault="00A101C5" w:rsidP="009A4A3C">
      <w:pPr>
        <w:tabs>
          <w:tab w:val="left" w:pos="851"/>
        </w:tabs>
        <w:spacing w:line="240" w:lineRule="auto"/>
        <w:ind w:left="851" w:hanging="851"/>
        <w:rPr>
          <w:rFonts w:ascii="Arial" w:hAnsi="Arial" w:cs="Arial"/>
          <w:sz w:val="20"/>
        </w:rPr>
      </w:pPr>
    </w:p>
    <w:p w14:paraId="611EF9E6" w14:textId="77777777" w:rsidR="00A101C5" w:rsidRPr="003543B3" w:rsidRDefault="00A101C5" w:rsidP="009A4A3C">
      <w:pPr>
        <w:tabs>
          <w:tab w:val="left" w:pos="851"/>
        </w:tabs>
        <w:spacing w:line="240" w:lineRule="auto"/>
        <w:ind w:left="851" w:hanging="851"/>
        <w:rPr>
          <w:rFonts w:ascii="Arial" w:hAnsi="Arial" w:cs="Arial"/>
          <w:sz w:val="20"/>
        </w:rPr>
      </w:pPr>
    </w:p>
    <w:p w14:paraId="7C65C57E" w14:textId="77777777" w:rsidR="00A101C5" w:rsidRPr="003543B3" w:rsidRDefault="00A101C5" w:rsidP="009A4A3C">
      <w:pPr>
        <w:tabs>
          <w:tab w:val="left" w:pos="851"/>
        </w:tabs>
        <w:spacing w:line="240" w:lineRule="auto"/>
        <w:ind w:left="851" w:hanging="851"/>
        <w:rPr>
          <w:rFonts w:ascii="Arial" w:hAnsi="Arial" w:cs="Arial"/>
          <w:sz w:val="20"/>
        </w:rPr>
      </w:pPr>
    </w:p>
    <w:p w14:paraId="675663EA" w14:textId="77777777" w:rsidR="00A101C5" w:rsidRPr="003543B3" w:rsidRDefault="00A101C5" w:rsidP="009A4A3C">
      <w:pPr>
        <w:tabs>
          <w:tab w:val="left" w:pos="851"/>
        </w:tabs>
        <w:spacing w:line="240" w:lineRule="auto"/>
        <w:ind w:left="851" w:hanging="851"/>
        <w:rPr>
          <w:rFonts w:ascii="Arial" w:hAnsi="Arial" w:cs="Arial"/>
          <w:sz w:val="20"/>
        </w:rPr>
      </w:pPr>
    </w:p>
    <w:p w14:paraId="7843ECA2" w14:textId="77777777" w:rsidR="00A101C5" w:rsidRPr="003543B3" w:rsidRDefault="00A101C5" w:rsidP="009A4A3C">
      <w:pPr>
        <w:tabs>
          <w:tab w:val="left" w:pos="851"/>
        </w:tabs>
        <w:spacing w:line="240" w:lineRule="auto"/>
        <w:ind w:left="851" w:hanging="851"/>
        <w:rPr>
          <w:rFonts w:ascii="Arial" w:hAnsi="Arial" w:cs="Arial"/>
          <w:sz w:val="20"/>
        </w:rPr>
      </w:pPr>
    </w:p>
    <w:p w14:paraId="60DA00E1" w14:textId="77777777" w:rsidR="00A101C5" w:rsidRPr="003543B3" w:rsidRDefault="00A101C5" w:rsidP="009A4A3C">
      <w:pPr>
        <w:tabs>
          <w:tab w:val="left" w:pos="851"/>
        </w:tabs>
        <w:spacing w:line="240" w:lineRule="auto"/>
        <w:ind w:left="851" w:hanging="851"/>
        <w:rPr>
          <w:rFonts w:ascii="Arial" w:hAnsi="Arial" w:cs="Arial"/>
          <w:sz w:val="20"/>
        </w:rPr>
      </w:pPr>
    </w:p>
    <w:p w14:paraId="2660A5A9" w14:textId="77777777" w:rsidR="00A101C5" w:rsidRPr="003543B3" w:rsidRDefault="00A101C5" w:rsidP="009A4A3C">
      <w:pPr>
        <w:tabs>
          <w:tab w:val="left" w:pos="851"/>
        </w:tabs>
        <w:spacing w:line="240" w:lineRule="auto"/>
        <w:ind w:left="851" w:hanging="851"/>
        <w:rPr>
          <w:rFonts w:ascii="Arial" w:hAnsi="Arial" w:cs="Arial"/>
          <w:sz w:val="20"/>
        </w:rPr>
      </w:pPr>
    </w:p>
    <w:p w14:paraId="64C009C7" w14:textId="77777777" w:rsidR="00A101C5" w:rsidRPr="003543B3" w:rsidRDefault="00A101C5" w:rsidP="009A4A3C">
      <w:pPr>
        <w:tabs>
          <w:tab w:val="left" w:pos="851"/>
        </w:tabs>
        <w:spacing w:line="240" w:lineRule="auto"/>
        <w:ind w:left="851" w:hanging="851"/>
        <w:rPr>
          <w:rFonts w:ascii="Arial" w:hAnsi="Arial" w:cs="Arial"/>
          <w:sz w:val="20"/>
        </w:rPr>
      </w:pPr>
    </w:p>
    <w:p w14:paraId="3643F8C7" w14:textId="77777777" w:rsidR="00A101C5" w:rsidRPr="003543B3" w:rsidRDefault="00A101C5" w:rsidP="009A4A3C">
      <w:pPr>
        <w:tabs>
          <w:tab w:val="left" w:pos="851"/>
        </w:tabs>
        <w:spacing w:line="240" w:lineRule="auto"/>
        <w:ind w:left="851" w:hanging="851"/>
        <w:rPr>
          <w:rFonts w:ascii="Arial" w:hAnsi="Arial" w:cs="Arial"/>
          <w:sz w:val="20"/>
        </w:rPr>
      </w:pPr>
    </w:p>
    <w:p w14:paraId="68ABA9D4" w14:textId="77777777" w:rsidR="00A101C5" w:rsidRPr="003543B3" w:rsidRDefault="00A101C5" w:rsidP="009A4A3C">
      <w:pPr>
        <w:tabs>
          <w:tab w:val="left" w:pos="851"/>
        </w:tabs>
        <w:spacing w:line="240" w:lineRule="auto"/>
        <w:ind w:left="851" w:hanging="851"/>
        <w:rPr>
          <w:rFonts w:ascii="Arial" w:hAnsi="Arial" w:cs="Arial"/>
          <w:sz w:val="20"/>
        </w:rPr>
      </w:pPr>
    </w:p>
    <w:p w14:paraId="1C9F2B6B" w14:textId="77777777" w:rsidR="00A101C5" w:rsidRPr="003543B3" w:rsidRDefault="00A101C5" w:rsidP="009A4A3C">
      <w:pPr>
        <w:tabs>
          <w:tab w:val="left" w:pos="851"/>
        </w:tabs>
        <w:spacing w:line="240" w:lineRule="auto"/>
        <w:ind w:left="851" w:hanging="851"/>
        <w:rPr>
          <w:rFonts w:ascii="Arial" w:hAnsi="Arial" w:cs="Arial"/>
          <w:sz w:val="20"/>
        </w:rPr>
      </w:pPr>
    </w:p>
    <w:p w14:paraId="215175F3" w14:textId="77777777" w:rsidR="00A101C5" w:rsidRPr="003543B3" w:rsidRDefault="00A101C5" w:rsidP="009A4A3C">
      <w:pPr>
        <w:tabs>
          <w:tab w:val="left" w:pos="851"/>
        </w:tabs>
        <w:spacing w:line="240" w:lineRule="auto"/>
        <w:ind w:left="851" w:hanging="851"/>
        <w:rPr>
          <w:rFonts w:ascii="Arial" w:hAnsi="Arial" w:cs="Arial"/>
          <w:sz w:val="20"/>
        </w:rPr>
      </w:pPr>
    </w:p>
    <w:p w14:paraId="4D26A918" w14:textId="77777777" w:rsidR="00A101C5" w:rsidRPr="003543B3" w:rsidRDefault="00A101C5" w:rsidP="009A4A3C">
      <w:pPr>
        <w:tabs>
          <w:tab w:val="left" w:pos="851"/>
        </w:tabs>
        <w:spacing w:line="240" w:lineRule="auto"/>
        <w:ind w:left="851" w:hanging="851"/>
        <w:rPr>
          <w:rFonts w:ascii="Arial" w:hAnsi="Arial" w:cs="Arial"/>
          <w:sz w:val="20"/>
        </w:rPr>
      </w:pPr>
    </w:p>
    <w:p w14:paraId="5F31D1F0" w14:textId="73BB44EB" w:rsidR="00A101C5" w:rsidRPr="003543B3" w:rsidRDefault="00A101C5" w:rsidP="009A4A3C">
      <w:pPr>
        <w:tabs>
          <w:tab w:val="left" w:pos="851"/>
        </w:tabs>
        <w:spacing w:line="240" w:lineRule="auto"/>
        <w:ind w:left="851" w:hanging="851"/>
        <w:rPr>
          <w:rFonts w:ascii="Arial" w:hAnsi="Arial" w:cs="Arial"/>
          <w:sz w:val="20"/>
        </w:rPr>
      </w:pPr>
    </w:p>
    <w:p w14:paraId="724FE8E0" w14:textId="40AA1DEE" w:rsidR="00871083" w:rsidRPr="003543B3" w:rsidRDefault="00871083" w:rsidP="009A4A3C">
      <w:pPr>
        <w:tabs>
          <w:tab w:val="left" w:pos="851"/>
        </w:tabs>
        <w:spacing w:line="240" w:lineRule="auto"/>
        <w:ind w:left="851" w:hanging="851"/>
        <w:rPr>
          <w:rFonts w:ascii="Arial" w:hAnsi="Arial" w:cs="Arial"/>
          <w:sz w:val="20"/>
        </w:rPr>
      </w:pPr>
    </w:p>
    <w:p w14:paraId="594B12D8" w14:textId="2118F704" w:rsidR="00871083" w:rsidRPr="003543B3" w:rsidRDefault="00871083" w:rsidP="009A4A3C">
      <w:pPr>
        <w:tabs>
          <w:tab w:val="left" w:pos="851"/>
        </w:tabs>
        <w:spacing w:line="240" w:lineRule="auto"/>
        <w:ind w:left="851" w:hanging="851"/>
        <w:rPr>
          <w:rFonts w:ascii="Arial" w:hAnsi="Arial" w:cs="Arial"/>
          <w:sz w:val="20"/>
        </w:rPr>
      </w:pPr>
    </w:p>
    <w:p w14:paraId="55C91CAF" w14:textId="423E930B" w:rsidR="00871083" w:rsidRPr="003543B3" w:rsidRDefault="00FE32A7" w:rsidP="00FE32A7">
      <w:pPr>
        <w:tabs>
          <w:tab w:val="left" w:pos="2145"/>
        </w:tabs>
        <w:spacing w:line="240" w:lineRule="auto"/>
        <w:ind w:left="851" w:hanging="851"/>
        <w:rPr>
          <w:rFonts w:ascii="Arial" w:hAnsi="Arial" w:cs="Arial"/>
          <w:sz w:val="20"/>
        </w:rPr>
      </w:pPr>
      <w:r>
        <w:rPr>
          <w:rFonts w:ascii="Arial" w:hAnsi="Arial" w:cs="Arial"/>
          <w:sz w:val="20"/>
        </w:rPr>
        <w:tab/>
      </w:r>
      <w:r>
        <w:rPr>
          <w:rFonts w:ascii="Arial" w:hAnsi="Arial" w:cs="Arial"/>
          <w:sz w:val="20"/>
        </w:rPr>
        <w:tab/>
      </w:r>
    </w:p>
    <w:p w14:paraId="2FF597E7" w14:textId="77887909" w:rsidR="00871083" w:rsidRPr="003543B3" w:rsidRDefault="00871083" w:rsidP="009A4A3C">
      <w:pPr>
        <w:tabs>
          <w:tab w:val="left" w:pos="851"/>
        </w:tabs>
        <w:spacing w:line="240" w:lineRule="auto"/>
        <w:ind w:left="851" w:hanging="851"/>
        <w:rPr>
          <w:rFonts w:ascii="Arial" w:hAnsi="Arial" w:cs="Arial"/>
          <w:sz w:val="20"/>
        </w:rPr>
      </w:pPr>
    </w:p>
    <w:p w14:paraId="49984781" w14:textId="791B2FED" w:rsidR="00871083" w:rsidRPr="003543B3" w:rsidRDefault="00871083" w:rsidP="009A4A3C">
      <w:pPr>
        <w:tabs>
          <w:tab w:val="left" w:pos="851"/>
        </w:tabs>
        <w:spacing w:line="240" w:lineRule="auto"/>
        <w:ind w:left="851" w:hanging="851"/>
        <w:rPr>
          <w:rFonts w:ascii="Arial" w:hAnsi="Arial" w:cs="Arial"/>
          <w:sz w:val="20"/>
        </w:rPr>
      </w:pPr>
    </w:p>
    <w:p w14:paraId="230A7D3A" w14:textId="1F84F9E2" w:rsidR="00871083" w:rsidRPr="003543B3" w:rsidRDefault="00871083" w:rsidP="009A4A3C">
      <w:pPr>
        <w:tabs>
          <w:tab w:val="left" w:pos="851"/>
        </w:tabs>
        <w:spacing w:line="240" w:lineRule="auto"/>
        <w:ind w:left="851" w:hanging="851"/>
        <w:rPr>
          <w:rFonts w:ascii="Arial" w:hAnsi="Arial" w:cs="Arial"/>
          <w:sz w:val="20"/>
        </w:rPr>
      </w:pPr>
    </w:p>
    <w:p w14:paraId="4B731DE1" w14:textId="77777777" w:rsidR="00871083" w:rsidRPr="003543B3" w:rsidRDefault="00871083" w:rsidP="009A4A3C">
      <w:pPr>
        <w:tabs>
          <w:tab w:val="left" w:pos="851"/>
        </w:tabs>
        <w:spacing w:line="240" w:lineRule="auto"/>
        <w:ind w:left="851" w:hanging="851"/>
        <w:rPr>
          <w:rFonts w:ascii="Arial" w:hAnsi="Arial" w:cs="Arial"/>
          <w:sz w:val="20"/>
        </w:rPr>
      </w:pPr>
    </w:p>
    <w:p w14:paraId="154FC453" w14:textId="77777777" w:rsidR="00A101C5" w:rsidRPr="003543B3" w:rsidRDefault="00A101C5" w:rsidP="009A4A3C">
      <w:pPr>
        <w:tabs>
          <w:tab w:val="left" w:pos="851"/>
        </w:tabs>
        <w:spacing w:line="240" w:lineRule="auto"/>
        <w:ind w:left="851" w:hanging="851"/>
        <w:rPr>
          <w:rFonts w:ascii="Arial" w:hAnsi="Arial" w:cs="Arial"/>
          <w:sz w:val="20"/>
        </w:rPr>
      </w:pPr>
    </w:p>
    <w:p w14:paraId="302B595A" w14:textId="08FA509D" w:rsidR="00A101C5" w:rsidRDefault="00A101C5" w:rsidP="009A4A3C">
      <w:pPr>
        <w:tabs>
          <w:tab w:val="left" w:pos="851"/>
        </w:tabs>
        <w:spacing w:line="240" w:lineRule="auto"/>
        <w:ind w:left="851" w:hanging="851"/>
        <w:rPr>
          <w:rFonts w:ascii="Arial" w:hAnsi="Arial" w:cs="Arial"/>
          <w:sz w:val="20"/>
        </w:rPr>
      </w:pPr>
    </w:p>
    <w:p w14:paraId="05F34B30" w14:textId="6145F139" w:rsidR="00C97698" w:rsidRDefault="00C97698" w:rsidP="009A4A3C">
      <w:pPr>
        <w:tabs>
          <w:tab w:val="left" w:pos="851"/>
        </w:tabs>
        <w:spacing w:line="240" w:lineRule="auto"/>
        <w:ind w:left="851" w:hanging="851"/>
        <w:rPr>
          <w:rFonts w:ascii="Arial" w:hAnsi="Arial" w:cs="Arial"/>
          <w:sz w:val="20"/>
        </w:rPr>
      </w:pPr>
    </w:p>
    <w:p w14:paraId="53440FF7" w14:textId="3017C0C7" w:rsidR="00C97698" w:rsidRDefault="00C97698" w:rsidP="009A4A3C">
      <w:pPr>
        <w:tabs>
          <w:tab w:val="left" w:pos="851"/>
        </w:tabs>
        <w:spacing w:line="240" w:lineRule="auto"/>
        <w:ind w:left="851" w:hanging="851"/>
        <w:rPr>
          <w:rFonts w:ascii="Arial" w:hAnsi="Arial" w:cs="Arial"/>
          <w:sz w:val="20"/>
        </w:rPr>
      </w:pPr>
    </w:p>
    <w:p w14:paraId="1A4B5C2D" w14:textId="41E75B19" w:rsidR="0068140F" w:rsidRDefault="0068140F" w:rsidP="009A4A3C">
      <w:pPr>
        <w:tabs>
          <w:tab w:val="left" w:pos="851"/>
        </w:tabs>
        <w:spacing w:line="240" w:lineRule="auto"/>
        <w:ind w:left="851" w:hanging="851"/>
        <w:rPr>
          <w:rFonts w:ascii="Arial" w:hAnsi="Arial" w:cs="Arial"/>
          <w:sz w:val="20"/>
        </w:rPr>
      </w:pPr>
    </w:p>
    <w:p w14:paraId="639EA73F" w14:textId="77777777" w:rsidR="0068140F" w:rsidRDefault="0068140F" w:rsidP="009A4A3C">
      <w:pPr>
        <w:tabs>
          <w:tab w:val="left" w:pos="851"/>
        </w:tabs>
        <w:spacing w:line="240" w:lineRule="auto"/>
        <w:ind w:left="851" w:hanging="851"/>
        <w:rPr>
          <w:rFonts w:ascii="Arial" w:hAnsi="Arial" w:cs="Arial"/>
          <w:sz w:val="20"/>
        </w:rPr>
      </w:pPr>
    </w:p>
    <w:p w14:paraId="1018968D" w14:textId="64B1DFBF" w:rsidR="00C97698" w:rsidRDefault="00C97698" w:rsidP="009A4A3C">
      <w:pPr>
        <w:tabs>
          <w:tab w:val="left" w:pos="851"/>
        </w:tabs>
        <w:spacing w:line="240" w:lineRule="auto"/>
        <w:ind w:left="851" w:hanging="851"/>
        <w:rPr>
          <w:rFonts w:ascii="Arial" w:hAnsi="Arial" w:cs="Arial"/>
          <w:sz w:val="20"/>
        </w:rPr>
      </w:pPr>
    </w:p>
    <w:p w14:paraId="16E191CF" w14:textId="2867CE05" w:rsidR="00C97698" w:rsidRDefault="00C97698" w:rsidP="009A4A3C">
      <w:pPr>
        <w:tabs>
          <w:tab w:val="left" w:pos="851"/>
        </w:tabs>
        <w:spacing w:line="240" w:lineRule="auto"/>
        <w:ind w:left="851" w:hanging="851"/>
        <w:rPr>
          <w:rFonts w:ascii="Arial" w:hAnsi="Arial" w:cs="Arial"/>
          <w:sz w:val="20"/>
        </w:rPr>
      </w:pPr>
    </w:p>
    <w:p w14:paraId="31575AAD" w14:textId="4B270C6B" w:rsidR="00C97698" w:rsidRDefault="00C97698" w:rsidP="009A4A3C">
      <w:pPr>
        <w:tabs>
          <w:tab w:val="left" w:pos="851"/>
        </w:tabs>
        <w:spacing w:line="240" w:lineRule="auto"/>
        <w:ind w:left="851" w:hanging="851"/>
        <w:rPr>
          <w:rFonts w:ascii="Arial" w:hAnsi="Arial" w:cs="Arial"/>
          <w:sz w:val="20"/>
        </w:rPr>
      </w:pPr>
    </w:p>
    <w:p w14:paraId="34143E09" w14:textId="41A5BADE" w:rsidR="00C97698" w:rsidRDefault="00C97698" w:rsidP="009A4A3C">
      <w:pPr>
        <w:tabs>
          <w:tab w:val="left" w:pos="851"/>
        </w:tabs>
        <w:spacing w:line="240" w:lineRule="auto"/>
        <w:ind w:left="851" w:hanging="851"/>
        <w:rPr>
          <w:rFonts w:ascii="Arial" w:hAnsi="Arial" w:cs="Arial"/>
          <w:sz w:val="20"/>
        </w:rPr>
      </w:pPr>
    </w:p>
    <w:p w14:paraId="0DFEA148" w14:textId="667F62B7" w:rsidR="00C97698" w:rsidRDefault="00C97698" w:rsidP="009A4A3C">
      <w:pPr>
        <w:tabs>
          <w:tab w:val="left" w:pos="851"/>
        </w:tabs>
        <w:spacing w:line="240" w:lineRule="auto"/>
        <w:ind w:left="851" w:hanging="851"/>
        <w:rPr>
          <w:rFonts w:ascii="Arial" w:hAnsi="Arial" w:cs="Arial"/>
          <w:sz w:val="20"/>
        </w:rPr>
      </w:pPr>
    </w:p>
    <w:p w14:paraId="3FFB0256" w14:textId="77777777" w:rsidR="00C97698" w:rsidRPr="003543B3" w:rsidRDefault="00C97698" w:rsidP="009A4A3C">
      <w:pPr>
        <w:tabs>
          <w:tab w:val="left" w:pos="851"/>
        </w:tabs>
        <w:spacing w:line="240" w:lineRule="auto"/>
        <w:ind w:left="851" w:hanging="851"/>
        <w:rPr>
          <w:rFonts w:ascii="Arial" w:hAnsi="Arial" w:cs="Arial"/>
          <w:sz w:val="20"/>
        </w:rPr>
      </w:pPr>
    </w:p>
    <w:p w14:paraId="0A0FAA30" w14:textId="77777777" w:rsidR="00A101C5" w:rsidRPr="003543B3" w:rsidRDefault="00A101C5" w:rsidP="009A4A3C">
      <w:pPr>
        <w:tabs>
          <w:tab w:val="left" w:pos="851"/>
        </w:tabs>
        <w:spacing w:line="240" w:lineRule="auto"/>
        <w:ind w:left="851" w:hanging="851"/>
        <w:rPr>
          <w:rFonts w:ascii="Arial" w:hAnsi="Arial" w:cs="Arial"/>
          <w:sz w:val="20"/>
        </w:rPr>
      </w:pPr>
    </w:p>
    <w:p w14:paraId="1600BAC6" w14:textId="077D9EDF" w:rsidR="00A101C5" w:rsidRPr="003543B3" w:rsidRDefault="00A101C5" w:rsidP="009A4A3C">
      <w:pPr>
        <w:tabs>
          <w:tab w:val="left" w:pos="851"/>
        </w:tabs>
        <w:spacing w:line="240" w:lineRule="auto"/>
        <w:ind w:left="851" w:hanging="851"/>
        <w:rPr>
          <w:rFonts w:ascii="Arial" w:hAnsi="Arial" w:cs="Arial"/>
          <w:sz w:val="20"/>
        </w:rPr>
      </w:pPr>
    </w:p>
    <w:p w14:paraId="794492CC" w14:textId="3EB7D944" w:rsidR="0086768F" w:rsidRPr="003543B3" w:rsidRDefault="0086768F" w:rsidP="009A4A3C">
      <w:pPr>
        <w:tabs>
          <w:tab w:val="left" w:pos="851"/>
        </w:tabs>
        <w:spacing w:line="240" w:lineRule="auto"/>
        <w:ind w:left="851" w:hanging="851"/>
        <w:rPr>
          <w:rFonts w:ascii="Arial" w:hAnsi="Arial" w:cs="Arial"/>
          <w:sz w:val="20"/>
        </w:rPr>
      </w:pPr>
    </w:p>
    <w:p w14:paraId="2E16EC6E" w14:textId="2AF7EBC1" w:rsidR="0086768F" w:rsidRPr="003543B3" w:rsidRDefault="0086768F" w:rsidP="009A4A3C">
      <w:pPr>
        <w:tabs>
          <w:tab w:val="left" w:pos="851"/>
        </w:tabs>
        <w:spacing w:line="240" w:lineRule="auto"/>
        <w:ind w:left="851" w:hanging="851"/>
        <w:rPr>
          <w:rFonts w:ascii="Arial" w:hAnsi="Arial" w:cs="Arial"/>
          <w:sz w:val="20"/>
        </w:rPr>
      </w:pPr>
    </w:p>
    <w:p w14:paraId="041C0483" w14:textId="28303E11" w:rsidR="0086768F" w:rsidRPr="003543B3" w:rsidRDefault="0086768F" w:rsidP="009A4A3C">
      <w:pPr>
        <w:tabs>
          <w:tab w:val="left" w:pos="851"/>
        </w:tabs>
        <w:spacing w:line="240" w:lineRule="auto"/>
        <w:ind w:left="851" w:hanging="851"/>
        <w:rPr>
          <w:rFonts w:ascii="Arial" w:hAnsi="Arial" w:cs="Arial"/>
          <w:sz w:val="20"/>
        </w:rPr>
      </w:pPr>
    </w:p>
    <w:p w14:paraId="002284EA" w14:textId="77777777" w:rsidR="006A77EC" w:rsidRPr="003543B3" w:rsidRDefault="006A77EC" w:rsidP="006A77EC">
      <w:pPr>
        <w:pBdr>
          <w:top w:val="single" w:sz="4" w:space="1" w:color="auto"/>
        </w:pBdr>
        <w:shd w:val="clear" w:color="auto" w:fill="E0E0E0"/>
        <w:spacing w:line="276" w:lineRule="auto"/>
        <w:ind w:right="21" w:firstLine="0"/>
        <w:jc w:val="center"/>
        <w:rPr>
          <w:rFonts w:ascii="Arial" w:hAnsi="Arial" w:cs="Arial"/>
          <w:b/>
          <w:color w:val="000000"/>
          <w:spacing w:val="36"/>
          <w:sz w:val="20"/>
        </w:rPr>
      </w:pPr>
      <w:bookmarkStart w:id="136" w:name="_Ref34763774"/>
      <w:r w:rsidRPr="003543B3">
        <w:rPr>
          <w:rFonts w:ascii="Arial" w:hAnsi="Arial" w:cs="Arial"/>
          <w:b/>
          <w:color w:val="000000"/>
          <w:spacing w:val="36"/>
          <w:sz w:val="20"/>
        </w:rPr>
        <w:t>начало формы</w:t>
      </w:r>
    </w:p>
    <w:p w14:paraId="4751AB39" w14:textId="77777777" w:rsidR="006A77EC" w:rsidRPr="003543B3" w:rsidRDefault="006A77EC" w:rsidP="006A77EC">
      <w:pPr>
        <w:spacing w:line="276" w:lineRule="auto"/>
        <w:ind w:firstLine="0"/>
        <w:rPr>
          <w:rFonts w:ascii="Arial" w:hAnsi="Arial" w:cs="Arial"/>
          <w:sz w:val="20"/>
        </w:rPr>
      </w:pPr>
    </w:p>
    <w:p w14:paraId="36262FF4" w14:textId="3181D7CD" w:rsidR="003A327E" w:rsidRPr="003A327E" w:rsidRDefault="003A327E" w:rsidP="003A327E">
      <w:pPr>
        <w:ind w:firstLine="0"/>
      </w:pPr>
    </w:p>
    <w:p w14:paraId="26257BFF" w14:textId="4D459101" w:rsidR="00815364" w:rsidRPr="003A327E" w:rsidRDefault="00815364" w:rsidP="003A327E">
      <w:pPr>
        <w:ind w:firstLine="0"/>
        <w:sectPr w:rsidR="00815364" w:rsidRPr="003A327E" w:rsidSect="0086768F">
          <w:headerReference w:type="default" r:id="rId20"/>
          <w:footerReference w:type="default" r:id="rId21"/>
          <w:pgSz w:w="11906" w:h="16838" w:code="9"/>
          <w:pgMar w:top="1134" w:right="707" w:bottom="0" w:left="1080" w:header="567" w:footer="294" w:gutter="0"/>
          <w:cols w:space="708"/>
          <w:docGrid w:linePitch="381"/>
        </w:sectPr>
      </w:pPr>
    </w:p>
    <w:p w14:paraId="04B49BE0" w14:textId="77777777" w:rsidR="00815364" w:rsidRPr="003543B3" w:rsidRDefault="00815364" w:rsidP="00815364">
      <w:pPr>
        <w:pBdr>
          <w:top w:val="single" w:sz="4" w:space="0"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lastRenderedPageBreak/>
        <w:t>начало формы</w:t>
      </w:r>
    </w:p>
    <w:p w14:paraId="1FCCA47D" w14:textId="77777777" w:rsidR="00815364" w:rsidRPr="003543B3" w:rsidRDefault="00815364" w:rsidP="00815364">
      <w:pPr>
        <w:spacing w:line="276" w:lineRule="auto"/>
        <w:ind w:firstLine="0"/>
        <w:rPr>
          <w:rFonts w:ascii="Arial" w:hAnsi="Arial" w:cs="Arial"/>
          <w:sz w:val="20"/>
        </w:rPr>
      </w:pPr>
    </w:p>
    <w:p w14:paraId="08CF0729" w14:textId="77777777" w:rsidR="00815364" w:rsidRPr="003543B3" w:rsidRDefault="00815364" w:rsidP="00815364">
      <w:pPr>
        <w:spacing w:line="276" w:lineRule="auto"/>
        <w:ind w:firstLine="0"/>
        <w:rPr>
          <w:rFonts w:ascii="Arial" w:hAnsi="Arial" w:cs="Arial"/>
          <w:sz w:val="20"/>
        </w:rPr>
      </w:pPr>
      <w:r w:rsidRPr="003543B3">
        <w:rPr>
          <w:rFonts w:ascii="Arial" w:hAnsi="Arial" w:cs="Arial"/>
          <w:sz w:val="20"/>
        </w:rPr>
        <w:t>Наименование Участника: _________________________________</w:t>
      </w:r>
    </w:p>
    <w:p w14:paraId="095268C5" w14:textId="21FA0497" w:rsidR="00815364" w:rsidRPr="003543B3" w:rsidRDefault="00815364" w:rsidP="00815364">
      <w:pPr>
        <w:spacing w:line="240" w:lineRule="auto"/>
        <w:ind w:firstLine="0"/>
        <w:jc w:val="left"/>
        <w:rPr>
          <w:rFonts w:ascii="Arial" w:hAnsi="Arial" w:cs="Arial"/>
          <w:sz w:val="20"/>
        </w:rPr>
      </w:pPr>
      <w:r w:rsidRPr="003543B3">
        <w:rPr>
          <w:rFonts w:ascii="Arial" w:hAnsi="Arial" w:cs="Arial"/>
          <w:sz w:val="20"/>
        </w:rPr>
        <w:t xml:space="preserve">Приложение </w:t>
      </w:r>
      <w:r w:rsidR="00AB14C3"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3989FBDF" w14:textId="77777777" w:rsidR="00815364" w:rsidRPr="003543B3" w:rsidRDefault="00815364" w:rsidP="00815364">
      <w:pPr>
        <w:spacing w:line="240" w:lineRule="auto"/>
        <w:ind w:right="-35" w:firstLine="0"/>
        <w:rPr>
          <w:rFonts w:ascii="Arial" w:hAnsi="Arial" w:cs="Arial"/>
          <w:b/>
          <w:sz w:val="20"/>
        </w:rPr>
      </w:pPr>
    </w:p>
    <w:p w14:paraId="7D907D97" w14:textId="77777777" w:rsidR="00815364" w:rsidRPr="003543B3" w:rsidRDefault="00815364" w:rsidP="00815364">
      <w:pPr>
        <w:spacing w:line="240" w:lineRule="auto"/>
        <w:ind w:right="-35" w:firstLine="0"/>
        <w:jc w:val="center"/>
        <w:rPr>
          <w:rFonts w:ascii="Arial" w:hAnsi="Arial" w:cs="Arial"/>
          <w:sz w:val="20"/>
          <w:vertAlign w:val="superscript"/>
        </w:rPr>
      </w:pPr>
      <w:r w:rsidRPr="003543B3">
        <w:rPr>
          <w:rFonts w:ascii="Arial" w:hAnsi="Arial" w:cs="Arial"/>
          <w:b/>
          <w:sz w:val="20"/>
        </w:rPr>
        <w:t>ТЕХНИКО-КОММЕРЧЕСКОЕ ПРЕДЛОЖЕНИЕ (4</w:t>
      </w:r>
      <w:r w:rsidRPr="003543B3">
        <w:rPr>
          <w:rFonts w:ascii="Arial" w:hAnsi="Arial" w:cs="Arial"/>
          <w:b/>
          <w:bCs/>
          <w:i/>
          <w:sz w:val="20"/>
        </w:rPr>
        <w:t>)</w:t>
      </w:r>
    </w:p>
    <w:p w14:paraId="2B2EF30E" w14:textId="77777777" w:rsidR="00815364" w:rsidRPr="003543B3" w:rsidRDefault="00815364" w:rsidP="00815364">
      <w:pPr>
        <w:spacing w:line="240" w:lineRule="auto"/>
        <w:ind w:firstLine="0"/>
        <w:rPr>
          <w:rFonts w:ascii="Arial" w:hAnsi="Arial" w:cs="Arial"/>
          <w:color w:val="FF0000"/>
          <w:sz w:val="20"/>
        </w:rPr>
      </w:pPr>
    </w:p>
    <w:p w14:paraId="432F3AD3" w14:textId="77777777" w:rsidR="00815364" w:rsidRPr="003543B3" w:rsidRDefault="00815364" w:rsidP="00815364">
      <w:pPr>
        <w:pStyle w:val="afff5"/>
        <w:ind w:left="-539" w:right="-363" w:hanging="27"/>
        <w:rPr>
          <w:rFonts w:ascii="Arial" w:hAnsi="Arial" w:cs="Arial"/>
          <w:color w:val="FF0000"/>
          <w:sz w:val="20"/>
        </w:rPr>
      </w:pPr>
      <w:r w:rsidRPr="003543B3">
        <w:rPr>
          <w:rFonts w:ascii="Arial" w:hAnsi="Arial" w:cs="Arial"/>
          <w:noProof/>
          <w:sz w:val="20"/>
        </w:rPr>
        <w:drawing>
          <wp:inline distT="0" distB="0" distL="0" distR="0" wp14:anchorId="4E64D068" wp14:editId="0C9BFAAE">
            <wp:extent cx="9057640" cy="2831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57640" cy="2831899"/>
                    </a:xfrm>
                    <a:prstGeom prst="rect">
                      <a:avLst/>
                    </a:prstGeom>
                    <a:noFill/>
                    <a:ln>
                      <a:noFill/>
                    </a:ln>
                  </pic:spPr>
                </pic:pic>
              </a:graphicData>
            </a:graphic>
          </wp:inline>
        </w:drawing>
      </w:r>
    </w:p>
    <w:p w14:paraId="05F08939" w14:textId="77777777" w:rsidR="00815364" w:rsidRPr="003543B3" w:rsidRDefault="00815364" w:rsidP="00815364">
      <w:pPr>
        <w:pStyle w:val="afff5"/>
        <w:ind w:left="-539" w:right="-363" w:hanging="27"/>
        <w:rPr>
          <w:rFonts w:ascii="Arial" w:hAnsi="Arial" w:cs="Arial"/>
          <w:color w:val="FF0000"/>
          <w:sz w:val="20"/>
        </w:rPr>
        <w:sectPr w:rsidR="00815364" w:rsidRPr="003543B3" w:rsidSect="00346616">
          <w:pgSz w:w="16838" w:h="11906" w:orient="landscape" w:code="9"/>
          <w:pgMar w:top="1080" w:right="1134" w:bottom="707" w:left="1440" w:header="567" w:footer="294" w:gutter="0"/>
          <w:cols w:space="708"/>
          <w:docGrid w:linePitch="381"/>
        </w:sectPr>
      </w:pP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5"/>
      </w:tblGrid>
      <w:tr w:rsidR="00815364" w:rsidRPr="003543B3" w14:paraId="0D4547AA" w14:textId="77777777" w:rsidTr="002955C4">
        <w:trPr>
          <w:trHeight w:val="75"/>
        </w:trPr>
        <w:tc>
          <w:tcPr>
            <w:tcW w:w="10035" w:type="dxa"/>
            <w:tcBorders>
              <w:top w:val="single" w:sz="4" w:space="0" w:color="FFFFFF"/>
              <w:left w:val="single" w:sz="4" w:space="0" w:color="FFFFFF"/>
              <w:bottom w:val="single" w:sz="4" w:space="0" w:color="FFFFFF"/>
              <w:right w:val="single" w:sz="4" w:space="0" w:color="FFFFFF"/>
            </w:tcBorders>
          </w:tcPr>
          <w:p w14:paraId="77CCF7A4" w14:textId="77777777" w:rsidR="00815364" w:rsidRPr="003543B3" w:rsidRDefault="00815364" w:rsidP="002955C4">
            <w:pPr>
              <w:spacing w:line="240" w:lineRule="auto"/>
              <w:ind w:firstLine="0"/>
              <w:jc w:val="left"/>
              <w:rPr>
                <w:rFonts w:ascii="Arial" w:hAnsi="Arial" w:cs="Arial"/>
                <w:i/>
                <w:color w:val="000000"/>
                <w:sz w:val="20"/>
              </w:rPr>
            </w:pPr>
          </w:p>
        </w:tc>
      </w:tr>
    </w:tbl>
    <w:p w14:paraId="35DB0C9D" w14:textId="77777777" w:rsidR="00815364" w:rsidRPr="00E75F6E" w:rsidRDefault="00815364" w:rsidP="00815364">
      <w:pPr>
        <w:spacing w:line="240" w:lineRule="auto"/>
        <w:ind w:left="-142" w:right="-365" w:firstLine="0"/>
        <w:jc w:val="left"/>
        <w:rPr>
          <w:rFonts w:ascii="Arial" w:hAnsi="Arial" w:cs="Arial"/>
          <w:color w:val="000000"/>
          <w:sz w:val="20"/>
        </w:rPr>
      </w:pPr>
      <w:r w:rsidRPr="003543B3">
        <w:rPr>
          <w:rFonts w:ascii="Arial" w:hAnsi="Arial" w:cs="Arial"/>
          <w:b/>
          <w:color w:val="000000"/>
          <w:sz w:val="20"/>
        </w:rPr>
        <w:t xml:space="preserve">1. Изготовитель: </w:t>
      </w:r>
      <w:r w:rsidRPr="00E75F6E">
        <w:rPr>
          <w:rFonts w:ascii="Arial" w:hAnsi="Arial" w:cs="Arial"/>
          <w:color w:val="000000"/>
          <w:sz w:val="20"/>
        </w:rPr>
        <w:t>_____________________________________________________________________</w:t>
      </w:r>
    </w:p>
    <w:p w14:paraId="2F7FC44B" w14:textId="77777777" w:rsidR="00815364" w:rsidRPr="00E75F6E" w:rsidRDefault="00815364" w:rsidP="00815364">
      <w:pPr>
        <w:spacing w:line="240" w:lineRule="auto"/>
        <w:ind w:left="-142" w:right="-365" w:firstLine="0"/>
        <w:jc w:val="left"/>
        <w:rPr>
          <w:rFonts w:ascii="Arial" w:hAnsi="Arial" w:cs="Arial"/>
          <w:color w:val="000000"/>
          <w:sz w:val="20"/>
        </w:rPr>
      </w:pPr>
      <w:r w:rsidRPr="003543B3">
        <w:rPr>
          <w:rFonts w:ascii="Arial" w:hAnsi="Arial" w:cs="Arial"/>
          <w:b/>
          <w:color w:val="000000"/>
          <w:sz w:val="20"/>
        </w:rPr>
        <w:t xml:space="preserve">2. Способ доставки: </w:t>
      </w:r>
      <w:r w:rsidRPr="00E75F6E">
        <w:rPr>
          <w:rFonts w:ascii="Arial" w:hAnsi="Arial" w:cs="Arial"/>
          <w:color w:val="000000"/>
          <w:sz w:val="20"/>
        </w:rPr>
        <w:t>__________________________________________________________________</w:t>
      </w:r>
    </w:p>
    <w:p w14:paraId="539A423E" w14:textId="77777777" w:rsidR="00815364" w:rsidRPr="00E75F6E" w:rsidRDefault="00815364" w:rsidP="00815364">
      <w:pPr>
        <w:spacing w:line="240" w:lineRule="auto"/>
        <w:ind w:left="-142" w:right="-365" w:firstLine="0"/>
        <w:jc w:val="left"/>
        <w:rPr>
          <w:rFonts w:ascii="Arial" w:hAnsi="Arial" w:cs="Arial"/>
          <w:color w:val="000000"/>
          <w:sz w:val="20"/>
        </w:rPr>
      </w:pPr>
      <w:r w:rsidRPr="003543B3">
        <w:rPr>
          <w:rFonts w:ascii="Arial" w:hAnsi="Arial" w:cs="Arial"/>
          <w:b/>
          <w:color w:val="000000"/>
          <w:sz w:val="20"/>
        </w:rPr>
        <w:t xml:space="preserve">3. Грузополучатель: </w:t>
      </w:r>
      <w:r w:rsidRPr="00E75F6E">
        <w:rPr>
          <w:rFonts w:ascii="Arial" w:hAnsi="Arial" w:cs="Arial"/>
          <w:color w:val="000000"/>
          <w:sz w:val="20"/>
        </w:rPr>
        <w:t>__________________________________________________________________</w:t>
      </w:r>
    </w:p>
    <w:p w14:paraId="5FEC2BEC" w14:textId="77777777" w:rsidR="00815364" w:rsidRPr="003543B3" w:rsidRDefault="00815364" w:rsidP="00815364">
      <w:pPr>
        <w:pStyle w:val="affe"/>
        <w:ind w:left="-142" w:firstLine="0"/>
        <w:jc w:val="left"/>
        <w:rPr>
          <w:rFonts w:ascii="Arial" w:hAnsi="Arial" w:cs="Arial"/>
        </w:rPr>
      </w:pPr>
      <w:r w:rsidRPr="003543B3">
        <w:rPr>
          <w:rFonts w:ascii="Arial" w:hAnsi="Arial" w:cs="Arial"/>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815364" w:rsidRPr="003543B3" w14:paraId="651E301E" w14:textId="77777777" w:rsidTr="002955C4">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14:paraId="025DF00E" w14:textId="77777777" w:rsidR="00815364" w:rsidRPr="003543B3" w:rsidRDefault="00815364" w:rsidP="002955C4">
            <w:pPr>
              <w:spacing w:line="240" w:lineRule="auto"/>
              <w:ind w:firstLine="0"/>
              <w:rPr>
                <w:rFonts w:ascii="Arial" w:hAnsi="Arial" w:cs="Arial"/>
                <w:b/>
                <w:bCs/>
                <w:sz w:val="20"/>
              </w:rPr>
            </w:pPr>
            <w:r w:rsidRPr="003543B3">
              <w:rPr>
                <w:rFonts w:ascii="Arial" w:hAnsi="Arial" w:cs="Arial"/>
                <w:b/>
                <w:bCs/>
                <w:sz w:val="20"/>
              </w:rPr>
              <w:t>Таблица 2. Условия оплаты</w:t>
            </w:r>
          </w:p>
          <w:p w14:paraId="68CEEB1A" w14:textId="77777777" w:rsidR="00815364" w:rsidRPr="003543B3" w:rsidRDefault="00815364" w:rsidP="002955C4">
            <w:pPr>
              <w:spacing w:line="240" w:lineRule="auto"/>
              <w:rPr>
                <w:rFonts w:ascii="Arial" w:hAnsi="Arial" w:cs="Arial"/>
                <w:sz w:val="20"/>
              </w:rPr>
            </w:pPr>
          </w:p>
        </w:tc>
      </w:tr>
      <w:tr w:rsidR="00815364" w:rsidRPr="003543B3" w14:paraId="2C392E6A" w14:textId="77777777" w:rsidTr="002955C4">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14:paraId="5228E06A" w14:textId="77777777" w:rsidR="00815364" w:rsidRPr="003543B3" w:rsidRDefault="00815364" w:rsidP="002955C4">
            <w:pPr>
              <w:spacing w:line="240" w:lineRule="auto"/>
              <w:ind w:firstLine="0"/>
              <w:rPr>
                <w:rFonts w:ascii="Arial" w:hAnsi="Arial" w:cs="Arial"/>
                <w:b/>
                <w:sz w:val="20"/>
              </w:rPr>
            </w:pPr>
            <w:r w:rsidRPr="003543B3">
              <w:rPr>
                <w:rFonts w:ascii="Arial" w:hAnsi="Arial" w:cs="Arial"/>
                <w:b/>
                <w:sz w:val="20"/>
              </w:rPr>
              <w:t xml:space="preserve">№ </w:t>
            </w:r>
          </w:p>
          <w:p w14:paraId="05362378" w14:textId="77777777" w:rsidR="00815364" w:rsidRPr="003543B3" w:rsidRDefault="00815364" w:rsidP="002955C4">
            <w:pPr>
              <w:spacing w:line="240" w:lineRule="auto"/>
              <w:ind w:firstLine="0"/>
              <w:rPr>
                <w:rFonts w:ascii="Arial" w:hAnsi="Arial" w:cs="Arial"/>
                <w:sz w:val="20"/>
              </w:rPr>
            </w:pPr>
            <w:r w:rsidRPr="003543B3">
              <w:rPr>
                <w:rFonts w:ascii="Arial" w:hAnsi="Arial" w:cs="Arial"/>
                <w:b/>
                <w:sz w:val="20"/>
              </w:rPr>
              <w:t>п/п</w:t>
            </w:r>
          </w:p>
        </w:tc>
        <w:tc>
          <w:tcPr>
            <w:tcW w:w="5457" w:type="dxa"/>
            <w:gridSpan w:val="2"/>
            <w:tcBorders>
              <w:top w:val="single" w:sz="4" w:space="0" w:color="auto"/>
              <w:left w:val="single" w:sz="4" w:space="0" w:color="auto"/>
              <w:bottom w:val="single" w:sz="4" w:space="0" w:color="auto"/>
              <w:right w:val="single" w:sz="4" w:space="0" w:color="auto"/>
            </w:tcBorders>
          </w:tcPr>
          <w:p w14:paraId="08FB67B9" w14:textId="77777777" w:rsidR="00815364" w:rsidRPr="003543B3" w:rsidRDefault="00815364" w:rsidP="002955C4">
            <w:pPr>
              <w:spacing w:line="240" w:lineRule="auto"/>
              <w:ind w:firstLine="0"/>
              <w:jc w:val="left"/>
              <w:rPr>
                <w:rFonts w:ascii="Arial" w:hAnsi="Arial" w:cs="Arial"/>
                <w:b/>
                <w:sz w:val="20"/>
              </w:rPr>
            </w:pPr>
            <w:r w:rsidRPr="003543B3">
              <w:rPr>
                <w:rFonts w:ascii="Arial" w:hAnsi="Arial" w:cs="Arial"/>
                <w:b/>
                <w:sz w:val="20"/>
              </w:rPr>
              <w:t>Требования Заказчика</w:t>
            </w:r>
          </w:p>
          <w:p w14:paraId="2FC6CF5E" w14:textId="77777777" w:rsidR="00815364" w:rsidRPr="003543B3" w:rsidRDefault="00815364" w:rsidP="002955C4">
            <w:pPr>
              <w:spacing w:line="240" w:lineRule="auto"/>
              <w:jc w:val="left"/>
              <w:rPr>
                <w:rFonts w:ascii="Arial" w:hAnsi="Arial" w:cs="Arial"/>
                <w:b/>
                <w:sz w:val="20"/>
              </w:rPr>
            </w:pPr>
          </w:p>
        </w:tc>
        <w:tc>
          <w:tcPr>
            <w:tcW w:w="4057" w:type="dxa"/>
            <w:tcBorders>
              <w:top w:val="single" w:sz="4" w:space="0" w:color="auto"/>
              <w:left w:val="single" w:sz="4" w:space="0" w:color="auto"/>
              <w:bottom w:val="single" w:sz="4" w:space="0" w:color="auto"/>
              <w:right w:val="single" w:sz="4" w:space="0" w:color="auto"/>
            </w:tcBorders>
          </w:tcPr>
          <w:p w14:paraId="790E1499" w14:textId="77777777" w:rsidR="00815364" w:rsidRPr="003543B3" w:rsidRDefault="00815364" w:rsidP="002955C4">
            <w:pPr>
              <w:spacing w:line="240" w:lineRule="auto"/>
              <w:ind w:left="-108" w:firstLine="675"/>
              <w:jc w:val="left"/>
              <w:rPr>
                <w:rFonts w:ascii="Arial" w:hAnsi="Arial" w:cs="Arial"/>
                <w:b/>
                <w:sz w:val="20"/>
              </w:rPr>
            </w:pPr>
            <w:r w:rsidRPr="003543B3">
              <w:rPr>
                <w:rFonts w:ascii="Arial" w:hAnsi="Arial" w:cs="Arial"/>
                <w:b/>
                <w:sz w:val="20"/>
              </w:rPr>
              <w:t>Предложение Участника</w:t>
            </w:r>
          </w:p>
        </w:tc>
      </w:tr>
      <w:tr w:rsidR="00815364" w:rsidRPr="003543B3" w14:paraId="100097AD" w14:textId="77777777" w:rsidTr="002955C4">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14:paraId="28B663AA" w14:textId="77777777" w:rsidR="00815364" w:rsidRPr="003543B3" w:rsidRDefault="00815364" w:rsidP="002955C4">
            <w:pPr>
              <w:spacing w:line="240" w:lineRule="auto"/>
              <w:ind w:firstLine="0"/>
              <w:rPr>
                <w:rFonts w:ascii="Arial" w:hAnsi="Arial" w:cs="Arial"/>
                <w:sz w:val="20"/>
              </w:rPr>
            </w:pPr>
            <w:r w:rsidRPr="003543B3">
              <w:rPr>
                <w:rFonts w:ascii="Arial" w:hAnsi="Arial" w:cs="Arial"/>
                <w:sz w:val="20"/>
              </w:rPr>
              <w:t>1.</w:t>
            </w:r>
          </w:p>
        </w:tc>
        <w:tc>
          <w:tcPr>
            <w:tcW w:w="5448" w:type="dxa"/>
            <w:tcBorders>
              <w:top w:val="single" w:sz="4" w:space="0" w:color="auto"/>
              <w:left w:val="single" w:sz="4" w:space="0" w:color="auto"/>
              <w:bottom w:val="single" w:sz="4" w:space="0" w:color="auto"/>
              <w:right w:val="single" w:sz="4" w:space="0" w:color="auto"/>
            </w:tcBorders>
          </w:tcPr>
          <w:p w14:paraId="781A2B59" w14:textId="77777777" w:rsidR="00815364" w:rsidRPr="003543B3" w:rsidRDefault="00815364" w:rsidP="002955C4">
            <w:pPr>
              <w:pStyle w:val="affc"/>
              <w:jc w:val="both"/>
              <w:rPr>
                <w:rFonts w:ascii="Arial" w:hAnsi="Arial" w:cs="Arial"/>
                <w:b w:val="0"/>
                <w:i/>
                <w:sz w:val="20"/>
              </w:rPr>
            </w:pPr>
            <w:r w:rsidRPr="003543B3">
              <w:rPr>
                <w:rFonts w:ascii="Arial" w:hAnsi="Arial" w:cs="Arial"/>
                <w:b w:val="0"/>
                <w:i/>
                <w:sz w:val="20"/>
              </w:rPr>
              <w:t>Условия оплаты в соответствии с условиями проекта договора (указать)</w:t>
            </w:r>
          </w:p>
        </w:tc>
        <w:tc>
          <w:tcPr>
            <w:tcW w:w="4066" w:type="dxa"/>
            <w:gridSpan w:val="2"/>
            <w:tcBorders>
              <w:top w:val="single" w:sz="4" w:space="0" w:color="auto"/>
              <w:left w:val="single" w:sz="4" w:space="0" w:color="auto"/>
              <w:bottom w:val="single" w:sz="4" w:space="0" w:color="auto"/>
              <w:right w:val="single" w:sz="4" w:space="0" w:color="auto"/>
            </w:tcBorders>
          </w:tcPr>
          <w:p w14:paraId="1EFDF72F" w14:textId="77777777" w:rsidR="00815364" w:rsidRPr="003543B3" w:rsidRDefault="00815364" w:rsidP="002955C4">
            <w:pPr>
              <w:spacing w:line="240" w:lineRule="auto"/>
              <w:rPr>
                <w:rFonts w:ascii="Arial" w:hAnsi="Arial" w:cs="Arial"/>
                <w:sz w:val="20"/>
              </w:rPr>
            </w:pPr>
          </w:p>
        </w:tc>
      </w:tr>
    </w:tbl>
    <w:p w14:paraId="01C773E9" w14:textId="77777777" w:rsidR="00815364" w:rsidRPr="003543B3" w:rsidRDefault="00815364" w:rsidP="00815364">
      <w:pPr>
        <w:spacing w:line="240" w:lineRule="auto"/>
        <w:rPr>
          <w:rFonts w:ascii="Arial" w:hAnsi="Arial" w:cs="Arial"/>
          <w:sz w:val="20"/>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815364" w:rsidRPr="003543B3" w14:paraId="7A518F26" w14:textId="77777777" w:rsidTr="002955C4">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14:paraId="5BB65DA0" w14:textId="77777777" w:rsidR="00815364" w:rsidRPr="003543B3" w:rsidRDefault="00815364" w:rsidP="002955C4">
            <w:pPr>
              <w:spacing w:line="240" w:lineRule="auto"/>
              <w:ind w:firstLine="0"/>
              <w:rPr>
                <w:rFonts w:ascii="Arial" w:hAnsi="Arial" w:cs="Arial"/>
                <w:b/>
                <w:bCs/>
                <w:sz w:val="20"/>
              </w:rPr>
            </w:pPr>
            <w:r w:rsidRPr="003543B3">
              <w:rPr>
                <w:rFonts w:ascii="Arial" w:hAnsi="Arial" w:cs="Arial"/>
                <w:b/>
                <w:bCs/>
                <w:sz w:val="20"/>
              </w:rPr>
              <w:t>Таблица 3. Обеспечение обязательств</w:t>
            </w:r>
          </w:p>
          <w:p w14:paraId="7E32B4DD" w14:textId="77777777" w:rsidR="00815364" w:rsidRPr="003543B3" w:rsidRDefault="00815364" w:rsidP="002955C4">
            <w:pPr>
              <w:spacing w:line="240" w:lineRule="auto"/>
              <w:rPr>
                <w:rFonts w:ascii="Arial" w:hAnsi="Arial" w:cs="Arial"/>
                <w:sz w:val="20"/>
              </w:rPr>
            </w:pPr>
          </w:p>
        </w:tc>
      </w:tr>
      <w:tr w:rsidR="00815364" w:rsidRPr="003543B3" w14:paraId="0615E7CD" w14:textId="77777777" w:rsidTr="002955C4">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14:paraId="25ED913A" w14:textId="77777777" w:rsidR="00815364" w:rsidRPr="003543B3" w:rsidRDefault="00815364" w:rsidP="002955C4">
            <w:pPr>
              <w:spacing w:line="240" w:lineRule="auto"/>
              <w:ind w:firstLine="0"/>
              <w:rPr>
                <w:rFonts w:ascii="Arial" w:hAnsi="Arial" w:cs="Arial"/>
                <w:b/>
                <w:sz w:val="20"/>
              </w:rPr>
            </w:pPr>
            <w:r w:rsidRPr="003543B3">
              <w:rPr>
                <w:rFonts w:ascii="Arial" w:hAnsi="Arial" w:cs="Arial"/>
                <w:b/>
                <w:sz w:val="20"/>
                <w:lang w:val="en-US"/>
              </w:rPr>
              <w:t>№</w:t>
            </w:r>
          </w:p>
          <w:p w14:paraId="25E9319E" w14:textId="77777777" w:rsidR="00815364" w:rsidRPr="003543B3" w:rsidRDefault="00815364" w:rsidP="002955C4">
            <w:pPr>
              <w:spacing w:line="240" w:lineRule="auto"/>
              <w:ind w:firstLine="0"/>
              <w:rPr>
                <w:rFonts w:ascii="Arial" w:hAnsi="Arial" w:cs="Arial"/>
                <w:b/>
                <w:sz w:val="20"/>
                <w:lang w:val="en-US"/>
              </w:rPr>
            </w:pPr>
            <w:r w:rsidRPr="003543B3">
              <w:rPr>
                <w:rFonts w:ascii="Arial" w:hAnsi="Arial" w:cs="Arial"/>
                <w:b/>
                <w:sz w:val="20"/>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14:paraId="7E21422D" w14:textId="77777777" w:rsidR="00815364" w:rsidRPr="003543B3" w:rsidRDefault="00815364" w:rsidP="002955C4">
            <w:pPr>
              <w:spacing w:line="240" w:lineRule="auto"/>
              <w:ind w:firstLine="0"/>
              <w:jc w:val="left"/>
              <w:rPr>
                <w:rFonts w:ascii="Arial" w:hAnsi="Arial" w:cs="Arial"/>
                <w:b/>
                <w:sz w:val="20"/>
              </w:rPr>
            </w:pPr>
            <w:r w:rsidRPr="003543B3">
              <w:rPr>
                <w:rFonts w:ascii="Arial" w:hAnsi="Arial" w:cs="Arial"/>
                <w:b/>
                <w:sz w:val="20"/>
              </w:rPr>
              <w:t>Требования Заказчика</w:t>
            </w:r>
          </w:p>
          <w:p w14:paraId="5CF4B900" w14:textId="77777777" w:rsidR="00815364" w:rsidRPr="003543B3" w:rsidRDefault="00815364" w:rsidP="002955C4">
            <w:pPr>
              <w:spacing w:line="240" w:lineRule="auto"/>
              <w:jc w:val="left"/>
              <w:rPr>
                <w:rFonts w:ascii="Arial" w:hAnsi="Arial" w:cs="Arial"/>
                <w:b/>
                <w:sz w:val="20"/>
              </w:rPr>
            </w:pPr>
          </w:p>
        </w:tc>
        <w:tc>
          <w:tcPr>
            <w:tcW w:w="4118" w:type="dxa"/>
            <w:tcBorders>
              <w:top w:val="single" w:sz="4" w:space="0" w:color="auto"/>
              <w:left w:val="single" w:sz="4" w:space="0" w:color="auto"/>
              <w:bottom w:val="single" w:sz="4" w:space="0" w:color="auto"/>
              <w:right w:val="single" w:sz="4" w:space="0" w:color="auto"/>
            </w:tcBorders>
          </w:tcPr>
          <w:p w14:paraId="336A0A32" w14:textId="77777777" w:rsidR="00815364" w:rsidRPr="003543B3" w:rsidRDefault="00815364" w:rsidP="002955C4">
            <w:pPr>
              <w:spacing w:line="240" w:lineRule="auto"/>
              <w:jc w:val="left"/>
              <w:rPr>
                <w:rFonts w:ascii="Arial" w:hAnsi="Arial" w:cs="Arial"/>
                <w:b/>
                <w:sz w:val="20"/>
                <w:lang w:val="en-US"/>
              </w:rPr>
            </w:pPr>
            <w:r w:rsidRPr="003543B3">
              <w:rPr>
                <w:rFonts w:ascii="Arial" w:hAnsi="Arial" w:cs="Arial"/>
                <w:b/>
                <w:sz w:val="20"/>
              </w:rPr>
              <w:t>Предложение Участника</w:t>
            </w:r>
          </w:p>
        </w:tc>
      </w:tr>
      <w:tr w:rsidR="00815364" w:rsidRPr="003543B3" w14:paraId="7DCF61D8" w14:textId="77777777" w:rsidTr="002955C4">
        <w:trPr>
          <w:cantSplit/>
          <w:jc w:val="center"/>
        </w:trPr>
        <w:tc>
          <w:tcPr>
            <w:tcW w:w="784" w:type="dxa"/>
            <w:tcBorders>
              <w:top w:val="single" w:sz="4" w:space="0" w:color="auto"/>
              <w:left w:val="single" w:sz="4" w:space="0" w:color="auto"/>
              <w:bottom w:val="single" w:sz="4" w:space="0" w:color="auto"/>
              <w:right w:val="single" w:sz="4" w:space="0" w:color="auto"/>
            </w:tcBorders>
          </w:tcPr>
          <w:p w14:paraId="116A4977" w14:textId="77777777" w:rsidR="00815364" w:rsidRPr="003543B3" w:rsidRDefault="00815364" w:rsidP="002955C4">
            <w:pPr>
              <w:spacing w:line="240" w:lineRule="auto"/>
              <w:ind w:firstLine="0"/>
              <w:rPr>
                <w:rFonts w:ascii="Arial" w:hAnsi="Arial" w:cs="Arial"/>
                <w:sz w:val="20"/>
              </w:rPr>
            </w:pPr>
            <w:r w:rsidRPr="003543B3">
              <w:rPr>
                <w:rFonts w:ascii="Arial" w:hAnsi="Arial" w:cs="Arial"/>
                <w:sz w:val="20"/>
                <w:lang w:val="en-US"/>
              </w:rPr>
              <w:t>1</w:t>
            </w:r>
            <w:r w:rsidRPr="003543B3">
              <w:rPr>
                <w:rFonts w:ascii="Arial" w:hAnsi="Arial" w:cs="Arial"/>
                <w:sz w:val="20"/>
              </w:rPr>
              <w:t>.</w:t>
            </w:r>
          </w:p>
        </w:tc>
        <w:tc>
          <w:tcPr>
            <w:tcW w:w="5453" w:type="dxa"/>
            <w:tcBorders>
              <w:top w:val="single" w:sz="4" w:space="0" w:color="auto"/>
              <w:left w:val="single" w:sz="4" w:space="0" w:color="auto"/>
              <w:bottom w:val="single" w:sz="4" w:space="0" w:color="auto"/>
              <w:right w:val="single" w:sz="4" w:space="0" w:color="auto"/>
            </w:tcBorders>
          </w:tcPr>
          <w:p w14:paraId="3591113B" w14:textId="77777777" w:rsidR="00815364" w:rsidRPr="003543B3" w:rsidRDefault="00815364" w:rsidP="002955C4">
            <w:pPr>
              <w:spacing w:line="240" w:lineRule="auto"/>
              <w:ind w:firstLine="0"/>
              <w:rPr>
                <w:rFonts w:ascii="Arial" w:hAnsi="Arial" w:cs="Arial"/>
                <w:sz w:val="20"/>
              </w:rPr>
            </w:pPr>
            <w:r w:rsidRPr="003543B3">
              <w:rPr>
                <w:rFonts w:ascii="Arial" w:hAnsi="Arial" w:cs="Arial"/>
                <w:i/>
                <w:sz w:val="20"/>
              </w:rPr>
              <w:t>Обеспечение исполнения обязательств в соответствии с условиями проекта договора (указать)</w:t>
            </w:r>
          </w:p>
        </w:tc>
        <w:tc>
          <w:tcPr>
            <w:tcW w:w="4118" w:type="dxa"/>
            <w:tcBorders>
              <w:top w:val="single" w:sz="4" w:space="0" w:color="auto"/>
              <w:left w:val="single" w:sz="4" w:space="0" w:color="auto"/>
              <w:bottom w:val="single" w:sz="4" w:space="0" w:color="auto"/>
              <w:right w:val="single" w:sz="4" w:space="0" w:color="auto"/>
            </w:tcBorders>
          </w:tcPr>
          <w:p w14:paraId="194EC45A" w14:textId="77777777" w:rsidR="00815364" w:rsidRPr="003543B3" w:rsidRDefault="00815364" w:rsidP="002955C4">
            <w:pPr>
              <w:spacing w:line="240" w:lineRule="auto"/>
              <w:rPr>
                <w:rFonts w:ascii="Arial" w:hAnsi="Arial" w:cs="Arial"/>
                <w:sz w:val="20"/>
              </w:rPr>
            </w:pPr>
          </w:p>
        </w:tc>
      </w:tr>
    </w:tbl>
    <w:p w14:paraId="17E9A1AB" w14:textId="77777777" w:rsidR="00815364" w:rsidRPr="003543B3" w:rsidRDefault="00815364" w:rsidP="00815364">
      <w:pPr>
        <w:spacing w:line="240" w:lineRule="auto"/>
        <w:rPr>
          <w:rFonts w:ascii="Arial" w:hAnsi="Arial" w:cs="Arial"/>
          <w:sz w:val="20"/>
        </w:rPr>
      </w:pPr>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5431"/>
        <w:gridCol w:w="51"/>
        <w:gridCol w:w="4112"/>
      </w:tblGrid>
      <w:tr w:rsidR="00815364" w:rsidRPr="003543B3" w14:paraId="243F2039" w14:textId="77777777" w:rsidTr="002955C4">
        <w:trPr>
          <w:cantSplit/>
          <w:trHeight w:val="255"/>
          <w:jc w:val="center"/>
        </w:trPr>
        <w:tc>
          <w:tcPr>
            <w:tcW w:w="10400" w:type="dxa"/>
            <w:gridSpan w:val="4"/>
            <w:tcBorders>
              <w:top w:val="single" w:sz="4" w:space="0" w:color="auto"/>
              <w:left w:val="single" w:sz="4" w:space="0" w:color="auto"/>
              <w:bottom w:val="single" w:sz="4" w:space="0" w:color="auto"/>
              <w:right w:val="single" w:sz="4" w:space="0" w:color="auto"/>
            </w:tcBorders>
          </w:tcPr>
          <w:p w14:paraId="78EBDCE2" w14:textId="77777777" w:rsidR="00815364" w:rsidRPr="003543B3" w:rsidRDefault="00815364" w:rsidP="002955C4">
            <w:pPr>
              <w:pStyle w:val="affc"/>
              <w:jc w:val="both"/>
              <w:rPr>
                <w:rFonts w:ascii="Arial" w:hAnsi="Arial" w:cs="Arial"/>
                <w:sz w:val="20"/>
              </w:rPr>
            </w:pPr>
            <w:r w:rsidRPr="003543B3">
              <w:rPr>
                <w:rFonts w:ascii="Arial" w:hAnsi="Arial" w:cs="Arial"/>
                <w:bCs/>
                <w:sz w:val="20"/>
              </w:rPr>
              <w:t>Таблица 4.</w:t>
            </w:r>
            <w:r w:rsidRPr="003543B3">
              <w:rPr>
                <w:rFonts w:ascii="Arial" w:hAnsi="Arial" w:cs="Arial"/>
                <w:b w:val="0"/>
                <w:bCs/>
                <w:sz w:val="20"/>
              </w:rPr>
              <w:t xml:space="preserve"> </w:t>
            </w:r>
            <w:r w:rsidRPr="003543B3">
              <w:rPr>
                <w:rFonts w:ascii="Arial" w:hAnsi="Arial" w:cs="Arial"/>
                <w:sz w:val="20"/>
              </w:rPr>
              <w:t>Дополнительные затраты</w:t>
            </w:r>
          </w:p>
          <w:p w14:paraId="0B85BA0C" w14:textId="77777777" w:rsidR="00815364" w:rsidRPr="003543B3" w:rsidRDefault="00815364" w:rsidP="002955C4">
            <w:pPr>
              <w:spacing w:line="240" w:lineRule="auto"/>
              <w:rPr>
                <w:rFonts w:ascii="Arial" w:hAnsi="Arial" w:cs="Arial"/>
                <w:sz w:val="20"/>
              </w:rPr>
            </w:pPr>
          </w:p>
        </w:tc>
      </w:tr>
      <w:tr w:rsidR="00815364" w:rsidRPr="003543B3" w14:paraId="1037C3CE" w14:textId="77777777" w:rsidTr="002955C4">
        <w:trPr>
          <w:cantSplit/>
          <w:trHeight w:val="255"/>
          <w:jc w:val="center"/>
        </w:trPr>
        <w:tc>
          <w:tcPr>
            <w:tcW w:w="806" w:type="dxa"/>
            <w:tcBorders>
              <w:top w:val="single" w:sz="4" w:space="0" w:color="auto"/>
              <w:left w:val="single" w:sz="4" w:space="0" w:color="auto"/>
              <w:bottom w:val="single" w:sz="4" w:space="0" w:color="auto"/>
              <w:right w:val="single" w:sz="4" w:space="0" w:color="auto"/>
            </w:tcBorders>
          </w:tcPr>
          <w:p w14:paraId="24C3F796" w14:textId="77777777" w:rsidR="00815364" w:rsidRPr="003543B3" w:rsidRDefault="00815364" w:rsidP="002955C4">
            <w:pPr>
              <w:spacing w:line="240" w:lineRule="auto"/>
              <w:ind w:firstLine="0"/>
              <w:rPr>
                <w:rFonts w:ascii="Arial" w:hAnsi="Arial" w:cs="Arial"/>
                <w:b/>
                <w:sz w:val="20"/>
              </w:rPr>
            </w:pPr>
            <w:r w:rsidRPr="003543B3">
              <w:rPr>
                <w:rFonts w:ascii="Arial" w:hAnsi="Arial" w:cs="Arial"/>
                <w:b/>
                <w:sz w:val="20"/>
              </w:rPr>
              <w:t xml:space="preserve">№ </w:t>
            </w:r>
          </w:p>
          <w:p w14:paraId="0CFDF6E8" w14:textId="77777777" w:rsidR="00815364" w:rsidRPr="003543B3" w:rsidRDefault="00815364" w:rsidP="002955C4">
            <w:pPr>
              <w:spacing w:line="240" w:lineRule="auto"/>
              <w:ind w:firstLine="0"/>
              <w:rPr>
                <w:rFonts w:ascii="Arial" w:hAnsi="Arial" w:cs="Arial"/>
                <w:b/>
                <w:sz w:val="20"/>
              </w:rPr>
            </w:pPr>
            <w:r w:rsidRPr="003543B3">
              <w:rPr>
                <w:rFonts w:ascii="Arial" w:hAnsi="Arial" w:cs="Arial"/>
                <w:b/>
                <w:sz w:val="20"/>
              </w:rPr>
              <w:t>п/п</w:t>
            </w:r>
          </w:p>
        </w:tc>
        <w:tc>
          <w:tcPr>
            <w:tcW w:w="5482" w:type="dxa"/>
            <w:gridSpan w:val="2"/>
            <w:tcBorders>
              <w:top w:val="single" w:sz="4" w:space="0" w:color="auto"/>
              <w:left w:val="single" w:sz="4" w:space="0" w:color="auto"/>
              <w:bottom w:val="single" w:sz="4" w:space="0" w:color="auto"/>
              <w:right w:val="single" w:sz="4" w:space="0" w:color="auto"/>
            </w:tcBorders>
          </w:tcPr>
          <w:p w14:paraId="05F5EBB7" w14:textId="77777777" w:rsidR="00815364" w:rsidRPr="003543B3" w:rsidRDefault="00815364" w:rsidP="002955C4">
            <w:pPr>
              <w:spacing w:line="240" w:lineRule="auto"/>
              <w:ind w:firstLine="0"/>
              <w:jc w:val="left"/>
              <w:rPr>
                <w:rFonts w:ascii="Arial" w:hAnsi="Arial" w:cs="Arial"/>
                <w:b/>
                <w:sz w:val="20"/>
              </w:rPr>
            </w:pPr>
            <w:r w:rsidRPr="003543B3">
              <w:rPr>
                <w:rFonts w:ascii="Arial" w:hAnsi="Arial" w:cs="Arial"/>
                <w:b/>
                <w:sz w:val="20"/>
              </w:rPr>
              <w:t>Требования Заказчика</w:t>
            </w:r>
          </w:p>
          <w:p w14:paraId="46607F41" w14:textId="77777777" w:rsidR="00815364" w:rsidRPr="003543B3" w:rsidRDefault="00815364" w:rsidP="002955C4">
            <w:pPr>
              <w:spacing w:line="240" w:lineRule="auto"/>
              <w:jc w:val="left"/>
              <w:rPr>
                <w:rFonts w:ascii="Arial" w:hAnsi="Arial" w:cs="Arial"/>
                <w:b/>
                <w:sz w:val="20"/>
              </w:rPr>
            </w:pPr>
          </w:p>
        </w:tc>
        <w:tc>
          <w:tcPr>
            <w:tcW w:w="4112" w:type="dxa"/>
            <w:tcBorders>
              <w:top w:val="single" w:sz="4" w:space="0" w:color="auto"/>
              <w:left w:val="single" w:sz="4" w:space="0" w:color="auto"/>
              <w:bottom w:val="single" w:sz="4" w:space="0" w:color="auto"/>
              <w:right w:val="single" w:sz="4" w:space="0" w:color="auto"/>
            </w:tcBorders>
          </w:tcPr>
          <w:p w14:paraId="7EFECE28" w14:textId="77777777" w:rsidR="00815364" w:rsidRPr="003543B3" w:rsidRDefault="00815364" w:rsidP="002955C4">
            <w:pPr>
              <w:spacing w:line="240" w:lineRule="auto"/>
              <w:jc w:val="left"/>
              <w:rPr>
                <w:rFonts w:ascii="Arial" w:hAnsi="Arial" w:cs="Arial"/>
                <w:b/>
                <w:sz w:val="20"/>
              </w:rPr>
            </w:pPr>
            <w:r w:rsidRPr="003543B3">
              <w:rPr>
                <w:rFonts w:ascii="Arial" w:hAnsi="Arial" w:cs="Arial"/>
                <w:b/>
                <w:sz w:val="20"/>
              </w:rPr>
              <w:t>Предложение Участника</w:t>
            </w:r>
          </w:p>
        </w:tc>
      </w:tr>
      <w:tr w:rsidR="00815364" w:rsidRPr="003543B3" w14:paraId="76F59024" w14:textId="77777777" w:rsidTr="002955C4">
        <w:trPr>
          <w:cantSplit/>
          <w:trHeight w:val="664"/>
          <w:jc w:val="center"/>
        </w:trPr>
        <w:tc>
          <w:tcPr>
            <w:tcW w:w="806" w:type="dxa"/>
            <w:tcBorders>
              <w:top w:val="single" w:sz="4" w:space="0" w:color="auto"/>
              <w:left w:val="single" w:sz="4" w:space="0" w:color="auto"/>
              <w:bottom w:val="single" w:sz="4" w:space="0" w:color="auto"/>
              <w:right w:val="single" w:sz="4" w:space="0" w:color="auto"/>
            </w:tcBorders>
          </w:tcPr>
          <w:p w14:paraId="465F5F45" w14:textId="77777777" w:rsidR="00815364" w:rsidRPr="003543B3" w:rsidRDefault="00815364" w:rsidP="002955C4">
            <w:pPr>
              <w:spacing w:line="240" w:lineRule="auto"/>
              <w:ind w:firstLine="0"/>
              <w:rPr>
                <w:rFonts w:ascii="Arial" w:hAnsi="Arial" w:cs="Arial"/>
                <w:sz w:val="20"/>
              </w:rPr>
            </w:pPr>
            <w:r w:rsidRPr="003543B3">
              <w:rPr>
                <w:rFonts w:ascii="Arial" w:hAnsi="Arial" w:cs="Arial"/>
                <w:sz w:val="20"/>
              </w:rPr>
              <w:t>1.</w:t>
            </w:r>
          </w:p>
        </w:tc>
        <w:tc>
          <w:tcPr>
            <w:tcW w:w="5431" w:type="dxa"/>
            <w:tcBorders>
              <w:top w:val="single" w:sz="4" w:space="0" w:color="auto"/>
              <w:left w:val="single" w:sz="4" w:space="0" w:color="auto"/>
              <w:bottom w:val="single" w:sz="4" w:space="0" w:color="auto"/>
              <w:right w:val="single" w:sz="4" w:space="0" w:color="auto"/>
            </w:tcBorders>
          </w:tcPr>
          <w:p w14:paraId="53D6C510" w14:textId="77777777" w:rsidR="00815364" w:rsidRPr="003543B3" w:rsidRDefault="00815364" w:rsidP="002955C4">
            <w:pPr>
              <w:pStyle w:val="affc"/>
              <w:jc w:val="both"/>
              <w:rPr>
                <w:rFonts w:ascii="Arial" w:hAnsi="Arial" w:cs="Arial"/>
                <w:b w:val="0"/>
                <w:sz w:val="20"/>
              </w:rPr>
            </w:pPr>
            <w:r w:rsidRPr="003543B3">
              <w:rPr>
                <w:rFonts w:ascii="Arial" w:hAnsi="Arial" w:cs="Arial"/>
                <w:b w:val="0"/>
                <w:sz w:val="20"/>
              </w:rPr>
              <w:t>Сведения о включенных/не включенных в цену расходах:</w:t>
            </w:r>
          </w:p>
          <w:p w14:paraId="7152DF56" w14:textId="77777777" w:rsidR="00815364" w:rsidRPr="003543B3" w:rsidRDefault="00815364" w:rsidP="007178C9">
            <w:pPr>
              <w:numPr>
                <w:ilvl w:val="0"/>
                <w:numId w:val="36"/>
              </w:numPr>
              <w:spacing w:line="240" w:lineRule="auto"/>
              <w:ind w:left="230" w:hanging="230"/>
              <w:jc w:val="left"/>
              <w:rPr>
                <w:rFonts w:ascii="Arial" w:hAnsi="Arial" w:cs="Arial"/>
                <w:i/>
                <w:sz w:val="20"/>
              </w:rPr>
            </w:pPr>
            <w:r w:rsidRPr="003543B3">
              <w:rPr>
                <w:rFonts w:ascii="Arial" w:hAnsi="Arial" w:cs="Arial"/>
                <w:i/>
                <w:sz w:val="20"/>
              </w:rPr>
              <w:t>Гарантийное обслуживание</w:t>
            </w:r>
          </w:p>
          <w:p w14:paraId="134ECEFF" w14:textId="77777777" w:rsidR="00815364" w:rsidRPr="003543B3" w:rsidRDefault="00815364" w:rsidP="007178C9">
            <w:pPr>
              <w:numPr>
                <w:ilvl w:val="0"/>
                <w:numId w:val="36"/>
              </w:numPr>
              <w:spacing w:line="240" w:lineRule="auto"/>
              <w:ind w:left="230" w:hanging="230"/>
              <w:jc w:val="left"/>
              <w:rPr>
                <w:rFonts w:ascii="Arial" w:hAnsi="Arial" w:cs="Arial"/>
                <w:i/>
                <w:sz w:val="20"/>
              </w:rPr>
            </w:pPr>
            <w:r w:rsidRPr="003543B3">
              <w:rPr>
                <w:rFonts w:ascii="Arial" w:hAnsi="Arial" w:cs="Arial"/>
                <w:i/>
                <w:sz w:val="20"/>
              </w:rPr>
              <w:t>Дополнительные работы (услуги), предлагаемые участником</w:t>
            </w:r>
          </w:p>
          <w:p w14:paraId="5167BDB7" w14:textId="77777777" w:rsidR="00815364" w:rsidRPr="003543B3" w:rsidRDefault="00815364" w:rsidP="007178C9">
            <w:pPr>
              <w:numPr>
                <w:ilvl w:val="0"/>
                <w:numId w:val="36"/>
              </w:numPr>
              <w:spacing w:line="240" w:lineRule="auto"/>
              <w:ind w:left="230" w:hanging="230"/>
              <w:jc w:val="left"/>
              <w:rPr>
                <w:rFonts w:ascii="Arial" w:hAnsi="Arial" w:cs="Arial"/>
                <w:b/>
                <w:i/>
                <w:sz w:val="20"/>
              </w:rPr>
            </w:pPr>
            <w:r w:rsidRPr="003543B3">
              <w:rPr>
                <w:rFonts w:ascii="Arial" w:hAnsi="Arial" w:cs="Arial"/>
                <w:i/>
                <w:sz w:val="20"/>
              </w:rPr>
              <w:t>Прочие затраты</w:t>
            </w:r>
          </w:p>
        </w:tc>
        <w:tc>
          <w:tcPr>
            <w:tcW w:w="4163" w:type="dxa"/>
            <w:gridSpan w:val="2"/>
            <w:tcBorders>
              <w:top w:val="single" w:sz="4" w:space="0" w:color="auto"/>
              <w:left w:val="single" w:sz="4" w:space="0" w:color="auto"/>
              <w:bottom w:val="single" w:sz="4" w:space="0" w:color="auto"/>
              <w:right w:val="single" w:sz="4" w:space="0" w:color="auto"/>
            </w:tcBorders>
          </w:tcPr>
          <w:p w14:paraId="13E5EE59" w14:textId="77777777" w:rsidR="00815364" w:rsidRPr="003543B3" w:rsidRDefault="00815364" w:rsidP="002955C4">
            <w:pPr>
              <w:spacing w:line="240" w:lineRule="auto"/>
              <w:rPr>
                <w:rFonts w:ascii="Arial" w:hAnsi="Arial" w:cs="Arial"/>
                <w:sz w:val="20"/>
              </w:rPr>
            </w:pPr>
          </w:p>
        </w:tc>
      </w:tr>
    </w:tbl>
    <w:p w14:paraId="45A79DAE" w14:textId="77777777" w:rsidR="00815364" w:rsidRPr="003543B3" w:rsidRDefault="00815364" w:rsidP="00815364">
      <w:pPr>
        <w:spacing w:line="240" w:lineRule="auto"/>
        <w:ind w:firstLine="0"/>
        <w:rPr>
          <w:rFonts w:ascii="Arial" w:hAnsi="Arial" w:cs="Arial"/>
          <w:sz w:val="20"/>
          <w:u w:val="single"/>
        </w:rPr>
      </w:pPr>
    </w:p>
    <w:p w14:paraId="4A58E591" w14:textId="77777777" w:rsidR="00815364" w:rsidRPr="003543B3" w:rsidRDefault="00815364" w:rsidP="00815364">
      <w:pPr>
        <w:tabs>
          <w:tab w:val="left" w:pos="567"/>
        </w:tabs>
        <w:spacing w:line="240" w:lineRule="auto"/>
        <w:ind w:firstLine="0"/>
        <w:rPr>
          <w:rFonts w:ascii="Arial" w:hAnsi="Arial" w:cs="Arial"/>
          <w:sz w:val="20"/>
          <w:u w:val="single"/>
        </w:rPr>
      </w:pPr>
      <w:r w:rsidRPr="003543B3">
        <w:rPr>
          <w:rFonts w:ascii="Arial" w:hAnsi="Arial" w:cs="Arial"/>
          <w:sz w:val="20"/>
          <w:u w:val="single"/>
        </w:rPr>
        <w:t>Примечания:</w:t>
      </w:r>
    </w:p>
    <w:p w14:paraId="4F6BBED8" w14:textId="09A6E8B8" w:rsidR="00815364" w:rsidRPr="003543B3" w:rsidRDefault="00815364" w:rsidP="00815364">
      <w:pPr>
        <w:spacing w:line="240" w:lineRule="auto"/>
        <w:ind w:firstLine="0"/>
        <w:rPr>
          <w:rFonts w:ascii="Arial" w:hAnsi="Arial" w:cs="Arial"/>
          <w:sz w:val="20"/>
        </w:rPr>
      </w:pPr>
      <w:r w:rsidRPr="003543B3">
        <w:rPr>
          <w:rFonts w:ascii="Arial" w:hAnsi="Arial" w:cs="Arial"/>
          <w:sz w:val="20"/>
        </w:rPr>
        <w:t>1. Подтверждаем, что все налоги (за исключением НДС),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14:paraId="73855622"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2. Участник информирован о том, что те позиции, по которым в данном перечне Участником не указаны цены – работы (услуги) должны выполняться (оказываться). Эти позиции не будут оплачиваться Заказчиком после выполнения работ (оказания услуг), а будут покрываться за счет цены Заявки.</w:t>
      </w:r>
    </w:p>
    <w:p w14:paraId="5D46453E"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14:paraId="6BDB5521" w14:textId="77777777" w:rsidR="00815364" w:rsidRPr="003543B3" w:rsidRDefault="00815364" w:rsidP="00815364">
      <w:pPr>
        <w:spacing w:line="240" w:lineRule="auto"/>
        <w:ind w:firstLine="0"/>
        <w:rPr>
          <w:rFonts w:ascii="Arial" w:hAnsi="Arial" w:cs="Arial"/>
          <w:sz w:val="20"/>
        </w:rPr>
      </w:pPr>
    </w:p>
    <w:p w14:paraId="585DCB9F" w14:textId="7F69DC94" w:rsidR="00815364" w:rsidRDefault="00815364" w:rsidP="00815364">
      <w:pPr>
        <w:spacing w:line="240" w:lineRule="auto"/>
        <w:ind w:firstLine="0"/>
        <w:rPr>
          <w:rFonts w:ascii="Arial" w:hAnsi="Arial" w:cs="Arial"/>
          <w:sz w:val="20"/>
        </w:rPr>
      </w:pPr>
    </w:p>
    <w:p w14:paraId="1B401374" w14:textId="77777777" w:rsidR="00DD2BBB" w:rsidRPr="003543B3" w:rsidRDefault="00DD2BBB" w:rsidP="00815364">
      <w:pPr>
        <w:spacing w:line="240" w:lineRule="auto"/>
        <w:ind w:firstLine="0"/>
        <w:rPr>
          <w:rFonts w:ascii="Arial" w:hAnsi="Arial" w:cs="Arial"/>
          <w:sz w:val="20"/>
        </w:rPr>
      </w:pPr>
    </w:p>
    <w:p w14:paraId="21597DB0"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____________________________________</w:t>
      </w:r>
    </w:p>
    <w:p w14:paraId="01378423" w14:textId="77777777" w:rsidR="00815364" w:rsidRPr="003543B3" w:rsidRDefault="00815364" w:rsidP="00815364">
      <w:pPr>
        <w:spacing w:line="240" w:lineRule="auto"/>
        <w:ind w:right="3684" w:firstLine="0"/>
        <w:rPr>
          <w:rFonts w:ascii="Arial" w:hAnsi="Arial" w:cs="Arial"/>
          <w:sz w:val="20"/>
          <w:vertAlign w:val="superscript"/>
        </w:rPr>
      </w:pPr>
      <w:r w:rsidRPr="003543B3">
        <w:rPr>
          <w:rFonts w:ascii="Arial" w:hAnsi="Arial" w:cs="Arial"/>
          <w:sz w:val="20"/>
          <w:vertAlign w:val="superscript"/>
        </w:rPr>
        <w:t>(подпись, М.П.)</w:t>
      </w:r>
    </w:p>
    <w:p w14:paraId="49D4D2DC" w14:textId="77777777" w:rsidR="00815364" w:rsidRPr="003543B3" w:rsidRDefault="00815364" w:rsidP="00815364">
      <w:pPr>
        <w:spacing w:line="240" w:lineRule="auto"/>
        <w:ind w:firstLine="0"/>
        <w:rPr>
          <w:rFonts w:ascii="Arial" w:hAnsi="Arial" w:cs="Arial"/>
          <w:sz w:val="20"/>
        </w:rPr>
      </w:pPr>
      <w:r w:rsidRPr="003543B3">
        <w:rPr>
          <w:rFonts w:ascii="Arial" w:hAnsi="Arial" w:cs="Arial"/>
          <w:sz w:val="20"/>
        </w:rPr>
        <w:t>____________________________________</w:t>
      </w:r>
    </w:p>
    <w:p w14:paraId="04AA18D8" w14:textId="77777777" w:rsidR="00815364" w:rsidRPr="003543B3" w:rsidRDefault="00815364" w:rsidP="00815364">
      <w:pPr>
        <w:spacing w:line="240" w:lineRule="auto"/>
        <w:ind w:right="3684" w:firstLine="0"/>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0C87CA06" w14:textId="77777777" w:rsidR="00815364" w:rsidRPr="003543B3" w:rsidRDefault="00815364" w:rsidP="00815364">
      <w:pPr>
        <w:spacing w:line="240" w:lineRule="auto"/>
        <w:ind w:right="3684"/>
        <w:rPr>
          <w:rFonts w:ascii="Arial" w:hAnsi="Arial" w:cs="Arial"/>
          <w:sz w:val="20"/>
          <w:vertAlign w:val="superscript"/>
        </w:rPr>
      </w:pPr>
    </w:p>
    <w:p w14:paraId="505DFA75" w14:textId="50E7B656" w:rsidR="00815364" w:rsidRDefault="00815364" w:rsidP="00815364">
      <w:pPr>
        <w:spacing w:line="240" w:lineRule="auto"/>
        <w:ind w:right="3684"/>
        <w:rPr>
          <w:rFonts w:ascii="Arial" w:hAnsi="Arial" w:cs="Arial"/>
          <w:sz w:val="20"/>
          <w:vertAlign w:val="superscript"/>
        </w:rPr>
      </w:pPr>
    </w:p>
    <w:p w14:paraId="644AE33F" w14:textId="44681313" w:rsidR="00E75F6E" w:rsidRDefault="00E75F6E" w:rsidP="00815364">
      <w:pPr>
        <w:spacing w:line="240" w:lineRule="auto"/>
        <w:ind w:right="3684"/>
        <w:rPr>
          <w:rFonts w:ascii="Arial" w:hAnsi="Arial" w:cs="Arial"/>
          <w:sz w:val="20"/>
          <w:vertAlign w:val="superscript"/>
        </w:rPr>
      </w:pPr>
    </w:p>
    <w:p w14:paraId="67B08D73" w14:textId="19266970" w:rsidR="00E75F6E" w:rsidRDefault="00E75F6E" w:rsidP="00815364">
      <w:pPr>
        <w:spacing w:line="240" w:lineRule="auto"/>
        <w:ind w:right="3684"/>
        <w:rPr>
          <w:rFonts w:ascii="Arial" w:hAnsi="Arial" w:cs="Arial"/>
          <w:sz w:val="20"/>
          <w:vertAlign w:val="superscript"/>
        </w:rPr>
      </w:pPr>
    </w:p>
    <w:p w14:paraId="71A7B0E5" w14:textId="25E4D642" w:rsidR="00E75F6E" w:rsidRDefault="00E75F6E" w:rsidP="00815364">
      <w:pPr>
        <w:spacing w:line="240" w:lineRule="auto"/>
        <w:ind w:right="3684"/>
        <w:rPr>
          <w:rFonts w:ascii="Arial" w:hAnsi="Arial" w:cs="Arial"/>
          <w:sz w:val="20"/>
          <w:vertAlign w:val="superscript"/>
        </w:rPr>
      </w:pPr>
    </w:p>
    <w:p w14:paraId="56FC5826" w14:textId="4195360D" w:rsidR="00E75F6E" w:rsidRDefault="00E75F6E" w:rsidP="00815364">
      <w:pPr>
        <w:spacing w:line="240" w:lineRule="auto"/>
        <w:ind w:right="3684"/>
        <w:rPr>
          <w:rFonts w:ascii="Arial" w:hAnsi="Arial" w:cs="Arial"/>
          <w:sz w:val="20"/>
          <w:vertAlign w:val="superscript"/>
        </w:rPr>
      </w:pPr>
    </w:p>
    <w:p w14:paraId="14476BB0" w14:textId="0BB08C83" w:rsidR="00E75F6E" w:rsidRDefault="00E75F6E" w:rsidP="00815364">
      <w:pPr>
        <w:spacing w:line="240" w:lineRule="auto"/>
        <w:ind w:right="3684"/>
        <w:rPr>
          <w:rFonts w:ascii="Arial" w:hAnsi="Arial" w:cs="Arial"/>
          <w:sz w:val="20"/>
          <w:vertAlign w:val="superscript"/>
        </w:rPr>
      </w:pPr>
    </w:p>
    <w:p w14:paraId="0F0B380A" w14:textId="103144CD" w:rsidR="00E75F6E" w:rsidRDefault="00E75F6E" w:rsidP="00815364">
      <w:pPr>
        <w:spacing w:line="240" w:lineRule="auto"/>
        <w:ind w:right="3684"/>
        <w:rPr>
          <w:rFonts w:ascii="Arial" w:hAnsi="Arial" w:cs="Arial"/>
          <w:sz w:val="20"/>
          <w:vertAlign w:val="superscript"/>
        </w:rPr>
      </w:pPr>
    </w:p>
    <w:p w14:paraId="4D293321" w14:textId="54043D48" w:rsidR="00E75F6E" w:rsidRDefault="00E75F6E" w:rsidP="00815364">
      <w:pPr>
        <w:spacing w:line="240" w:lineRule="auto"/>
        <w:ind w:right="3684"/>
        <w:rPr>
          <w:rFonts w:ascii="Arial" w:hAnsi="Arial" w:cs="Arial"/>
          <w:sz w:val="20"/>
          <w:vertAlign w:val="superscript"/>
        </w:rPr>
      </w:pPr>
    </w:p>
    <w:p w14:paraId="41AFE127" w14:textId="5CA93810" w:rsidR="00E75F6E" w:rsidRDefault="00E75F6E" w:rsidP="00815364">
      <w:pPr>
        <w:spacing w:line="240" w:lineRule="auto"/>
        <w:ind w:right="3684"/>
        <w:rPr>
          <w:rFonts w:ascii="Arial" w:hAnsi="Arial" w:cs="Arial"/>
          <w:sz w:val="20"/>
          <w:vertAlign w:val="superscript"/>
        </w:rPr>
      </w:pPr>
    </w:p>
    <w:p w14:paraId="62D8A01E" w14:textId="30DE1744" w:rsidR="00E75F6E" w:rsidRDefault="00E75F6E" w:rsidP="00815364">
      <w:pPr>
        <w:spacing w:line="240" w:lineRule="auto"/>
        <w:ind w:right="3684"/>
        <w:rPr>
          <w:rFonts w:ascii="Arial" w:hAnsi="Arial" w:cs="Arial"/>
          <w:sz w:val="20"/>
          <w:vertAlign w:val="superscript"/>
        </w:rPr>
      </w:pPr>
    </w:p>
    <w:p w14:paraId="532F5788" w14:textId="0CAA0F63" w:rsidR="00E75F6E" w:rsidRDefault="00E75F6E" w:rsidP="00815364">
      <w:pPr>
        <w:spacing w:line="240" w:lineRule="auto"/>
        <w:ind w:right="3684"/>
        <w:rPr>
          <w:rFonts w:ascii="Arial" w:hAnsi="Arial" w:cs="Arial"/>
          <w:sz w:val="20"/>
          <w:vertAlign w:val="superscript"/>
        </w:rPr>
      </w:pPr>
    </w:p>
    <w:p w14:paraId="731D03C8" w14:textId="77777777" w:rsidR="00E75F6E" w:rsidRPr="003543B3" w:rsidRDefault="00E75F6E" w:rsidP="00815364">
      <w:pPr>
        <w:spacing w:line="240" w:lineRule="auto"/>
        <w:ind w:right="3684"/>
        <w:rPr>
          <w:rFonts w:ascii="Arial" w:hAnsi="Arial" w:cs="Arial"/>
          <w:sz w:val="20"/>
          <w:vertAlign w:val="superscript"/>
        </w:rPr>
      </w:pPr>
    </w:p>
    <w:p w14:paraId="7C21463B" w14:textId="77777777" w:rsidR="00D55A95" w:rsidRPr="003543B3" w:rsidRDefault="00D55A95" w:rsidP="00815364">
      <w:pPr>
        <w:spacing w:line="240" w:lineRule="auto"/>
        <w:ind w:right="3684"/>
        <w:rPr>
          <w:rFonts w:ascii="Arial" w:hAnsi="Arial" w:cs="Arial"/>
          <w:sz w:val="20"/>
          <w:vertAlign w:val="superscript"/>
        </w:rPr>
      </w:pPr>
    </w:p>
    <w:p w14:paraId="785B8D87" w14:textId="77777777" w:rsidR="00815364" w:rsidRPr="003543B3" w:rsidRDefault="00815364" w:rsidP="00815364">
      <w:pPr>
        <w:spacing w:line="240" w:lineRule="auto"/>
        <w:ind w:right="3684"/>
        <w:rPr>
          <w:rFonts w:ascii="Arial" w:hAnsi="Arial" w:cs="Arial"/>
          <w:sz w:val="20"/>
          <w:vertAlign w:val="superscript"/>
        </w:rPr>
      </w:pPr>
    </w:p>
    <w:p w14:paraId="6B5162A3" w14:textId="77777777" w:rsidR="00815364" w:rsidRPr="003543B3" w:rsidRDefault="00815364" w:rsidP="00815364">
      <w:pPr>
        <w:spacing w:line="240" w:lineRule="auto"/>
        <w:ind w:right="3684" w:firstLine="0"/>
        <w:rPr>
          <w:rFonts w:ascii="Arial" w:hAnsi="Arial" w:cs="Arial"/>
          <w:sz w:val="20"/>
          <w:vertAlign w:val="superscript"/>
        </w:rPr>
      </w:pPr>
    </w:p>
    <w:p w14:paraId="2C41E4F4" w14:textId="77777777" w:rsidR="00815364" w:rsidRPr="003543B3" w:rsidRDefault="00815364" w:rsidP="00815364">
      <w:pPr>
        <w:pBdr>
          <w:bottom w:val="single" w:sz="4" w:space="1" w:color="auto"/>
        </w:pBdr>
        <w:shd w:val="clear" w:color="auto" w:fill="E0E0E0"/>
        <w:spacing w:line="240" w:lineRule="auto"/>
        <w:ind w:right="21"/>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76F9211B" w14:textId="5195489F" w:rsidR="00815364" w:rsidRPr="003543B3" w:rsidRDefault="00815364" w:rsidP="00815364">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lastRenderedPageBreak/>
        <w:t>Инструкции по заполнению</w:t>
      </w:r>
    </w:p>
    <w:p w14:paraId="4E77F90D"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6B9A4575"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В Технико-коммерческом предложении приводится все требуемая информация, такое предложение будет служить основой для подготовки Приложения к Договору поставки продукции. В этой связи в целях снижения общих затрат сил и времени Заказчика и Участника на подготовку Договора данное технико-коммерческое предложение следует подготовить так, чтобы его можно было с минимальными изменениями включить в Договор.</w:t>
      </w:r>
    </w:p>
    <w:p w14:paraId="18677C43" w14:textId="77777777" w:rsidR="00815364" w:rsidRPr="003543B3" w:rsidRDefault="00815364" w:rsidP="00815364">
      <w:pPr>
        <w:tabs>
          <w:tab w:val="left" w:pos="567"/>
        </w:tabs>
        <w:spacing w:line="276" w:lineRule="auto"/>
        <w:ind w:left="851" w:firstLine="0"/>
        <w:rPr>
          <w:rFonts w:ascii="Arial" w:hAnsi="Arial" w:cs="Arial"/>
          <w:sz w:val="20"/>
        </w:rPr>
      </w:pPr>
    </w:p>
    <w:p w14:paraId="5516D966" w14:textId="77777777" w:rsidR="00815364" w:rsidRPr="003543B3" w:rsidRDefault="00815364" w:rsidP="00815364">
      <w:pPr>
        <w:pStyle w:val="1a"/>
        <w:widowControl/>
        <w:tabs>
          <w:tab w:val="left" w:pos="567"/>
        </w:tabs>
        <w:spacing w:before="0" w:after="0"/>
        <w:ind w:left="851" w:firstLine="0"/>
        <w:rPr>
          <w:rFonts w:ascii="Arial" w:hAnsi="Arial" w:cs="Arial"/>
          <w:b/>
        </w:rPr>
      </w:pPr>
    </w:p>
    <w:p w14:paraId="689F0DB2" w14:textId="77777777" w:rsidR="00815364" w:rsidRPr="003543B3" w:rsidRDefault="00815364" w:rsidP="00815364">
      <w:pPr>
        <w:tabs>
          <w:tab w:val="left" w:pos="567"/>
        </w:tabs>
        <w:ind w:left="851" w:firstLine="1080"/>
        <w:rPr>
          <w:rFonts w:ascii="Arial" w:hAnsi="Arial" w:cs="Arial"/>
          <w:sz w:val="20"/>
        </w:rPr>
      </w:pPr>
    </w:p>
    <w:p w14:paraId="38DD583B" w14:textId="77777777" w:rsidR="00815364" w:rsidRPr="003543B3" w:rsidRDefault="00815364" w:rsidP="00815364">
      <w:pPr>
        <w:tabs>
          <w:tab w:val="left" w:pos="567"/>
        </w:tabs>
        <w:ind w:left="851" w:firstLine="0"/>
        <w:rPr>
          <w:rFonts w:ascii="Arial" w:hAnsi="Arial" w:cs="Arial"/>
          <w:sz w:val="20"/>
        </w:rPr>
      </w:pPr>
    </w:p>
    <w:p w14:paraId="1E8E9EDC" w14:textId="77777777" w:rsidR="00815364" w:rsidRPr="003543B3" w:rsidRDefault="00815364" w:rsidP="00815364">
      <w:pPr>
        <w:tabs>
          <w:tab w:val="left" w:pos="567"/>
        </w:tabs>
        <w:ind w:left="851" w:firstLine="0"/>
        <w:rPr>
          <w:rFonts w:ascii="Arial" w:hAnsi="Arial" w:cs="Arial"/>
          <w:sz w:val="20"/>
        </w:rPr>
      </w:pPr>
    </w:p>
    <w:p w14:paraId="60712613" w14:textId="77777777" w:rsidR="00815364" w:rsidRPr="003543B3" w:rsidRDefault="00815364" w:rsidP="00815364">
      <w:pPr>
        <w:tabs>
          <w:tab w:val="left" w:pos="567"/>
        </w:tabs>
        <w:ind w:left="851" w:firstLine="0"/>
        <w:rPr>
          <w:rFonts w:ascii="Arial" w:hAnsi="Arial" w:cs="Arial"/>
          <w:sz w:val="20"/>
        </w:rPr>
      </w:pPr>
    </w:p>
    <w:p w14:paraId="6FCEA408" w14:textId="77777777" w:rsidR="00815364" w:rsidRPr="003543B3" w:rsidRDefault="00815364" w:rsidP="00815364">
      <w:pPr>
        <w:tabs>
          <w:tab w:val="left" w:pos="567"/>
        </w:tabs>
        <w:ind w:left="851" w:firstLine="0"/>
        <w:rPr>
          <w:rFonts w:ascii="Arial" w:hAnsi="Arial" w:cs="Arial"/>
          <w:sz w:val="20"/>
        </w:rPr>
      </w:pPr>
    </w:p>
    <w:p w14:paraId="6577ADC8" w14:textId="77777777" w:rsidR="00815364" w:rsidRPr="003543B3" w:rsidRDefault="00815364" w:rsidP="00815364">
      <w:pPr>
        <w:tabs>
          <w:tab w:val="left" w:pos="567"/>
        </w:tabs>
        <w:ind w:left="851" w:firstLine="0"/>
        <w:rPr>
          <w:rFonts w:ascii="Arial" w:hAnsi="Arial" w:cs="Arial"/>
          <w:sz w:val="20"/>
        </w:rPr>
      </w:pPr>
    </w:p>
    <w:p w14:paraId="3B52BAA2" w14:textId="77777777" w:rsidR="00815364" w:rsidRPr="003543B3" w:rsidRDefault="00815364" w:rsidP="00815364">
      <w:pPr>
        <w:tabs>
          <w:tab w:val="left" w:pos="567"/>
        </w:tabs>
        <w:ind w:left="851" w:firstLine="0"/>
        <w:rPr>
          <w:rFonts w:ascii="Arial" w:hAnsi="Arial" w:cs="Arial"/>
          <w:sz w:val="20"/>
        </w:rPr>
      </w:pPr>
    </w:p>
    <w:p w14:paraId="6FCE9EAF" w14:textId="77777777" w:rsidR="00815364" w:rsidRPr="003543B3" w:rsidRDefault="00815364" w:rsidP="00815364">
      <w:pPr>
        <w:tabs>
          <w:tab w:val="left" w:pos="567"/>
        </w:tabs>
        <w:ind w:left="851" w:firstLine="0"/>
        <w:rPr>
          <w:rFonts w:ascii="Arial" w:hAnsi="Arial" w:cs="Arial"/>
          <w:sz w:val="20"/>
        </w:rPr>
      </w:pPr>
    </w:p>
    <w:p w14:paraId="64AA8480" w14:textId="77777777" w:rsidR="00815364" w:rsidRPr="003543B3" w:rsidRDefault="00815364" w:rsidP="00815364">
      <w:pPr>
        <w:tabs>
          <w:tab w:val="left" w:pos="567"/>
        </w:tabs>
        <w:ind w:left="851" w:firstLine="0"/>
        <w:rPr>
          <w:rFonts w:ascii="Arial" w:hAnsi="Arial" w:cs="Arial"/>
          <w:sz w:val="20"/>
        </w:rPr>
      </w:pPr>
    </w:p>
    <w:p w14:paraId="7CAA161C" w14:textId="77777777" w:rsidR="00815364" w:rsidRPr="003543B3" w:rsidRDefault="00815364" w:rsidP="00815364">
      <w:pPr>
        <w:tabs>
          <w:tab w:val="left" w:pos="567"/>
        </w:tabs>
        <w:ind w:left="851" w:firstLine="0"/>
        <w:rPr>
          <w:rFonts w:ascii="Arial" w:hAnsi="Arial" w:cs="Arial"/>
          <w:sz w:val="20"/>
        </w:rPr>
      </w:pPr>
    </w:p>
    <w:p w14:paraId="241F3ACB" w14:textId="77777777" w:rsidR="00815364" w:rsidRPr="003543B3" w:rsidRDefault="00815364" w:rsidP="00815364">
      <w:pPr>
        <w:tabs>
          <w:tab w:val="left" w:pos="567"/>
        </w:tabs>
        <w:ind w:left="851" w:firstLine="0"/>
        <w:rPr>
          <w:rFonts w:ascii="Arial" w:hAnsi="Arial" w:cs="Arial"/>
          <w:sz w:val="20"/>
        </w:rPr>
      </w:pPr>
    </w:p>
    <w:p w14:paraId="5D1F32B8" w14:textId="77777777" w:rsidR="00815364" w:rsidRPr="003543B3" w:rsidRDefault="00815364" w:rsidP="00815364">
      <w:pPr>
        <w:tabs>
          <w:tab w:val="left" w:pos="567"/>
        </w:tabs>
        <w:ind w:left="851" w:firstLine="0"/>
        <w:rPr>
          <w:rFonts w:ascii="Arial" w:hAnsi="Arial" w:cs="Arial"/>
          <w:sz w:val="20"/>
        </w:rPr>
      </w:pPr>
    </w:p>
    <w:p w14:paraId="10E9A6CC" w14:textId="77777777" w:rsidR="00815364" w:rsidRPr="003543B3" w:rsidRDefault="00815364" w:rsidP="00815364">
      <w:pPr>
        <w:tabs>
          <w:tab w:val="left" w:pos="567"/>
        </w:tabs>
        <w:ind w:left="851" w:firstLine="0"/>
        <w:rPr>
          <w:rFonts w:ascii="Arial" w:hAnsi="Arial" w:cs="Arial"/>
          <w:sz w:val="20"/>
        </w:rPr>
      </w:pPr>
    </w:p>
    <w:p w14:paraId="6EB08D70" w14:textId="77777777" w:rsidR="00815364" w:rsidRPr="003543B3" w:rsidRDefault="00815364" w:rsidP="00815364">
      <w:pPr>
        <w:tabs>
          <w:tab w:val="left" w:pos="567"/>
        </w:tabs>
        <w:ind w:left="851" w:firstLine="0"/>
        <w:rPr>
          <w:rFonts w:ascii="Arial" w:hAnsi="Arial" w:cs="Arial"/>
          <w:sz w:val="20"/>
        </w:rPr>
      </w:pPr>
    </w:p>
    <w:p w14:paraId="062EFDC6" w14:textId="77777777" w:rsidR="00815364" w:rsidRPr="003543B3" w:rsidRDefault="00815364" w:rsidP="00815364">
      <w:pPr>
        <w:tabs>
          <w:tab w:val="left" w:pos="567"/>
        </w:tabs>
        <w:ind w:left="851" w:firstLine="0"/>
        <w:rPr>
          <w:rFonts w:ascii="Arial" w:hAnsi="Arial" w:cs="Arial"/>
          <w:sz w:val="20"/>
        </w:rPr>
      </w:pPr>
    </w:p>
    <w:p w14:paraId="53CA409D" w14:textId="77777777" w:rsidR="00815364" w:rsidRPr="003543B3" w:rsidRDefault="00815364" w:rsidP="00815364">
      <w:pPr>
        <w:tabs>
          <w:tab w:val="left" w:pos="567"/>
        </w:tabs>
        <w:ind w:left="851" w:firstLine="0"/>
        <w:rPr>
          <w:rFonts w:ascii="Arial" w:hAnsi="Arial" w:cs="Arial"/>
          <w:sz w:val="20"/>
        </w:rPr>
      </w:pPr>
    </w:p>
    <w:p w14:paraId="111D9CE8" w14:textId="77777777" w:rsidR="00815364" w:rsidRPr="003543B3" w:rsidRDefault="00815364" w:rsidP="00815364">
      <w:pPr>
        <w:tabs>
          <w:tab w:val="left" w:pos="567"/>
        </w:tabs>
        <w:ind w:left="851" w:firstLine="0"/>
        <w:rPr>
          <w:rFonts w:ascii="Arial" w:hAnsi="Arial" w:cs="Arial"/>
          <w:sz w:val="20"/>
        </w:rPr>
      </w:pPr>
    </w:p>
    <w:p w14:paraId="381929E7" w14:textId="77777777" w:rsidR="00815364" w:rsidRPr="003543B3" w:rsidRDefault="00815364" w:rsidP="00815364">
      <w:pPr>
        <w:tabs>
          <w:tab w:val="left" w:pos="567"/>
        </w:tabs>
        <w:ind w:left="851" w:firstLine="0"/>
        <w:rPr>
          <w:rFonts w:ascii="Arial" w:hAnsi="Arial" w:cs="Arial"/>
          <w:sz w:val="20"/>
        </w:rPr>
      </w:pPr>
    </w:p>
    <w:p w14:paraId="3869508B" w14:textId="77777777" w:rsidR="00815364" w:rsidRPr="003543B3" w:rsidRDefault="00815364" w:rsidP="00815364">
      <w:pPr>
        <w:tabs>
          <w:tab w:val="left" w:pos="567"/>
        </w:tabs>
        <w:ind w:left="851" w:firstLine="0"/>
        <w:rPr>
          <w:rFonts w:ascii="Arial" w:hAnsi="Arial" w:cs="Arial"/>
          <w:sz w:val="20"/>
        </w:rPr>
      </w:pPr>
    </w:p>
    <w:p w14:paraId="3B43C53B"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1F22F04"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3028A57" w14:textId="77777777" w:rsidR="00815364" w:rsidRPr="003543B3" w:rsidRDefault="00815364" w:rsidP="00815364">
      <w:pPr>
        <w:tabs>
          <w:tab w:val="left" w:pos="567"/>
        </w:tabs>
        <w:spacing w:line="240" w:lineRule="auto"/>
        <w:ind w:left="709" w:firstLine="0"/>
        <w:rPr>
          <w:rFonts w:ascii="Arial" w:hAnsi="Arial" w:cs="Arial"/>
          <w:sz w:val="20"/>
        </w:rPr>
      </w:pPr>
    </w:p>
    <w:p w14:paraId="0381F5F0" w14:textId="77777777" w:rsidR="00815364" w:rsidRPr="003543B3" w:rsidRDefault="00815364" w:rsidP="00815364">
      <w:pPr>
        <w:tabs>
          <w:tab w:val="left" w:pos="567"/>
        </w:tabs>
        <w:spacing w:line="240" w:lineRule="auto"/>
        <w:ind w:left="709" w:firstLine="0"/>
        <w:rPr>
          <w:rFonts w:ascii="Arial" w:hAnsi="Arial" w:cs="Arial"/>
          <w:sz w:val="20"/>
        </w:rPr>
      </w:pPr>
    </w:p>
    <w:p w14:paraId="2BC4B2DC" w14:textId="77777777" w:rsidR="00815364" w:rsidRPr="003543B3" w:rsidRDefault="00815364" w:rsidP="00815364">
      <w:pPr>
        <w:tabs>
          <w:tab w:val="left" w:pos="567"/>
        </w:tabs>
        <w:spacing w:line="240" w:lineRule="auto"/>
        <w:ind w:left="709" w:firstLine="0"/>
        <w:rPr>
          <w:rFonts w:ascii="Arial" w:hAnsi="Arial" w:cs="Arial"/>
          <w:sz w:val="20"/>
        </w:rPr>
      </w:pPr>
    </w:p>
    <w:p w14:paraId="340E5E04" w14:textId="77777777" w:rsidR="00815364" w:rsidRPr="003543B3" w:rsidRDefault="00815364" w:rsidP="00815364">
      <w:pPr>
        <w:tabs>
          <w:tab w:val="left" w:pos="567"/>
        </w:tabs>
        <w:spacing w:line="240" w:lineRule="auto"/>
        <w:ind w:left="709" w:firstLine="0"/>
        <w:rPr>
          <w:rFonts w:ascii="Arial" w:hAnsi="Arial" w:cs="Arial"/>
          <w:sz w:val="20"/>
        </w:rPr>
      </w:pPr>
    </w:p>
    <w:p w14:paraId="26398CDB" w14:textId="77777777" w:rsidR="00815364" w:rsidRPr="003543B3" w:rsidRDefault="00815364" w:rsidP="00815364">
      <w:pPr>
        <w:tabs>
          <w:tab w:val="left" w:pos="567"/>
        </w:tabs>
        <w:spacing w:line="240" w:lineRule="auto"/>
        <w:ind w:left="709" w:firstLine="0"/>
        <w:rPr>
          <w:rFonts w:ascii="Arial" w:hAnsi="Arial" w:cs="Arial"/>
          <w:sz w:val="20"/>
        </w:rPr>
      </w:pPr>
    </w:p>
    <w:p w14:paraId="08DD7964" w14:textId="77777777" w:rsidR="00815364" w:rsidRPr="003543B3" w:rsidRDefault="00815364" w:rsidP="00815364">
      <w:pPr>
        <w:tabs>
          <w:tab w:val="left" w:pos="567"/>
        </w:tabs>
        <w:spacing w:line="240" w:lineRule="auto"/>
        <w:ind w:left="709" w:firstLine="0"/>
        <w:rPr>
          <w:rFonts w:ascii="Arial" w:hAnsi="Arial" w:cs="Arial"/>
          <w:sz w:val="20"/>
        </w:rPr>
      </w:pPr>
    </w:p>
    <w:p w14:paraId="33869DE9" w14:textId="75A92B1C" w:rsidR="00815364" w:rsidRDefault="00815364" w:rsidP="00815364">
      <w:pPr>
        <w:tabs>
          <w:tab w:val="left" w:pos="567"/>
        </w:tabs>
        <w:spacing w:line="240" w:lineRule="auto"/>
        <w:ind w:left="709" w:firstLine="0"/>
        <w:rPr>
          <w:rFonts w:ascii="Arial" w:hAnsi="Arial" w:cs="Arial"/>
          <w:sz w:val="20"/>
        </w:rPr>
      </w:pPr>
    </w:p>
    <w:p w14:paraId="75E7C190" w14:textId="3B85247F" w:rsidR="00E75F6E" w:rsidRDefault="00E75F6E" w:rsidP="00815364">
      <w:pPr>
        <w:tabs>
          <w:tab w:val="left" w:pos="567"/>
        </w:tabs>
        <w:spacing w:line="240" w:lineRule="auto"/>
        <w:ind w:left="709" w:firstLine="0"/>
        <w:rPr>
          <w:rFonts w:ascii="Arial" w:hAnsi="Arial" w:cs="Arial"/>
          <w:sz w:val="20"/>
        </w:rPr>
      </w:pPr>
    </w:p>
    <w:p w14:paraId="7DD5EC3B" w14:textId="2748E0EC" w:rsidR="00E75F6E" w:rsidRDefault="00E75F6E" w:rsidP="00815364">
      <w:pPr>
        <w:tabs>
          <w:tab w:val="left" w:pos="567"/>
        </w:tabs>
        <w:spacing w:line="240" w:lineRule="auto"/>
        <w:ind w:left="709" w:firstLine="0"/>
        <w:rPr>
          <w:rFonts w:ascii="Arial" w:hAnsi="Arial" w:cs="Arial"/>
          <w:sz w:val="20"/>
        </w:rPr>
      </w:pPr>
    </w:p>
    <w:p w14:paraId="31E9879D" w14:textId="0E63D68C" w:rsidR="00E75F6E" w:rsidRDefault="00E75F6E" w:rsidP="00815364">
      <w:pPr>
        <w:tabs>
          <w:tab w:val="left" w:pos="567"/>
        </w:tabs>
        <w:spacing w:line="240" w:lineRule="auto"/>
        <w:ind w:left="709" w:firstLine="0"/>
        <w:rPr>
          <w:rFonts w:ascii="Arial" w:hAnsi="Arial" w:cs="Arial"/>
          <w:sz w:val="20"/>
        </w:rPr>
      </w:pPr>
    </w:p>
    <w:p w14:paraId="272A7E9F" w14:textId="6A5C446A" w:rsidR="00E75F6E" w:rsidRDefault="00E75F6E" w:rsidP="00815364">
      <w:pPr>
        <w:tabs>
          <w:tab w:val="left" w:pos="567"/>
        </w:tabs>
        <w:spacing w:line="240" w:lineRule="auto"/>
        <w:ind w:left="709" w:firstLine="0"/>
        <w:rPr>
          <w:rFonts w:ascii="Arial" w:hAnsi="Arial" w:cs="Arial"/>
          <w:sz w:val="20"/>
        </w:rPr>
      </w:pPr>
    </w:p>
    <w:p w14:paraId="70B9760A" w14:textId="2262BA85" w:rsidR="00E75F6E" w:rsidRDefault="00E75F6E" w:rsidP="00815364">
      <w:pPr>
        <w:tabs>
          <w:tab w:val="left" w:pos="567"/>
        </w:tabs>
        <w:spacing w:line="240" w:lineRule="auto"/>
        <w:ind w:left="709" w:firstLine="0"/>
        <w:rPr>
          <w:rFonts w:ascii="Arial" w:hAnsi="Arial" w:cs="Arial"/>
          <w:sz w:val="20"/>
        </w:rPr>
      </w:pPr>
    </w:p>
    <w:p w14:paraId="409A4D1E" w14:textId="21FD3D74" w:rsidR="00E75F6E" w:rsidRDefault="00E75F6E" w:rsidP="00815364">
      <w:pPr>
        <w:tabs>
          <w:tab w:val="left" w:pos="567"/>
        </w:tabs>
        <w:spacing w:line="240" w:lineRule="auto"/>
        <w:ind w:left="709" w:firstLine="0"/>
        <w:rPr>
          <w:rFonts w:ascii="Arial" w:hAnsi="Arial" w:cs="Arial"/>
          <w:sz w:val="20"/>
        </w:rPr>
      </w:pPr>
    </w:p>
    <w:p w14:paraId="0B2B52DA" w14:textId="1BCFC06A" w:rsidR="00E75F6E" w:rsidRDefault="00E75F6E" w:rsidP="00815364">
      <w:pPr>
        <w:tabs>
          <w:tab w:val="left" w:pos="567"/>
        </w:tabs>
        <w:spacing w:line="240" w:lineRule="auto"/>
        <w:ind w:left="709" w:firstLine="0"/>
        <w:rPr>
          <w:rFonts w:ascii="Arial" w:hAnsi="Arial" w:cs="Arial"/>
          <w:sz w:val="20"/>
        </w:rPr>
      </w:pPr>
    </w:p>
    <w:p w14:paraId="0C1568DE" w14:textId="4AFC1959" w:rsidR="00E75F6E" w:rsidRDefault="00E75F6E" w:rsidP="00815364">
      <w:pPr>
        <w:tabs>
          <w:tab w:val="left" w:pos="567"/>
        </w:tabs>
        <w:spacing w:line="240" w:lineRule="auto"/>
        <w:ind w:left="709" w:firstLine="0"/>
        <w:rPr>
          <w:rFonts w:ascii="Arial" w:hAnsi="Arial" w:cs="Arial"/>
          <w:sz w:val="20"/>
        </w:rPr>
      </w:pPr>
    </w:p>
    <w:p w14:paraId="44654C11" w14:textId="5A894F11" w:rsidR="00E75F6E" w:rsidRDefault="00E75F6E" w:rsidP="00815364">
      <w:pPr>
        <w:tabs>
          <w:tab w:val="left" w:pos="567"/>
        </w:tabs>
        <w:spacing w:line="240" w:lineRule="auto"/>
        <w:ind w:left="709" w:firstLine="0"/>
        <w:rPr>
          <w:rFonts w:ascii="Arial" w:hAnsi="Arial" w:cs="Arial"/>
          <w:sz w:val="20"/>
        </w:rPr>
      </w:pPr>
    </w:p>
    <w:p w14:paraId="60AB266D" w14:textId="66949334" w:rsidR="00E75F6E" w:rsidRDefault="00E75F6E" w:rsidP="00815364">
      <w:pPr>
        <w:tabs>
          <w:tab w:val="left" w:pos="567"/>
        </w:tabs>
        <w:spacing w:line="240" w:lineRule="auto"/>
        <w:ind w:left="709" w:firstLine="0"/>
        <w:rPr>
          <w:rFonts w:ascii="Arial" w:hAnsi="Arial" w:cs="Arial"/>
          <w:sz w:val="20"/>
        </w:rPr>
      </w:pPr>
    </w:p>
    <w:p w14:paraId="6CE01578" w14:textId="77777777" w:rsidR="00E75F6E" w:rsidRPr="003543B3" w:rsidRDefault="00E75F6E" w:rsidP="00815364">
      <w:pPr>
        <w:tabs>
          <w:tab w:val="left" w:pos="567"/>
        </w:tabs>
        <w:spacing w:line="240" w:lineRule="auto"/>
        <w:ind w:left="709" w:firstLine="0"/>
        <w:rPr>
          <w:rFonts w:ascii="Arial" w:hAnsi="Arial" w:cs="Arial"/>
          <w:sz w:val="20"/>
        </w:rPr>
      </w:pPr>
    </w:p>
    <w:p w14:paraId="112610E3" w14:textId="77777777" w:rsidR="00871083" w:rsidRPr="003543B3" w:rsidRDefault="00871083" w:rsidP="00B320F2">
      <w:pPr>
        <w:suppressAutoHyphens/>
        <w:spacing w:line="240" w:lineRule="auto"/>
        <w:ind w:firstLine="0"/>
        <w:jc w:val="center"/>
        <w:rPr>
          <w:rFonts w:ascii="Arial" w:hAnsi="Arial" w:cs="Arial"/>
          <w:b/>
          <w:sz w:val="20"/>
        </w:rPr>
      </w:pPr>
    </w:p>
    <w:p w14:paraId="48651052" w14:textId="77777777" w:rsidR="00871083" w:rsidRPr="003543B3" w:rsidRDefault="00871083" w:rsidP="00B320F2">
      <w:pPr>
        <w:suppressAutoHyphens/>
        <w:spacing w:line="240" w:lineRule="auto"/>
        <w:ind w:firstLine="0"/>
        <w:jc w:val="center"/>
        <w:rPr>
          <w:rFonts w:ascii="Arial" w:hAnsi="Arial" w:cs="Arial"/>
          <w:b/>
          <w:sz w:val="20"/>
        </w:rPr>
      </w:pPr>
    </w:p>
    <w:p w14:paraId="49173F6D" w14:textId="4A195FE2" w:rsidR="0086768F" w:rsidRPr="003543B3" w:rsidRDefault="0086768F" w:rsidP="00801C8A">
      <w:pPr>
        <w:spacing w:line="240" w:lineRule="auto"/>
        <w:ind w:right="3684"/>
        <w:jc w:val="center"/>
        <w:rPr>
          <w:rFonts w:ascii="Arial" w:hAnsi="Arial" w:cs="Arial"/>
          <w:sz w:val="20"/>
          <w:vertAlign w:val="superscript"/>
        </w:rPr>
      </w:pPr>
    </w:p>
    <w:p w14:paraId="751875BE" w14:textId="77777777" w:rsidR="006A77EC" w:rsidRPr="003543B3" w:rsidRDefault="006A77EC" w:rsidP="006A77EC">
      <w:pPr>
        <w:keepNext/>
        <w:spacing w:line="240" w:lineRule="auto"/>
        <w:rPr>
          <w:rFonts w:ascii="Arial" w:hAnsi="Arial" w:cs="Arial"/>
          <w:b/>
          <w:bCs/>
          <w:color w:val="000000"/>
          <w:sz w:val="20"/>
        </w:rPr>
      </w:pPr>
    </w:p>
    <w:p w14:paraId="69A57428" w14:textId="1E281349" w:rsidR="000E1CDE" w:rsidRPr="003543B3" w:rsidRDefault="000E1CDE" w:rsidP="00AF59D1">
      <w:pPr>
        <w:spacing w:line="276" w:lineRule="auto"/>
        <w:ind w:left="567" w:hanging="709"/>
        <w:rPr>
          <w:rFonts w:ascii="Arial" w:hAnsi="Arial" w:cs="Arial"/>
          <w:snapToGrid/>
          <w:sz w:val="20"/>
        </w:rPr>
      </w:pPr>
    </w:p>
    <w:p w14:paraId="549BDCA2" w14:textId="77777777" w:rsidR="00DD2BBB" w:rsidRPr="003543B3" w:rsidRDefault="00DD2BBB" w:rsidP="00AF59D1">
      <w:pPr>
        <w:spacing w:line="276" w:lineRule="auto"/>
        <w:ind w:left="567" w:hanging="709"/>
        <w:rPr>
          <w:rFonts w:ascii="Arial" w:hAnsi="Arial" w:cs="Arial"/>
          <w:snapToGrid/>
          <w:sz w:val="20"/>
        </w:rPr>
      </w:pPr>
    </w:p>
    <w:p w14:paraId="48F49FA7" w14:textId="43ABD32C" w:rsidR="000E1CDE" w:rsidRPr="003543B3" w:rsidRDefault="00AE1EB2" w:rsidP="00AE1EB2">
      <w:pPr>
        <w:pStyle w:val="21"/>
        <w:numPr>
          <w:ilvl w:val="0"/>
          <w:numId w:val="0"/>
        </w:numPr>
        <w:spacing w:line="276" w:lineRule="auto"/>
        <w:ind w:left="1134" w:hanging="1134"/>
        <w:rPr>
          <w:rFonts w:ascii="Arial" w:hAnsi="Arial" w:cs="Arial"/>
          <w:b w:val="0"/>
          <w:i/>
          <w:sz w:val="20"/>
        </w:rPr>
      </w:pPr>
      <w:bookmarkStart w:id="137" w:name="_Ref55335818"/>
      <w:bookmarkStart w:id="138" w:name="_Ref55336334"/>
      <w:bookmarkStart w:id="139" w:name="_Toc57314673"/>
      <w:bookmarkStart w:id="140" w:name="_Toc69728987"/>
      <w:bookmarkStart w:id="141" w:name="_Toc27986630"/>
      <w:bookmarkStart w:id="142" w:name="_Ref89649494"/>
      <w:bookmarkStart w:id="143" w:name="_Toc90385115"/>
      <w:r w:rsidRPr="003543B3">
        <w:rPr>
          <w:rFonts w:ascii="Arial" w:hAnsi="Arial" w:cs="Arial"/>
          <w:sz w:val="20"/>
        </w:rPr>
        <w:lastRenderedPageBreak/>
        <w:t xml:space="preserve">Форма </w:t>
      </w:r>
      <w:r w:rsidR="002A0E5A">
        <w:rPr>
          <w:rFonts w:ascii="Arial" w:hAnsi="Arial" w:cs="Arial"/>
          <w:sz w:val="20"/>
        </w:rPr>
        <w:t>3</w:t>
      </w:r>
      <w:r w:rsidRPr="003543B3">
        <w:rPr>
          <w:rFonts w:ascii="Arial" w:hAnsi="Arial" w:cs="Arial"/>
          <w:sz w:val="20"/>
        </w:rPr>
        <w:t xml:space="preserve">. </w:t>
      </w:r>
      <w:r w:rsidR="00676471">
        <w:rPr>
          <w:rFonts w:ascii="Arial" w:hAnsi="Arial" w:cs="Arial"/>
          <w:sz w:val="20"/>
        </w:rPr>
        <w:t>График поставки</w:t>
      </w:r>
      <w:bookmarkEnd w:id="137"/>
      <w:bookmarkEnd w:id="138"/>
      <w:bookmarkEnd w:id="139"/>
      <w:bookmarkEnd w:id="140"/>
      <w:r w:rsidR="00676471">
        <w:rPr>
          <w:rFonts w:ascii="Arial" w:hAnsi="Arial" w:cs="Arial"/>
          <w:sz w:val="20"/>
        </w:rPr>
        <w:t xml:space="preserve"> товара (выполнения работ, оказания услуг)</w:t>
      </w:r>
      <w:bookmarkEnd w:id="141"/>
    </w:p>
    <w:p w14:paraId="1BF7E87C" w14:textId="77777777" w:rsidR="00B620AF" w:rsidRPr="003543B3" w:rsidRDefault="00B620AF" w:rsidP="00A4567F">
      <w:pPr>
        <w:pBdr>
          <w:top w:val="single" w:sz="4" w:space="0"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E84687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18A9A75B" w14:textId="77777777" w:rsidR="00F20377" w:rsidRPr="003543B3" w:rsidRDefault="00F20377" w:rsidP="00F20377">
      <w:pPr>
        <w:spacing w:line="240" w:lineRule="auto"/>
        <w:rPr>
          <w:rFonts w:ascii="Arial" w:hAnsi="Arial" w:cs="Arial"/>
          <w:sz w:val="20"/>
        </w:rPr>
      </w:pPr>
    </w:p>
    <w:p w14:paraId="3F861205" w14:textId="77777777" w:rsidR="00F20377" w:rsidRPr="003543B3" w:rsidRDefault="00F20377" w:rsidP="00F20377">
      <w:pPr>
        <w:suppressAutoHyphens/>
        <w:spacing w:line="240" w:lineRule="auto"/>
        <w:ind w:firstLine="0"/>
        <w:jc w:val="center"/>
        <w:rPr>
          <w:rFonts w:ascii="Arial" w:hAnsi="Arial" w:cs="Arial"/>
          <w:b/>
          <w:sz w:val="20"/>
        </w:rPr>
      </w:pPr>
    </w:p>
    <w:p w14:paraId="0225C453" w14:textId="77777777" w:rsidR="002C23C6" w:rsidRPr="003543B3" w:rsidRDefault="002C23C6" w:rsidP="002C23C6">
      <w:pPr>
        <w:suppressAutoHyphens/>
        <w:spacing w:line="240" w:lineRule="auto"/>
        <w:ind w:firstLine="0"/>
        <w:jc w:val="center"/>
        <w:rPr>
          <w:rFonts w:ascii="Arial" w:hAnsi="Arial" w:cs="Arial"/>
          <w:b/>
          <w:sz w:val="20"/>
        </w:rPr>
      </w:pPr>
    </w:p>
    <w:p w14:paraId="7DE95DB2" w14:textId="77777777" w:rsidR="002C23C6" w:rsidRPr="003543B3" w:rsidRDefault="002C23C6" w:rsidP="002C23C6">
      <w:pPr>
        <w:spacing w:line="240" w:lineRule="auto"/>
        <w:ind w:firstLine="0"/>
        <w:jc w:val="left"/>
        <w:rPr>
          <w:rFonts w:ascii="Arial" w:hAnsi="Arial" w:cs="Arial"/>
          <w:sz w:val="20"/>
        </w:rPr>
      </w:pPr>
      <w:r w:rsidRPr="003543B3">
        <w:rPr>
          <w:rFonts w:ascii="Arial" w:hAnsi="Arial" w:cs="Arial"/>
          <w:sz w:val="20"/>
        </w:rPr>
        <w:t>Приложение № ___ к письму о подаче оферты</w:t>
      </w:r>
      <w:r w:rsidRPr="003543B3">
        <w:rPr>
          <w:rFonts w:ascii="Arial" w:hAnsi="Arial" w:cs="Arial"/>
          <w:sz w:val="20"/>
        </w:rPr>
        <w:br/>
        <w:t>от «____» _____________ г. №__________</w:t>
      </w:r>
    </w:p>
    <w:p w14:paraId="322313B6" w14:textId="77777777" w:rsidR="00C12518" w:rsidRDefault="00C12518" w:rsidP="002C23C6">
      <w:pPr>
        <w:suppressAutoHyphens/>
        <w:spacing w:line="240" w:lineRule="auto"/>
        <w:ind w:firstLine="0"/>
        <w:jc w:val="center"/>
        <w:rPr>
          <w:rFonts w:ascii="Arial" w:hAnsi="Arial" w:cs="Arial"/>
          <w:b/>
          <w:sz w:val="20"/>
        </w:rPr>
      </w:pPr>
    </w:p>
    <w:p w14:paraId="6DB5095C" w14:textId="77777777" w:rsidR="00C12518" w:rsidRDefault="00C12518" w:rsidP="002C23C6">
      <w:pPr>
        <w:suppressAutoHyphens/>
        <w:spacing w:line="240" w:lineRule="auto"/>
        <w:ind w:firstLine="0"/>
        <w:jc w:val="center"/>
        <w:rPr>
          <w:rFonts w:ascii="Arial" w:hAnsi="Arial" w:cs="Arial"/>
          <w:b/>
          <w:sz w:val="20"/>
        </w:rPr>
      </w:pPr>
    </w:p>
    <w:p w14:paraId="4ED4614E" w14:textId="77777777" w:rsidR="00C12518" w:rsidRDefault="00C12518" w:rsidP="002C23C6">
      <w:pPr>
        <w:suppressAutoHyphens/>
        <w:spacing w:line="240" w:lineRule="auto"/>
        <w:ind w:firstLine="0"/>
        <w:jc w:val="center"/>
        <w:rPr>
          <w:rFonts w:ascii="Arial" w:hAnsi="Arial" w:cs="Arial"/>
          <w:b/>
          <w:sz w:val="20"/>
        </w:rPr>
      </w:pPr>
    </w:p>
    <w:p w14:paraId="7CBC62AF" w14:textId="09FD207F"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 xml:space="preserve">График </w:t>
      </w:r>
    </w:p>
    <w:p w14:paraId="6222CF6E" w14:textId="51C5A859"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поставки товара (выполнения работ</w:t>
      </w:r>
      <w:r w:rsidR="00F7561E">
        <w:rPr>
          <w:rFonts w:ascii="Arial" w:hAnsi="Arial" w:cs="Arial"/>
          <w:b/>
          <w:sz w:val="20"/>
        </w:rPr>
        <w:t>/</w:t>
      </w:r>
      <w:r w:rsidRPr="003543B3">
        <w:rPr>
          <w:rFonts w:ascii="Arial" w:hAnsi="Arial" w:cs="Arial"/>
          <w:b/>
          <w:sz w:val="20"/>
        </w:rPr>
        <w:t xml:space="preserve"> оказания услуг)</w:t>
      </w:r>
    </w:p>
    <w:p w14:paraId="6C7C928A" w14:textId="77777777" w:rsidR="002C23C6" w:rsidRDefault="002C23C6" w:rsidP="002C23C6">
      <w:pPr>
        <w:spacing w:line="240" w:lineRule="auto"/>
        <w:ind w:firstLine="0"/>
        <w:rPr>
          <w:rFonts w:ascii="Arial" w:hAnsi="Arial" w:cs="Arial"/>
          <w:color w:val="000000"/>
          <w:sz w:val="20"/>
        </w:rPr>
      </w:pPr>
    </w:p>
    <w:p w14:paraId="020EA156" w14:textId="77777777" w:rsidR="002C23C6" w:rsidRPr="003543B3" w:rsidRDefault="002C23C6" w:rsidP="002C23C6">
      <w:pPr>
        <w:spacing w:line="240" w:lineRule="auto"/>
        <w:ind w:firstLine="0"/>
        <w:rPr>
          <w:rFonts w:ascii="Arial" w:hAnsi="Arial" w:cs="Arial"/>
          <w:color w:val="000000"/>
          <w:sz w:val="20"/>
        </w:rPr>
      </w:pPr>
    </w:p>
    <w:p w14:paraId="0650149F" w14:textId="77777777" w:rsidR="002C23C6" w:rsidRPr="003543B3" w:rsidRDefault="002C23C6" w:rsidP="002C23C6">
      <w:pPr>
        <w:spacing w:line="240" w:lineRule="auto"/>
        <w:ind w:firstLine="0"/>
        <w:rPr>
          <w:rFonts w:ascii="Arial" w:hAnsi="Arial" w:cs="Arial"/>
          <w:color w:val="000000"/>
          <w:sz w:val="20"/>
        </w:rPr>
      </w:pPr>
    </w:p>
    <w:p w14:paraId="4933C9F7" w14:textId="6621FEA3" w:rsidR="002C23C6"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Начало: «___» _________________20___года.</w:t>
      </w:r>
    </w:p>
    <w:p w14:paraId="10D33CEA" w14:textId="77777777" w:rsidR="002C23C6" w:rsidRPr="003543B3"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Окончание: «____» ________________20___года.</w:t>
      </w:r>
    </w:p>
    <w:p w14:paraId="185FBFDF" w14:textId="2964EAE3" w:rsidR="00FD7AA4" w:rsidRPr="00D761C7" w:rsidRDefault="00FD7AA4" w:rsidP="00FD7AA4">
      <w:pPr>
        <w:spacing w:line="240" w:lineRule="auto"/>
        <w:ind w:firstLine="0"/>
        <w:rPr>
          <w:rFonts w:ascii="Arial" w:hAnsi="Arial" w:cs="Arial"/>
          <w:i/>
          <w:color w:val="000000"/>
          <w:sz w:val="20"/>
        </w:rPr>
      </w:pPr>
      <w:r w:rsidRPr="00D761C7">
        <w:rPr>
          <w:rFonts w:ascii="Arial" w:hAnsi="Arial" w:cs="Arial"/>
          <w:i/>
          <w:color w:val="000000"/>
          <w:sz w:val="20"/>
        </w:rPr>
        <w:t xml:space="preserve">(или указать </w:t>
      </w:r>
      <w:r w:rsidR="00D761C7" w:rsidRPr="00D761C7">
        <w:rPr>
          <w:rFonts w:ascii="Arial" w:hAnsi="Arial" w:cs="Arial"/>
          <w:i/>
          <w:color w:val="000000"/>
          <w:sz w:val="20"/>
        </w:rPr>
        <w:t>количество</w:t>
      </w:r>
      <w:r w:rsidRPr="00D761C7">
        <w:rPr>
          <w:rFonts w:ascii="Arial" w:hAnsi="Arial" w:cs="Arial"/>
          <w:i/>
          <w:color w:val="000000"/>
          <w:sz w:val="20"/>
        </w:rPr>
        <w:t xml:space="preserve"> дн</w:t>
      </w:r>
      <w:r w:rsidR="00D761C7" w:rsidRPr="00D761C7">
        <w:rPr>
          <w:rFonts w:ascii="Arial" w:hAnsi="Arial" w:cs="Arial"/>
          <w:i/>
          <w:color w:val="000000"/>
          <w:sz w:val="20"/>
        </w:rPr>
        <w:t>ей</w:t>
      </w:r>
      <w:r w:rsidRPr="00D761C7">
        <w:rPr>
          <w:rFonts w:ascii="Arial" w:hAnsi="Arial" w:cs="Arial"/>
          <w:i/>
          <w:color w:val="000000"/>
          <w:sz w:val="20"/>
        </w:rPr>
        <w:t xml:space="preserve"> (месяц</w:t>
      </w:r>
      <w:r w:rsidR="00D761C7" w:rsidRPr="00D761C7">
        <w:rPr>
          <w:rFonts w:ascii="Arial" w:hAnsi="Arial" w:cs="Arial"/>
          <w:i/>
          <w:color w:val="000000"/>
          <w:sz w:val="20"/>
        </w:rPr>
        <w:t>ев</w:t>
      </w:r>
      <w:r w:rsidRPr="00D761C7">
        <w:rPr>
          <w:rFonts w:ascii="Arial" w:hAnsi="Arial" w:cs="Arial"/>
          <w:i/>
          <w:color w:val="000000"/>
          <w:sz w:val="20"/>
        </w:rPr>
        <w:t>) с момента подписания Договора</w:t>
      </w:r>
      <w:r w:rsidR="00D761C7" w:rsidRPr="00D761C7">
        <w:rPr>
          <w:rFonts w:ascii="Arial" w:hAnsi="Arial" w:cs="Arial"/>
          <w:i/>
          <w:color w:val="000000"/>
          <w:sz w:val="20"/>
        </w:rPr>
        <w:t>)</w:t>
      </w:r>
    </w:p>
    <w:p w14:paraId="0294B5BF" w14:textId="77777777" w:rsidR="002C23C6" w:rsidRPr="00D761C7" w:rsidRDefault="002C23C6" w:rsidP="002C23C6">
      <w:pPr>
        <w:spacing w:line="240" w:lineRule="auto"/>
        <w:rPr>
          <w:rFonts w:ascii="Arial" w:hAnsi="Arial" w:cs="Arial"/>
          <w:i/>
          <w:color w:val="000000"/>
          <w:sz w:val="2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2C23C6" w:rsidRPr="003543B3" w14:paraId="37D7E551" w14:textId="77777777" w:rsidTr="00733AA3">
        <w:trPr>
          <w:cantSplit/>
        </w:trPr>
        <w:tc>
          <w:tcPr>
            <w:tcW w:w="828" w:type="dxa"/>
            <w:vMerge w:val="restart"/>
            <w:tcBorders>
              <w:top w:val="single" w:sz="4" w:space="0" w:color="auto"/>
              <w:left w:val="single" w:sz="4" w:space="0" w:color="auto"/>
              <w:bottom w:val="single" w:sz="4" w:space="0" w:color="auto"/>
              <w:right w:val="single" w:sz="4" w:space="0" w:color="auto"/>
            </w:tcBorders>
          </w:tcPr>
          <w:p w14:paraId="1E0D045B"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14:paraId="746CD1BA"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14:paraId="42B941FC" w14:textId="77777777" w:rsidR="002C23C6"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xml:space="preserve">График выполнения, в неделях </w:t>
            </w:r>
            <w:r w:rsidRPr="003543B3">
              <w:rPr>
                <w:rFonts w:ascii="Arial" w:hAnsi="Arial" w:cs="Arial"/>
                <w:i/>
                <w:color w:val="000000"/>
                <w:sz w:val="20"/>
              </w:rPr>
              <w:t>(месяцах)</w:t>
            </w:r>
            <w:r w:rsidRPr="003543B3">
              <w:rPr>
                <w:rFonts w:ascii="Arial" w:hAnsi="Arial" w:cs="Arial"/>
                <w:color w:val="000000"/>
                <w:sz w:val="20"/>
              </w:rPr>
              <w:t xml:space="preserve"> с момента подписания Договора</w:t>
            </w:r>
          </w:p>
          <w:p w14:paraId="0DB6C608" w14:textId="6021E6A0" w:rsidR="00882F3B" w:rsidRPr="003543B3" w:rsidRDefault="00882F3B" w:rsidP="00F7561E">
            <w:pPr>
              <w:keepNext/>
              <w:spacing w:line="240" w:lineRule="auto"/>
              <w:ind w:left="57" w:right="57" w:firstLine="0"/>
              <w:jc w:val="left"/>
              <w:rPr>
                <w:rFonts w:ascii="Arial" w:hAnsi="Arial" w:cs="Arial"/>
                <w:color w:val="000000"/>
                <w:sz w:val="20"/>
              </w:rPr>
            </w:pPr>
            <w:r>
              <w:rPr>
                <w:rFonts w:ascii="Arial" w:hAnsi="Arial" w:cs="Arial"/>
                <w:color w:val="000000"/>
                <w:sz w:val="20"/>
              </w:rPr>
              <w:t>(или указать календарные даты</w:t>
            </w:r>
            <w:r w:rsidR="00F7561E">
              <w:rPr>
                <w:rFonts w:ascii="Arial" w:hAnsi="Arial" w:cs="Arial"/>
                <w:color w:val="000000"/>
                <w:sz w:val="20"/>
              </w:rPr>
              <w:t xml:space="preserve"> начала и окончания)</w:t>
            </w:r>
          </w:p>
        </w:tc>
      </w:tr>
      <w:tr w:rsidR="002C23C6" w:rsidRPr="003543B3" w14:paraId="1D92FE53" w14:textId="77777777" w:rsidTr="00733AA3">
        <w:trPr>
          <w:cantSplit/>
        </w:trPr>
        <w:tc>
          <w:tcPr>
            <w:tcW w:w="828" w:type="dxa"/>
            <w:vMerge/>
            <w:tcBorders>
              <w:top w:val="single" w:sz="4" w:space="0" w:color="auto"/>
              <w:left w:val="single" w:sz="4" w:space="0" w:color="auto"/>
              <w:bottom w:val="single" w:sz="4" w:space="0" w:color="auto"/>
              <w:right w:val="single" w:sz="4" w:space="0" w:color="auto"/>
            </w:tcBorders>
          </w:tcPr>
          <w:p w14:paraId="7085280B"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14:paraId="3F5E231C"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75BF6B" w14:textId="5F0CCEF9"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c>
          <w:tcPr>
            <w:tcW w:w="846" w:type="dxa"/>
            <w:tcBorders>
              <w:top w:val="single" w:sz="4" w:space="0" w:color="auto"/>
              <w:left w:val="single" w:sz="4" w:space="0" w:color="auto"/>
              <w:bottom w:val="single" w:sz="4" w:space="0" w:color="auto"/>
              <w:right w:val="single" w:sz="4" w:space="0" w:color="auto"/>
            </w:tcBorders>
          </w:tcPr>
          <w:p w14:paraId="553D21F8" w14:textId="28B3440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4D067B" w14:textId="5C64F90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6FE58EE" w14:textId="0E01213E"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6A65770" w14:textId="1EAA801A"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6752746" w14:textId="4C74248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7707C1F" w14:textId="03937EC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156AD58" w14:textId="12207E21"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544DB03" w14:textId="3F251263"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r>
      <w:tr w:rsidR="002C23C6" w:rsidRPr="003543B3" w14:paraId="41AC296B" w14:textId="77777777" w:rsidTr="00733AA3">
        <w:tc>
          <w:tcPr>
            <w:tcW w:w="828" w:type="dxa"/>
            <w:tcBorders>
              <w:top w:val="single" w:sz="4" w:space="0" w:color="auto"/>
              <w:left w:val="single" w:sz="4" w:space="0" w:color="auto"/>
              <w:bottom w:val="single" w:sz="4" w:space="0" w:color="auto"/>
              <w:right w:val="single" w:sz="4" w:space="0" w:color="auto"/>
            </w:tcBorders>
          </w:tcPr>
          <w:p w14:paraId="2B336FC6"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6F53CC8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CDB445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2D8C47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0F52E5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8FFB325"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48886BB"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4A58A2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B2BCD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D0230B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8146679"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7E2D33A4" w14:textId="77777777" w:rsidTr="00733AA3">
        <w:tc>
          <w:tcPr>
            <w:tcW w:w="828" w:type="dxa"/>
            <w:tcBorders>
              <w:top w:val="single" w:sz="4" w:space="0" w:color="auto"/>
              <w:left w:val="single" w:sz="4" w:space="0" w:color="auto"/>
              <w:bottom w:val="single" w:sz="4" w:space="0" w:color="auto"/>
              <w:right w:val="single" w:sz="4" w:space="0" w:color="auto"/>
            </w:tcBorders>
          </w:tcPr>
          <w:p w14:paraId="04BDB249"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7C6D47C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07676C0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A8B83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4B0D89F"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F732B2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4B0D0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A4060B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2CA769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C3538E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D3F365"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5928958F" w14:textId="77777777" w:rsidTr="00733AA3">
        <w:tc>
          <w:tcPr>
            <w:tcW w:w="828" w:type="dxa"/>
            <w:tcBorders>
              <w:top w:val="single" w:sz="4" w:space="0" w:color="auto"/>
              <w:left w:val="single" w:sz="4" w:space="0" w:color="auto"/>
              <w:bottom w:val="single" w:sz="4" w:space="0" w:color="auto"/>
              <w:right w:val="single" w:sz="4" w:space="0" w:color="auto"/>
            </w:tcBorders>
          </w:tcPr>
          <w:p w14:paraId="2723257F"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0A6249F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7BD220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DCEA24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B34923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ADA8E6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956B9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84C805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9E3EA8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7A86ED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02FDA"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0E6A189A" w14:textId="77777777" w:rsidTr="00733AA3">
        <w:tc>
          <w:tcPr>
            <w:tcW w:w="828" w:type="dxa"/>
            <w:tcBorders>
              <w:top w:val="single" w:sz="4" w:space="0" w:color="auto"/>
              <w:left w:val="single" w:sz="4" w:space="0" w:color="auto"/>
              <w:bottom w:val="single" w:sz="4" w:space="0" w:color="auto"/>
              <w:right w:val="single" w:sz="4" w:space="0" w:color="auto"/>
            </w:tcBorders>
          </w:tcPr>
          <w:p w14:paraId="04FE8737" w14:textId="77777777" w:rsidR="002C23C6" w:rsidRPr="003543B3" w:rsidRDefault="002C23C6" w:rsidP="00733AA3">
            <w:pPr>
              <w:spacing w:line="240" w:lineRule="auto"/>
              <w:ind w:left="57" w:right="57" w:firstLine="0"/>
              <w:jc w:val="left"/>
              <w:rPr>
                <w:rFonts w:ascii="Arial" w:hAnsi="Arial" w:cs="Arial"/>
                <w:color w:val="000000"/>
                <w:sz w:val="20"/>
              </w:rPr>
            </w:pPr>
            <w:r w:rsidRPr="003543B3">
              <w:rPr>
                <w:rFonts w:ascii="Arial" w:hAnsi="Arial" w:cs="Arial"/>
                <w:color w:val="000000"/>
                <w:sz w:val="20"/>
              </w:rPr>
              <w:t>…</w:t>
            </w:r>
          </w:p>
        </w:tc>
        <w:tc>
          <w:tcPr>
            <w:tcW w:w="1980" w:type="dxa"/>
            <w:tcBorders>
              <w:top w:val="single" w:sz="4" w:space="0" w:color="auto"/>
              <w:left w:val="single" w:sz="4" w:space="0" w:color="auto"/>
              <w:bottom w:val="single" w:sz="4" w:space="0" w:color="auto"/>
              <w:right w:val="single" w:sz="4" w:space="0" w:color="auto"/>
            </w:tcBorders>
          </w:tcPr>
          <w:p w14:paraId="3395EA8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53E51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28849D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186B16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7516C0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9AA22A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F01664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CC99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C8DA67A"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1387841" w14:textId="77777777" w:rsidR="002C23C6" w:rsidRPr="003543B3" w:rsidRDefault="002C23C6" w:rsidP="00733AA3">
            <w:pPr>
              <w:spacing w:line="240" w:lineRule="auto"/>
              <w:ind w:left="57" w:right="57" w:firstLine="0"/>
              <w:jc w:val="left"/>
              <w:rPr>
                <w:rFonts w:ascii="Arial" w:hAnsi="Arial" w:cs="Arial"/>
                <w:color w:val="000000"/>
                <w:sz w:val="20"/>
              </w:rPr>
            </w:pPr>
          </w:p>
        </w:tc>
      </w:tr>
    </w:tbl>
    <w:p w14:paraId="173E8E42" w14:textId="77777777" w:rsidR="002C23C6" w:rsidRPr="003543B3" w:rsidRDefault="002C23C6" w:rsidP="002C23C6">
      <w:pPr>
        <w:spacing w:line="240" w:lineRule="auto"/>
        <w:rPr>
          <w:rFonts w:ascii="Arial" w:hAnsi="Arial" w:cs="Arial"/>
          <w:color w:val="000000"/>
          <w:sz w:val="20"/>
        </w:rPr>
      </w:pPr>
    </w:p>
    <w:p w14:paraId="156E19FE" w14:textId="77777777" w:rsidR="00F20377" w:rsidRPr="003543B3" w:rsidRDefault="00F20377" w:rsidP="00F20377">
      <w:pPr>
        <w:suppressAutoHyphens/>
        <w:spacing w:line="240" w:lineRule="auto"/>
        <w:ind w:firstLine="0"/>
        <w:jc w:val="center"/>
        <w:rPr>
          <w:rFonts w:ascii="Arial" w:hAnsi="Arial" w:cs="Arial"/>
          <w:b/>
          <w:sz w:val="20"/>
        </w:rPr>
      </w:pPr>
    </w:p>
    <w:p w14:paraId="5B3BA984" w14:textId="150E717B" w:rsidR="00E75F6E" w:rsidRDefault="00E75F6E" w:rsidP="00F20377">
      <w:pPr>
        <w:tabs>
          <w:tab w:val="right" w:leader="underscore" w:pos="9900"/>
        </w:tabs>
        <w:spacing w:line="240" w:lineRule="auto"/>
        <w:ind w:firstLine="0"/>
        <w:rPr>
          <w:rFonts w:ascii="Arial" w:hAnsi="Arial" w:cs="Arial"/>
          <w:i/>
          <w:sz w:val="20"/>
        </w:rPr>
      </w:pPr>
    </w:p>
    <w:p w14:paraId="6624482F" w14:textId="12AB46E6" w:rsidR="00676471" w:rsidRDefault="00676471" w:rsidP="00F20377">
      <w:pPr>
        <w:tabs>
          <w:tab w:val="right" w:leader="underscore" w:pos="9900"/>
        </w:tabs>
        <w:spacing w:line="240" w:lineRule="auto"/>
        <w:ind w:firstLine="0"/>
        <w:rPr>
          <w:rFonts w:ascii="Arial" w:hAnsi="Arial" w:cs="Arial"/>
          <w:i/>
          <w:sz w:val="20"/>
        </w:rPr>
      </w:pPr>
    </w:p>
    <w:p w14:paraId="4FCBAB63" w14:textId="3DA49CB6" w:rsidR="00676471" w:rsidRDefault="00676471" w:rsidP="00F20377">
      <w:pPr>
        <w:tabs>
          <w:tab w:val="right" w:leader="underscore" w:pos="9900"/>
        </w:tabs>
        <w:spacing w:line="240" w:lineRule="auto"/>
        <w:ind w:firstLine="0"/>
        <w:rPr>
          <w:rFonts w:ascii="Arial" w:hAnsi="Arial" w:cs="Arial"/>
          <w:i/>
          <w:sz w:val="20"/>
        </w:rPr>
      </w:pPr>
    </w:p>
    <w:p w14:paraId="6F1CB613" w14:textId="08DA38B5" w:rsidR="00676471" w:rsidRDefault="00676471" w:rsidP="00F20377">
      <w:pPr>
        <w:tabs>
          <w:tab w:val="right" w:leader="underscore" w:pos="9900"/>
        </w:tabs>
        <w:spacing w:line="240" w:lineRule="auto"/>
        <w:ind w:firstLine="0"/>
        <w:rPr>
          <w:rFonts w:ascii="Arial" w:hAnsi="Arial" w:cs="Arial"/>
          <w:i/>
          <w:sz w:val="20"/>
        </w:rPr>
      </w:pPr>
    </w:p>
    <w:p w14:paraId="36BE2BE8" w14:textId="58C9BE4B" w:rsidR="00676471" w:rsidRDefault="00676471" w:rsidP="00F20377">
      <w:pPr>
        <w:tabs>
          <w:tab w:val="right" w:leader="underscore" w:pos="9900"/>
        </w:tabs>
        <w:spacing w:line="240" w:lineRule="auto"/>
        <w:ind w:firstLine="0"/>
        <w:rPr>
          <w:rFonts w:ascii="Arial" w:hAnsi="Arial" w:cs="Arial"/>
          <w:i/>
          <w:sz w:val="20"/>
        </w:rPr>
      </w:pPr>
    </w:p>
    <w:p w14:paraId="4E961C09" w14:textId="26F169DA" w:rsidR="00676471" w:rsidRDefault="00676471" w:rsidP="00F20377">
      <w:pPr>
        <w:tabs>
          <w:tab w:val="right" w:leader="underscore" w:pos="9900"/>
        </w:tabs>
        <w:spacing w:line="240" w:lineRule="auto"/>
        <w:ind w:firstLine="0"/>
        <w:rPr>
          <w:rFonts w:ascii="Arial" w:hAnsi="Arial" w:cs="Arial"/>
          <w:i/>
          <w:sz w:val="20"/>
        </w:rPr>
      </w:pPr>
    </w:p>
    <w:p w14:paraId="16769941" w14:textId="0F97E2A2" w:rsidR="00676471" w:rsidRDefault="00676471" w:rsidP="00F20377">
      <w:pPr>
        <w:tabs>
          <w:tab w:val="right" w:leader="underscore" w:pos="9900"/>
        </w:tabs>
        <w:spacing w:line="240" w:lineRule="auto"/>
        <w:ind w:firstLine="0"/>
        <w:rPr>
          <w:rFonts w:ascii="Arial" w:hAnsi="Arial" w:cs="Arial"/>
          <w:i/>
          <w:sz w:val="20"/>
        </w:rPr>
      </w:pPr>
    </w:p>
    <w:p w14:paraId="50DE24BC" w14:textId="62BCFB10" w:rsidR="00676471" w:rsidRDefault="00676471" w:rsidP="00F20377">
      <w:pPr>
        <w:tabs>
          <w:tab w:val="right" w:leader="underscore" w:pos="9900"/>
        </w:tabs>
        <w:spacing w:line="240" w:lineRule="auto"/>
        <w:ind w:firstLine="0"/>
        <w:rPr>
          <w:rFonts w:ascii="Arial" w:hAnsi="Arial" w:cs="Arial"/>
          <w:i/>
          <w:sz w:val="20"/>
        </w:rPr>
      </w:pPr>
    </w:p>
    <w:p w14:paraId="098EB938" w14:textId="1582DD86" w:rsidR="00E75F6E" w:rsidRDefault="00E75F6E" w:rsidP="00F20377">
      <w:pPr>
        <w:tabs>
          <w:tab w:val="right" w:leader="underscore" w:pos="9900"/>
        </w:tabs>
        <w:spacing w:line="240" w:lineRule="auto"/>
        <w:ind w:firstLine="0"/>
        <w:rPr>
          <w:rFonts w:ascii="Arial" w:hAnsi="Arial" w:cs="Arial"/>
          <w:i/>
          <w:sz w:val="20"/>
        </w:rPr>
      </w:pPr>
    </w:p>
    <w:p w14:paraId="58791EF1" w14:textId="1B07B27A" w:rsidR="00E75F6E" w:rsidRDefault="00E75F6E" w:rsidP="00F20377">
      <w:pPr>
        <w:tabs>
          <w:tab w:val="right" w:leader="underscore" w:pos="9900"/>
        </w:tabs>
        <w:spacing w:line="240" w:lineRule="auto"/>
        <w:ind w:firstLine="0"/>
        <w:rPr>
          <w:rFonts w:ascii="Arial" w:hAnsi="Arial" w:cs="Arial"/>
          <w:i/>
          <w:sz w:val="20"/>
        </w:rPr>
      </w:pPr>
    </w:p>
    <w:p w14:paraId="1156BB4E" w14:textId="77777777" w:rsidR="00E75F6E" w:rsidRPr="003543B3" w:rsidRDefault="00E75F6E" w:rsidP="00F20377">
      <w:pPr>
        <w:tabs>
          <w:tab w:val="right" w:leader="underscore" w:pos="9900"/>
        </w:tabs>
        <w:spacing w:line="240" w:lineRule="auto"/>
        <w:ind w:firstLine="0"/>
        <w:rPr>
          <w:rFonts w:ascii="Arial" w:hAnsi="Arial" w:cs="Arial"/>
          <w:i/>
          <w:sz w:val="20"/>
        </w:rPr>
      </w:pPr>
    </w:p>
    <w:p w14:paraId="2F2FD417" w14:textId="77777777" w:rsidR="00F20377" w:rsidRPr="003543B3" w:rsidRDefault="00F20377" w:rsidP="00F20377">
      <w:pPr>
        <w:tabs>
          <w:tab w:val="right" w:leader="underscore" w:pos="9900"/>
        </w:tabs>
        <w:spacing w:line="240" w:lineRule="auto"/>
        <w:ind w:firstLine="0"/>
        <w:rPr>
          <w:rFonts w:ascii="Arial" w:hAnsi="Arial" w:cs="Arial"/>
          <w:i/>
          <w:sz w:val="20"/>
        </w:rPr>
      </w:pPr>
    </w:p>
    <w:p w14:paraId="58E8494D"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6250EBBB" w14:textId="77777777"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55706031"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48998889" w14:textId="42C7EB8B"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bookmarkStart w:id="144" w:name="_Ref93264992"/>
      <w:bookmarkStart w:id="145" w:name="_Ref93265116"/>
    </w:p>
    <w:p w14:paraId="0AA41C8D" w14:textId="4DC26227" w:rsidR="002955C4" w:rsidRPr="003543B3" w:rsidRDefault="002955C4" w:rsidP="00F20377">
      <w:pPr>
        <w:spacing w:line="240" w:lineRule="auto"/>
        <w:ind w:right="3684" w:firstLine="0"/>
        <w:jc w:val="left"/>
        <w:rPr>
          <w:rFonts w:ascii="Arial" w:hAnsi="Arial" w:cs="Arial"/>
          <w:sz w:val="20"/>
          <w:vertAlign w:val="superscript"/>
        </w:rPr>
      </w:pPr>
    </w:p>
    <w:p w14:paraId="353C5F0A" w14:textId="7B046507" w:rsidR="002955C4" w:rsidRPr="003543B3" w:rsidRDefault="002955C4" w:rsidP="00F20377">
      <w:pPr>
        <w:spacing w:line="240" w:lineRule="auto"/>
        <w:ind w:right="3684" w:firstLine="0"/>
        <w:jc w:val="left"/>
        <w:rPr>
          <w:rFonts w:ascii="Arial" w:hAnsi="Arial" w:cs="Arial"/>
          <w:sz w:val="20"/>
          <w:vertAlign w:val="superscript"/>
        </w:rPr>
      </w:pPr>
    </w:p>
    <w:p w14:paraId="72A4C2B0" w14:textId="2C074710" w:rsidR="002955C4" w:rsidRPr="003543B3" w:rsidRDefault="002955C4" w:rsidP="00F20377">
      <w:pPr>
        <w:spacing w:line="240" w:lineRule="auto"/>
        <w:ind w:right="3684" w:firstLine="0"/>
        <w:jc w:val="left"/>
        <w:rPr>
          <w:rFonts w:ascii="Arial" w:hAnsi="Arial" w:cs="Arial"/>
          <w:sz w:val="20"/>
          <w:vertAlign w:val="superscript"/>
        </w:rPr>
      </w:pPr>
    </w:p>
    <w:p w14:paraId="2E3DED48" w14:textId="546A6306" w:rsidR="002955C4" w:rsidRDefault="002955C4" w:rsidP="00F20377">
      <w:pPr>
        <w:spacing w:line="240" w:lineRule="auto"/>
        <w:ind w:right="3684" w:firstLine="0"/>
        <w:jc w:val="left"/>
        <w:rPr>
          <w:rFonts w:ascii="Arial" w:hAnsi="Arial" w:cs="Arial"/>
          <w:sz w:val="20"/>
          <w:vertAlign w:val="superscript"/>
        </w:rPr>
      </w:pPr>
    </w:p>
    <w:p w14:paraId="1065C9E7" w14:textId="0D53117F" w:rsidR="00522AB1" w:rsidRDefault="00522AB1" w:rsidP="00F20377">
      <w:pPr>
        <w:spacing w:line="240" w:lineRule="auto"/>
        <w:ind w:right="3684" w:firstLine="0"/>
        <w:jc w:val="left"/>
        <w:rPr>
          <w:rFonts w:ascii="Arial" w:hAnsi="Arial" w:cs="Arial"/>
          <w:sz w:val="20"/>
          <w:vertAlign w:val="superscript"/>
        </w:rPr>
      </w:pPr>
    </w:p>
    <w:p w14:paraId="46D2DB0D" w14:textId="20707235" w:rsidR="00522AB1" w:rsidRDefault="00522AB1" w:rsidP="00F20377">
      <w:pPr>
        <w:spacing w:line="240" w:lineRule="auto"/>
        <w:ind w:right="3684" w:firstLine="0"/>
        <w:jc w:val="left"/>
        <w:rPr>
          <w:rFonts w:ascii="Arial" w:hAnsi="Arial" w:cs="Arial"/>
          <w:sz w:val="20"/>
          <w:vertAlign w:val="superscript"/>
        </w:rPr>
      </w:pPr>
    </w:p>
    <w:p w14:paraId="14DA0DC2" w14:textId="5C486617" w:rsidR="00522AB1" w:rsidRDefault="00522AB1" w:rsidP="00F20377">
      <w:pPr>
        <w:spacing w:line="240" w:lineRule="auto"/>
        <w:ind w:right="3684" w:firstLine="0"/>
        <w:jc w:val="left"/>
        <w:rPr>
          <w:rFonts w:ascii="Arial" w:hAnsi="Arial" w:cs="Arial"/>
          <w:sz w:val="20"/>
          <w:vertAlign w:val="superscript"/>
        </w:rPr>
      </w:pPr>
    </w:p>
    <w:p w14:paraId="60815B2B" w14:textId="1D7A19B7" w:rsidR="00522AB1" w:rsidRDefault="00522AB1" w:rsidP="00F20377">
      <w:pPr>
        <w:spacing w:line="240" w:lineRule="auto"/>
        <w:ind w:right="3684" w:firstLine="0"/>
        <w:jc w:val="left"/>
        <w:rPr>
          <w:rFonts w:ascii="Arial" w:hAnsi="Arial" w:cs="Arial"/>
          <w:sz w:val="20"/>
          <w:vertAlign w:val="superscript"/>
        </w:rPr>
      </w:pPr>
    </w:p>
    <w:p w14:paraId="7039309C" w14:textId="5EF0C7DE" w:rsidR="00522AB1" w:rsidRDefault="00522AB1" w:rsidP="00F20377">
      <w:pPr>
        <w:spacing w:line="240" w:lineRule="auto"/>
        <w:ind w:right="3684" w:firstLine="0"/>
        <w:jc w:val="left"/>
        <w:rPr>
          <w:rFonts w:ascii="Arial" w:hAnsi="Arial" w:cs="Arial"/>
          <w:sz w:val="20"/>
          <w:vertAlign w:val="superscript"/>
        </w:rPr>
      </w:pPr>
    </w:p>
    <w:p w14:paraId="563077A6" w14:textId="6481D63C" w:rsidR="00522AB1" w:rsidRDefault="00522AB1" w:rsidP="00F20377">
      <w:pPr>
        <w:spacing w:line="240" w:lineRule="auto"/>
        <w:ind w:right="3684" w:firstLine="0"/>
        <w:jc w:val="left"/>
        <w:rPr>
          <w:rFonts w:ascii="Arial" w:hAnsi="Arial" w:cs="Arial"/>
          <w:sz w:val="20"/>
          <w:vertAlign w:val="superscript"/>
        </w:rPr>
      </w:pPr>
    </w:p>
    <w:p w14:paraId="64049E40" w14:textId="6BB91F4E" w:rsidR="00522AB1" w:rsidRDefault="00522AB1" w:rsidP="00F20377">
      <w:pPr>
        <w:spacing w:line="240" w:lineRule="auto"/>
        <w:ind w:right="3684" w:firstLine="0"/>
        <w:jc w:val="left"/>
        <w:rPr>
          <w:rFonts w:ascii="Arial" w:hAnsi="Arial" w:cs="Arial"/>
          <w:sz w:val="20"/>
          <w:vertAlign w:val="superscript"/>
        </w:rPr>
      </w:pPr>
    </w:p>
    <w:p w14:paraId="37F2EB99" w14:textId="77777777" w:rsidR="00522AB1" w:rsidRPr="003543B3" w:rsidRDefault="00522AB1" w:rsidP="00F20377">
      <w:pPr>
        <w:spacing w:line="240" w:lineRule="auto"/>
        <w:ind w:right="3684" w:firstLine="0"/>
        <w:jc w:val="left"/>
        <w:rPr>
          <w:rFonts w:ascii="Arial" w:hAnsi="Arial" w:cs="Arial"/>
          <w:sz w:val="20"/>
          <w:vertAlign w:val="superscript"/>
        </w:rPr>
      </w:pPr>
    </w:p>
    <w:p w14:paraId="7C948CE1" w14:textId="5A590CC2" w:rsidR="002955C4" w:rsidRPr="003543B3" w:rsidRDefault="002955C4" w:rsidP="00F20377">
      <w:pPr>
        <w:spacing w:line="240" w:lineRule="auto"/>
        <w:ind w:right="3684" w:firstLine="0"/>
        <w:jc w:val="left"/>
        <w:rPr>
          <w:rFonts w:ascii="Arial" w:hAnsi="Arial" w:cs="Arial"/>
          <w:sz w:val="20"/>
          <w:vertAlign w:val="superscript"/>
        </w:rPr>
      </w:pPr>
    </w:p>
    <w:p w14:paraId="254B61CB" w14:textId="0BEFAC38" w:rsidR="002955C4" w:rsidRPr="003543B3" w:rsidRDefault="002955C4" w:rsidP="00F20377">
      <w:pPr>
        <w:spacing w:line="240" w:lineRule="auto"/>
        <w:ind w:right="3684" w:firstLine="0"/>
        <w:jc w:val="left"/>
        <w:rPr>
          <w:rFonts w:ascii="Arial" w:hAnsi="Arial" w:cs="Arial"/>
          <w:sz w:val="20"/>
          <w:vertAlign w:val="superscript"/>
        </w:rPr>
      </w:pPr>
    </w:p>
    <w:p w14:paraId="2863F9A7" w14:textId="65FD9189" w:rsidR="002955C4" w:rsidRPr="003543B3" w:rsidRDefault="002955C4" w:rsidP="00F20377">
      <w:pPr>
        <w:spacing w:line="240" w:lineRule="auto"/>
        <w:ind w:right="3684" w:firstLine="0"/>
        <w:jc w:val="left"/>
        <w:rPr>
          <w:rFonts w:ascii="Arial" w:hAnsi="Arial" w:cs="Arial"/>
          <w:sz w:val="20"/>
          <w:vertAlign w:val="superscript"/>
        </w:rPr>
      </w:pPr>
    </w:p>
    <w:p w14:paraId="4BC52191" w14:textId="1A3B584C" w:rsidR="002955C4" w:rsidRPr="003543B3" w:rsidRDefault="002955C4" w:rsidP="00F20377">
      <w:pPr>
        <w:spacing w:line="240" w:lineRule="auto"/>
        <w:ind w:right="3684" w:firstLine="0"/>
        <w:jc w:val="left"/>
        <w:rPr>
          <w:rFonts w:ascii="Arial" w:hAnsi="Arial" w:cs="Arial"/>
          <w:sz w:val="20"/>
          <w:vertAlign w:val="superscript"/>
        </w:rPr>
      </w:pPr>
    </w:p>
    <w:p w14:paraId="71B71FB7" w14:textId="77777777" w:rsidR="002955C4" w:rsidRPr="003543B3" w:rsidRDefault="002955C4" w:rsidP="00F20377">
      <w:pPr>
        <w:spacing w:line="240" w:lineRule="auto"/>
        <w:ind w:right="3684" w:firstLine="0"/>
        <w:jc w:val="left"/>
        <w:rPr>
          <w:rFonts w:ascii="Arial" w:hAnsi="Arial" w:cs="Arial"/>
          <w:color w:val="000000"/>
          <w:sz w:val="20"/>
        </w:rPr>
      </w:pPr>
    </w:p>
    <w:p w14:paraId="7C9D9EC8" w14:textId="77777777" w:rsidR="00F20377" w:rsidRPr="003543B3" w:rsidRDefault="00F20377" w:rsidP="00F20377">
      <w:pPr>
        <w:pBdr>
          <w:bottom w:val="single" w:sz="4" w:space="1" w:color="auto"/>
        </w:pBdr>
        <w:shd w:val="clear" w:color="auto" w:fill="E0E0E0"/>
        <w:spacing w:line="240" w:lineRule="auto"/>
        <w:ind w:right="21"/>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0E0942AD" w14:textId="77777777" w:rsidR="00676471" w:rsidRDefault="00676471" w:rsidP="00676471">
      <w:pPr>
        <w:tabs>
          <w:tab w:val="num" w:pos="1560"/>
        </w:tabs>
        <w:spacing w:line="276" w:lineRule="auto"/>
        <w:ind w:firstLine="0"/>
        <w:rPr>
          <w:rFonts w:ascii="Arial" w:hAnsi="Arial" w:cs="Arial"/>
          <w:b/>
          <w:sz w:val="20"/>
        </w:rPr>
      </w:pPr>
    </w:p>
    <w:p w14:paraId="71D65971" w14:textId="77777777" w:rsidR="00676471" w:rsidRDefault="00676471" w:rsidP="00676471">
      <w:pPr>
        <w:tabs>
          <w:tab w:val="num" w:pos="1560"/>
        </w:tabs>
        <w:spacing w:line="276" w:lineRule="auto"/>
        <w:ind w:firstLine="0"/>
        <w:rPr>
          <w:rFonts w:ascii="Arial" w:hAnsi="Arial" w:cs="Arial"/>
          <w:b/>
          <w:sz w:val="20"/>
        </w:rPr>
      </w:pPr>
    </w:p>
    <w:p w14:paraId="298F6056" w14:textId="77777777" w:rsidR="00676471" w:rsidRDefault="00676471" w:rsidP="00676471">
      <w:pPr>
        <w:tabs>
          <w:tab w:val="num" w:pos="1560"/>
        </w:tabs>
        <w:spacing w:line="276" w:lineRule="auto"/>
        <w:ind w:firstLine="0"/>
        <w:rPr>
          <w:rFonts w:ascii="Arial" w:hAnsi="Arial" w:cs="Arial"/>
          <w:b/>
          <w:sz w:val="20"/>
        </w:rPr>
      </w:pPr>
    </w:p>
    <w:p w14:paraId="28C224B5" w14:textId="2BF67912" w:rsidR="00676471" w:rsidRPr="003543B3" w:rsidRDefault="00676471" w:rsidP="00676471">
      <w:pPr>
        <w:tabs>
          <w:tab w:val="num" w:pos="1560"/>
        </w:tabs>
        <w:spacing w:line="276" w:lineRule="auto"/>
        <w:ind w:firstLine="0"/>
        <w:rPr>
          <w:rFonts w:ascii="Arial" w:hAnsi="Arial" w:cs="Arial"/>
          <w:b/>
          <w:sz w:val="20"/>
        </w:rPr>
      </w:pPr>
      <w:r w:rsidRPr="003543B3">
        <w:rPr>
          <w:rFonts w:ascii="Arial" w:hAnsi="Arial" w:cs="Arial"/>
          <w:b/>
          <w:sz w:val="20"/>
        </w:rPr>
        <w:t>Инструкции по заполнению</w:t>
      </w:r>
    </w:p>
    <w:p w14:paraId="3B06F0D2"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1451838E"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В данном Графике приводятся расчетные сроки выполнения всех видов работ (услуг, поставки продукции) в рамках Договора.</w:t>
      </w:r>
    </w:p>
    <w:p w14:paraId="16309B35"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3543B3">
        <w:rPr>
          <w:rFonts w:ascii="Arial" w:hAnsi="Arial" w:cs="Arial"/>
          <w:sz w:val="20"/>
        </w:rPr>
        <w:t>например</w:t>
      </w:r>
      <w:proofErr w:type="gramEnd"/>
      <w:r w:rsidRPr="003543B3">
        <w:rPr>
          <w:rFonts w:ascii="Arial" w:hAnsi="Arial" w:cs="Arial"/>
          <w:sz w:val="20"/>
        </w:rPr>
        <w:t>:</w:t>
      </w:r>
    </w:p>
    <w:p w14:paraId="61BEF1B4" w14:textId="77777777" w:rsidR="00676471" w:rsidRPr="003543B3" w:rsidRDefault="00676471" w:rsidP="00676471">
      <w:pPr>
        <w:tabs>
          <w:tab w:val="num" w:pos="0"/>
        </w:tabs>
        <w:spacing w:line="276" w:lineRule="auto"/>
        <w:ind w:firstLine="0"/>
        <w:rPr>
          <w:rFonts w:ascii="Arial" w:hAnsi="Arial" w:cs="Arial"/>
          <w:b/>
          <w:sz w:val="20"/>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676471" w:rsidRPr="003543B3" w14:paraId="6B389038" w14:textId="77777777" w:rsidTr="00733AA3">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14:paraId="754B821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 п/п</w:t>
            </w:r>
          </w:p>
        </w:tc>
        <w:tc>
          <w:tcPr>
            <w:tcW w:w="1891" w:type="dxa"/>
            <w:vMerge w:val="restart"/>
            <w:tcBorders>
              <w:top w:val="single" w:sz="4" w:space="0" w:color="auto"/>
              <w:left w:val="single" w:sz="4" w:space="0" w:color="auto"/>
              <w:bottom w:val="single" w:sz="4" w:space="0" w:color="auto"/>
              <w:right w:val="single" w:sz="4" w:space="0" w:color="auto"/>
            </w:tcBorders>
          </w:tcPr>
          <w:p w14:paraId="6CCACEA6"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14:paraId="299FC93A" w14:textId="77777777" w:rsidR="00676471"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График оказания, в неделях (месяцах) с момента подписания Договора</w:t>
            </w:r>
          </w:p>
          <w:p w14:paraId="3B66A0EE" w14:textId="70110E78" w:rsidR="00F7561E" w:rsidRPr="003543B3" w:rsidRDefault="00F7561E" w:rsidP="00733AA3">
            <w:pPr>
              <w:keepNext/>
              <w:tabs>
                <w:tab w:val="num" w:pos="0"/>
              </w:tabs>
              <w:spacing w:line="276" w:lineRule="auto"/>
              <w:ind w:right="57" w:firstLine="0"/>
              <w:jc w:val="left"/>
              <w:rPr>
                <w:rFonts w:ascii="Arial" w:hAnsi="Arial" w:cs="Arial"/>
                <w:color w:val="000000"/>
                <w:sz w:val="20"/>
              </w:rPr>
            </w:pPr>
            <w:r>
              <w:rPr>
                <w:rFonts w:ascii="Arial" w:hAnsi="Arial" w:cs="Arial"/>
                <w:color w:val="000000"/>
                <w:sz w:val="20"/>
              </w:rPr>
              <w:t>(или указать календарные даты начала и окончания)</w:t>
            </w:r>
          </w:p>
        </w:tc>
      </w:tr>
      <w:tr w:rsidR="00676471" w:rsidRPr="003543B3" w14:paraId="5D4689E1" w14:textId="77777777" w:rsidTr="00733AA3">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14:paraId="7401924D"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1891" w:type="dxa"/>
            <w:vMerge/>
            <w:tcBorders>
              <w:top w:val="single" w:sz="4" w:space="0" w:color="auto"/>
              <w:left w:val="single" w:sz="4" w:space="0" w:color="auto"/>
              <w:bottom w:val="single" w:sz="4" w:space="0" w:color="auto"/>
              <w:right w:val="single" w:sz="4" w:space="0" w:color="auto"/>
            </w:tcBorders>
          </w:tcPr>
          <w:p w14:paraId="7B568BC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23D6294"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808" w:type="dxa"/>
            <w:tcBorders>
              <w:top w:val="single" w:sz="4" w:space="0" w:color="auto"/>
              <w:left w:val="single" w:sz="4" w:space="0" w:color="auto"/>
              <w:bottom w:val="single" w:sz="4" w:space="0" w:color="auto"/>
              <w:right w:val="single" w:sz="4" w:space="0" w:color="auto"/>
            </w:tcBorders>
          </w:tcPr>
          <w:p w14:paraId="47FBA966" w14:textId="5B01615C"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9E7B88" w14:textId="7A599DA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6F5E335" w14:textId="677E7BA0"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21A10B8" w14:textId="7D41FC7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D00199D" w14:textId="2FA237C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7E393C5" w14:textId="7376CCF8"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0A8D073" w14:textId="1E3F0A3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7518421"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r>
      <w:tr w:rsidR="00676471" w:rsidRPr="003543B3" w14:paraId="7D7B58D5"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762456CD"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r w:rsidRPr="003543B3">
              <w:rPr>
                <w:rFonts w:ascii="Arial" w:hAnsi="Arial" w:cs="Arial"/>
                <w:bCs/>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6B22DD0C" w14:textId="77777777" w:rsidR="00676471" w:rsidRPr="003543B3" w:rsidRDefault="00676471" w:rsidP="00733AA3">
            <w:pPr>
              <w:tabs>
                <w:tab w:val="num" w:pos="0"/>
              </w:tabs>
              <w:spacing w:line="276" w:lineRule="auto"/>
              <w:ind w:right="57" w:firstLine="0"/>
              <w:jc w:val="left"/>
              <w:rPr>
                <w:rFonts w:ascii="Arial" w:hAnsi="Arial" w:cs="Arial"/>
                <w:bCs/>
                <w:i/>
                <w:color w:val="000000"/>
                <w:sz w:val="20"/>
              </w:rPr>
            </w:pPr>
            <w:r w:rsidRPr="003543B3">
              <w:rPr>
                <w:rFonts w:ascii="Arial" w:hAnsi="Arial" w:cs="Arial"/>
                <w:bCs/>
                <w:i/>
                <w:color w:val="000000"/>
                <w:sz w:val="20"/>
              </w:rPr>
              <w:t>Например:</w:t>
            </w:r>
          </w:p>
        </w:tc>
        <w:tc>
          <w:tcPr>
            <w:tcW w:w="807" w:type="dxa"/>
            <w:tcBorders>
              <w:top w:val="single" w:sz="4" w:space="0" w:color="auto"/>
              <w:left w:val="single" w:sz="4" w:space="0" w:color="auto"/>
              <w:bottom w:val="single" w:sz="4" w:space="0" w:color="auto"/>
              <w:right w:val="single" w:sz="4" w:space="0" w:color="auto"/>
            </w:tcBorders>
          </w:tcPr>
          <w:p w14:paraId="338708D3"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6A5D0B"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1805965"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3F24ED6"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1C724BC"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FD91497"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F7CBF4"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E584D72"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C9FE75A"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r>
      <w:tr w:rsidR="00676471" w:rsidRPr="003543B3" w14:paraId="400F4272"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000BEE3A" w14:textId="77777777" w:rsidR="00676471" w:rsidRPr="003543B3" w:rsidRDefault="00676471" w:rsidP="00733AA3">
            <w:pPr>
              <w:numPr>
                <w:ilvl w:val="0"/>
                <w:numId w:val="17"/>
              </w:numPr>
              <w:spacing w:line="276" w:lineRule="auto"/>
              <w:ind w:right="57" w:firstLine="0"/>
              <w:jc w:val="left"/>
              <w:rPr>
                <w:rFonts w:ascii="Arial" w:hAnsi="Arial" w:cs="Arial"/>
                <w:b/>
                <w:bCs/>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4BECA82"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r w:rsidRPr="003543B3">
              <w:rPr>
                <w:rFonts w:ascii="Arial" w:hAnsi="Arial" w:cs="Arial"/>
                <w:b/>
                <w:bCs/>
                <w:color w:val="000000"/>
                <w:sz w:val="20"/>
              </w:rPr>
              <w:t>Работа 3</w:t>
            </w:r>
          </w:p>
        </w:tc>
        <w:tc>
          <w:tcPr>
            <w:tcW w:w="807" w:type="dxa"/>
            <w:tcBorders>
              <w:top w:val="single" w:sz="4" w:space="0" w:color="auto"/>
              <w:left w:val="single" w:sz="4" w:space="0" w:color="auto"/>
              <w:bottom w:val="single" w:sz="4" w:space="0" w:color="auto"/>
              <w:right w:val="single" w:sz="4" w:space="0" w:color="auto"/>
            </w:tcBorders>
          </w:tcPr>
          <w:p w14:paraId="066BDA3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9F09D4"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5A48FD67"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D2E4E2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4782F8A"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01C49C0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6EA2525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43CD9D9"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D7E444F"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r>
      <w:tr w:rsidR="00676471" w:rsidRPr="003543B3" w14:paraId="569F2BAA"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2474EEA6"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34F42AF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3.1</w:t>
            </w:r>
          </w:p>
        </w:tc>
        <w:tc>
          <w:tcPr>
            <w:tcW w:w="807" w:type="dxa"/>
            <w:tcBorders>
              <w:top w:val="single" w:sz="4" w:space="0" w:color="auto"/>
              <w:left w:val="single" w:sz="4" w:space="0" w:color="auto"/>
              <w:bottom w:val="single" w:sz="4" w:space="0" w:color="auto"/>
              <w:right w:val="single" w:sz="4" w:space="0" w:color="auto"/>
            </w:tcBorders>
          </w:tcPr>
          <w:p w14:paraId="1621760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BA20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2B7C765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0D4737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5DAAB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6B013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19EFB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B0F53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608B1F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27B55DA1"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335AECAE"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423693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3.2</w:t>
            </w:r>
          </w:p>
        </w:tc>
        <w:tc>
          <w:tcPr>
            <w:tcW w:w="807" w:type="dxa"/>
            <w:tcBorders>
              <w:top w:val="single" w:sz="4" w:space="0" w:color="auto"/>
              <w:left w:val="single" w:sz="4" w:space="0" w:color="auto"/>
              <w:bottom w:val="single" w:sz="4" w:space="0" w:color="auto"/>
              <w:right w:val="single" w:sz="4" w:space="0" w:color="auto"/>
            </w:tcBorders>
          </w:tcPr>
          <w:p w14:paraId="42C44E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009C09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2D76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826430B"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0EE6CAA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46F8CE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215673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A24A0C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A382A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324B328" w14:textId="77777777" w:rsidTr="00733AA3">
        <w:trPr>
          <w:trHeight w:val="277"/>
        </w:trPr>
        <w:tc>
          <w:tcPr>
            <w:tcW w:w="791" w:type="dxa"/>
            <w:tcBorders>
              <w:top w:val="single" w:sz="4" w:space="0" w:color="auto"/>
              <w:left w:val="single" w:sz="4" w:space="0" w:color="auto"/>
              <w:bottom w:val="single" w:sz="4" w:space="0" w:color="auto"/>
              <w:right w:val="single" w:sz="4" w:space="0" w:color="auto"/>
            </w:tcBorders>
          </w:tcPr>
          <w:p w14:paraId="73D5A5F4" w14:textId="77777777" w:rsidR="00676471" w:rsidRPr="003543B3" w:rsidRDefault="00676471" w:rsidP="007178C9">
            <w:pPr>
              <w:numPr>
                <w:ilvl w:val="1"/>
                <w:numId w:val="39"/>
              </w:numPr>
              <w:tabs>
                <w:tab w:val="num" w:pos="0"/>
              </w:tabs>
              <w:spacing w:line="276" w:lineRule="auto"/>
              <w:ind w:left="0"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64C71E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3.3</w:t>
            </w:r>
          </w:p>
        </w:tc>
        <w:tc>
          <w:tcPr>
            <w:tcW w:w="807" w:type="dxa"/>
            <w:tcBorders>
              <w:top w:val="single" w:sz="4" w:space="0" w:color="auto"/>
              <w:left w:val="single" w:sz="4" w:space="0" w:color="auto"/>
              <w:bottom w:val="single" w:sz="4" w:space="0" w:color="auto"/>
              <w:right w:val="single" w:sz="4" w:space="0" w:color="auto"/>
            </w:tcBorders>
          </w:tcPr>
          <w:p w14:paraId="1DB9C8D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B5A9C7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329D6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6CDA6E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A89AD8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7ED245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3B36C0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43ABB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01EA82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8ECCA18"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61F9F61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4D620A2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52C261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9BD91A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88A6D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966358"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6DFD2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394FD3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C2BDC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AF69DB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0D07A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bl>
    <w:p w14:paraId="2F11EEEF" w14:textId="77777777" w:rsidR="00676471" w:rsidRPr="003543B3" w:rsidRDefault="00676471" w:rsidP="00676471">
      <w:pPr>
        <w:spacing w:line="276" w:lineRule="auto"/>
        <w:ind w:firstLine="0"/>
        <w:rPr>
          <w:rFonts w:ascii="Arial" w:hAnsi="Arial" w:cs="Arial"/>
          <w:sz w:val="20"/>
        </w:rPr>
      </w:pPr>
    </w:p>
    <w:p w14:paraId="5E08162C" w14:textId="77777777"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может быть также подготовлен с использованием программного обеспечения управления проектами (типа </w:t>
      </w:r>
      <w:proofErr w:type="spellStart"/>
      <w:r w:rsidRPr="003543B3">
        <w:rPr>
          <w:rFonts w:ascii="Arial" w:hAnsi="Arial" w:cs="Arial"/>
          <w:sz w:val="20"/>
        </w:rPr>
        <w:t>Microsoft</w:t>
      </w:r>
      <w:proofErr w:type="spellEnd"/>
      <w:r w:rsidRPr="003543B3">
        <w:rPr>
          <w:rFonts w:ascii="Arial" w:hAnsi="Arial" w:cs="Arial"/>
          <w:sz w:val="20"/>
        </w:rPr>
        <w:t xml:space="preserve"> </w:t>
      </w:r>
      <w:proofErr w:type="spellStart"/>
      <w:r w:rsidRPr="003543B3">
        <w:rPr>
          <w:rFonts w:ascii="Arial" w:hAnsi="Arial" w:cs="Arial"/>
          <w:sz w:val="20"/>
        </w:rPr>
        <w:t>Project</w:t>
      </w:r>
      <w:proofErr w:type="spellEnd"/>
      <w:r w:rsidRPr="003543B3">
        <w:rPr>
          <w:rFonts w:ascii="Arial" w:hAnsi="Arial" w:cs="Arial"/>
          <w:sz w:val="20"/>
        </w:rPr>
        <w:t xml:space="preserve"> и т.п.).</w:t>
      </w:r>
    </w:p>
    <w:p w14:paraId="77477D88" w14:textId="4A064EB8"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поставки товара (выполнения работ, оказания услуг) будет служить основой для подготовки </w:t>
      </w:r>
      <w:r w:rsidR="00644ECA">
        <w:rPr>
          <w:rFonts w:ascii="Arial" w:hAnsi="Arial" w:cs="Arial"/>
          <w:sz w:val="20"/>
        </w:rPr>
        <w:t>проекта</w:t>
      </w:r>
      <w:r w:rsidRPr="003543B3">
        <w:rPr>
          <w:rFonts w:ascii="Arial" w:hAnsi="Arial" w:cs="Arial"/>
          <w:sz w:val="20"/>
        </w:rPr>
        <w:t xml:space="preserve"> Договор</w:t>
      </w:r>
      <w:r w:rsidR="00644ECA">
        <w:rPr>
          <w:rFonts w:ascii="Arial" w:hAnsi="Arial" w:cs="Arial"/>
          <w:sz w:val="20"/>
        </w:rPr>
        <w:t>а</w:t>
      </w:r>
      <w:r w:rsidRPr="003543B3">
        <w:rPr>
          <w:rFonts w:ascii="Arial" w:hAnsi="Arial" w:cs="Arial"/>
          <w:sz w:val="20"/>
        </w:rPr>
        <w:t>.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14:paraId="0CA7CBA9" w14:textId="77777777" w:rsidR="00676471" w:rsidRPr="003543B3" w:rsidRDefault="00676471" w:rsidP="00676471">
      <w:pPr>
        <w:spacing w:line="276" w:lineRule="auto"/>
        <w:ind w:left="567" w:hanging="709"/>
        <w:rPr>
          <w:rFonts w:ascii="Arial" w:hAnsi="Arial" w:cs="Arial"/>
          <w:snapToGrid/>
          <w:sz w:val="20"/>
        </w:rPr>
      </w:pPr>
    </w:p>
    <w:p w14:paraId="1C3CD29C" w14:textId="77777777" w:rsidR="00676471" w:rsidRPr="003543B3" w:rsidRDefault="00676471" w:rsidP="00676471">
      <w:pPr>
        <w:spacing w:line="276" w:lineRule="auto"/>
        <w:ind w:left="567" w:hanging="709"/>
        <w:rPr>
          <w:rFonts w:ascii="Arial" w:hAnsi="Arial" w:cs="Arial"/>
          <w:snapToGrid/>
          <w:sz w:val="20"/>
        </w:rPr>
      </w:pPr>
    </w:p>
    <w:p w14:paraId="646877B2" w14:textId="77777777" w:rsidR="00676471" w:rsidRPr="003543B3" w:rsidRDefault="00676471" w:rsidP="00676471">
      <w:pPr>
        <w:rPr>
          <w:rFonts w:ascii="Arial" w:hAnsi="Arial" w:cs="Arial"/>
          <w:sz w:val="20"/>
        </w:rPr>
      </w:pPr>
    </w:p>
    <w:p w14:paraId="16C4DD61" w14:textId="4900B4B7" w:rsidR="00676471" w:rsidRDefault="00676471" w:rsidP="00676471">
      <w:pPr>
        <w:rPr>
          <w:rFonts w:ascii="Arial" w:hAnsi="Arial" w:cs="Arial"/>
          <w:sz w:val="20"/>
        </w:rPr>
      </w:pPr>
    </w:p>
    <w:p w14:paraId="3B21BB2E" w14:textId="67381A88" w:rsidR="00676471" w:rsidRDefault="00676471" w:rsidP="00676471">
      <w:pPr>
        <w:rPr>
          <w:rFonts w:ascii="Arial" w:hAnsi="Arial" w:cs="Arial"/>
          <w:sz w:val="20"/>
        </w:rPr>
      </w:pPr>
    </w:p>
    <w:p w14:paraId="6E5EC9F1" w14:textId="2FFE004E" w:rsidR="00676471" w:rsidRDefault="00676471" w:rsidP="00676471">
      <w:pPr>
        <w:rPr>
          <w:rFonts w:ascii="Arial" w:hAnsi="Arial" w:cs="Arial"/>
          <w:sz w:val="20"/>
        </w:rPr>
      </w:pPr>
    </w:p>
    <w:p w14:paraId="3E5E6F47" w14:textId="2118DA93" w:rsidR="00676471" w:rsidRDefault="00676471" w:rsidP="00676471">
      <w:pPr>
        <w:rPr>
          <w:rFonts w:ascii="Arial" w:hAnsi="Arial" w:cs="Arial"/>
          <w:sz w:val="20"/>
        </w:rPr>
      </w:pPr>
    </w:p>
    <w:p w14:paraId="5186108B" w14:textId="0ED94E99" w:rsidR="00676471" w:rsidRDefault="00676471" w:rsidP="00676471">
      <w:pPr>
        <w:rPr>
          <w:rFonts w:ascii="Arial" w:hAnsi="Arial" w:cs="Arial"/>
          <w:sz w:val="20"/>
        </w:rPr>
      </w:pPr>
    </w:p>
    <w:p w14:paraId="41A90F43" w14:textId="4F658B41" w:rsidR="00676471" w:rsidRDefault="00676471" w:rsidP="00676471">
      <w:pPr>
        <w:rPr>
          <w:rFonts w:ascii="Arial" w:hAnsi="Arial" w:cs="Arial"/>
          <w:sz w:val="20"/>
        </w:rPr>
      </w:pPr>
    </w:p>
    <w:p w14:paraId="059C25D1" w14:textId="5EE5A787" w:rsidR="00676471" w:rsidRDefault="00676471" w:rsidP="00676471">
      <w:pPr>
        <w:rPr>
          <w:rFonts w:ascii="Arial" w:hAnsi="Arial" w:cs="Arial"/>
          <w:sz w:val="20"/>
        </w:rPr>
      </w:pPr>
    </w:p>
    <w:p w14:paraId="2B58C50E" w14:textId="6756E1ED" w:rsidR="00676471" w:rsidRDefault="00676471" w:rsidP="00676471">
      <w:pPr>
        <w:rPr>
          <w:rFonts w:ascii="Arial" w:hAnsi="Arial" w:cs="Arial"/>
          <w:sz w:val="20"/>
        </w:rPr>
      </w:pPr>
    </w:p>
    <w:p w14:paraId="0B262821" w14:textId="11781F88" w:rsidR="00676471" w:rsidRDefault="00676471" w:rsidP="00676471">
      <w:pPr>
        <w:rPr>
          <w:rFonts w:ascii="Arial" w:hAnsi="Arial" w:cs="Arial"/>
          <w:sz w:val="20"/>
        </w:rPr>
      </w:pPr>
    </w:p>
    <w:p w14:paraId="485E6811" w14:textId="5DD35213" w:rsidR="00676471" w:rsidRDefault="00676471" w:rsidP="00676471">
      <w:pPr>
        <w:rPr>
          <w:rFonts w:ascii="Arial" w:hAnsi="Arial" w:cs="Arial"/>
          <w:sz w:val="20"/>
        </w:rPr>
      </w:pPr>
    </w:p>
    <w:p w14:paraId="0F00958C" w14:textId="71AF2912" w:rsidR="00676471" w:rsidRDefault="00676471" w:rsidP="00676471">
      <w:pPr>
        <w:rPr>
          <w:rFonts w:ascii="Arial" w:hAnsi="Arial" w:cs="Arial"/>
          <w:sz w:val="20"/>
        </w:rPr>
      </w:pPr>
    </w:p>
    <w:p w14:paraId="67C7999D" w14:textId="7CF93736" w:rsidR="00676471" w:rsidRDefault="00676471" w:rsidP="00676471">
      <w:pPr>
        <w:rPr>
          <w:rFonts w:ascii="Arial" w:hAnsi="Arial" w:cs="Arial"/>
          <w:sz w:val="20"/>
        </w:rPr>
      </w:pPr>
    </w:p>
    <w:p w14:paraId="7FC802A2" w14:textId="1A3A8C05" w:rsidR="00676471" w:rsidRDefault="00676471" w:rsidP="00676471">
      <w:pPr>
        <w:rPr>
          <w:rFonts w:ascii="Arial" w:hAnsi="Arial" w:cs="Arial"/>
          <w:sz w:val="20"/>
        </w:rPr>
      </w:pPr>
    </w:p>
    <w:p w14:paraId="531A50A4" w14:textId="5A03A98A" w:rsidR="00676471" w:rsidRDefault="00676471" w:rsidP="00676471">
      <w:pPr>
        <w:rPr>
          <w:rFonts w:ascii="Arial" w:hAnsi="Arial" w:cs="Arial"/>
          <w:sz w:val="20"/>
        </w:rPr>
      </w:pPr>
    </w:p>
    <w:p w14:paraId="598C009A" w14:textId="6E6D14E5" w:rsidR="00676471" w:rsidRDefault="00676471" w:rsidP="00676471">
      <w:pPr>
        <w:rPr>
          <w:rFonts w:ascii="Arial" w:hAnsi="Arial" w:cs="Arial"/>
          <w:sz w:val="20"/>
        </w:rPr>
      </w:pPr>
    </w:p>
    <w:p w14:paraId="69C79AA3" w14:textId="7F4A8254" w:rsidR="00676471" w:rsidRDefault="00676471" w:rsidP="00676471">
      <w:pPr>
        <w:rPr>
          <w:rFonts w:ascii="Arial" w:hAnsi="Arial" w:cs="Arial"/>
          <w:sz w:val="20"/>
        </w:rPr>
      </w:pPr>
    </w:p>
    <w:p w14:paraId="6876DD9A" w14:textId="7A91376A" w:rsidR="00676471" w:rsidRDefault="00676471" w:rsidP="00676471">
      <w:pPr>
        <w:rPr>
          <w:rFonts w:ascii="Arial" w:hAnsi="Arial" w:cs="Arial"/>
          <w:sz w:val="20"/>
        </w:rPr>
      </w:pPr>
    </w:p>
    <w:p w14:paraId="3007E5BB" w14:textId="48D8EC6F" w:rsidR="00676471" w:rsidRDefault="00676471" w:rsidP="00676471">
      <w:pPr>
        <w:rPr>
          <w:rFonts w:ascii="Arial" w:hAnsi="Arial" w:cs="Arial"/>
          <w:sz w:val="20"/>
        </w:rPr>
      </w:pPr>
    </w:p>
    <w:p w14:paraId="44F33790" w14:textId="65132DB8" w:rsidR="00676471" w:rsidRDefault="00676471" w:rsidP="00676471">
      <w:pPr>
        <w:rPr>
          <w:rFonts w:ascii="Arial" w:hAnsi="Arial" w:cs="Arial"/>
          <w:sz w:val="20"/>
        </w:rPr>
      </w:pPr>
    </w:p>
    <w:p w14:paraId="2BCDCAA1" w14:textId="77777777" w:rsidR="00676471" w:rsidRPr="003543B3" w:rsidRDefault="00676471" w:rsidP="00676471">
      <w:pPr>
        <w:rPr>
          <w:rFonts w:ascii="Arial" w:hAnsi="Arial" w:cs="Arial"/>
          <w:sz w:val="20"/>
        </w:rPr>
      </w:pPr>
    </w:p>
    <w:p w14:paraId="196D936E" w14:textId="77777777" w:rsidR="00676471" w:rsidRPr="003543B3" w:rsidRDefault="00676471" w:rsidP="00676471">
      <w:pPr>
        <w:rPr>
          <w:rFonts w:ascii="Arial" w:hAnsi="Arial" w:cs="Arial"/>
          <w:sz w:val="20"/>
        </w:rPr>
      </w:pPr>
    </w:p>
    <w:p w14:paraId="1BBD977D" w14:textId="77777777" w:rsidR="00676471" w:rsidRPr="003543B3" w:rsidRDefault="00676471" w:rsidP="00676471">
      <w:pPr>
        <w:rPr>
          <w:rFonts w:ascii="Arial" w:hAnsi="Arial" w:cs="Arial"/>
          <w:sz w:val="20"/>
        </w:rPr>
      </w:pPr>
    </w:p>
    <w:p w14:paraId="0A8A92E4" w14:textId="16C214A7" w:rsidR="007E2A40" w:rsidRPr="003543B3" w:rsidRDefault="00A4567F" w:rsidP="00A4567F">
      <w:pPr>
        <w:pStyle w:val="21"/>
        <w:numPr>
          <w:ilvl w:val="0"/>
          <w:numId w:val="0"/>
        </w:numPr>
        <w:spacing w:line="276" w:lineRule="auto"/>
        <w:ind w:left="1134" w:hanging="1134"/>
        <w:rPr>
          <w:rFonts w:ascii="Arial" w:hAnsi="Arial" w:cs="Arial"/>
          <w:color w:val="000000"/>
          <w:sz w:val="20"/>
        </w:rPr>
      </w:pPr>
      <w:bookmarkStart w:id="146" w:name="_Toc27986631"/>
      <w:r w:rsidRPr="003543B3">
        <w:rPr>
          <w:rFonts w:ascii="Arial" w:hAnsi="Arial" w:cs="Arial"/>
          <w:color w:val="000000"/>
          <w:sz w:val="20"/>
        </w:rPr>
        <w:lastRenderedPageBreak/>
        <w:t xml:space="preserve">Форма </w:t>
      </w:r>
      <w:r w:rsidR="002A0E5A">
        <w:rPr>
          <w:rFonts w:ascii="Arial" w:hAnsi="Arial" w:cs="Arial"/>
          <w:color w:val="000000"/>
          <w:sz w:val="20"/>
        </w:rPr>
        <w:t>4</w:t>
      </w:r>
      <w:r w:rsidRPr="003543B3">
        <w:rPr>
          <w:rFonts w:ascii="Arial" w:hAnsi="Arial" w:cs="Arial"/>
          <w:color w:val="000000"/>
          <w:sz w:val="20"/>
        </w:rPr>
        <w:t xml:space="preserve">. </w:t>
      </w:r>
      <w:r w:rsidR="00676471">
        <w:rPr>
          <w:rFonts w:ascii="Arial" w:hAnsi="Arial" w:cs="Arial"/>
          <w:color w:val="000000"/>
          <w:sz w:val="20"/>
        </w:rPr>
        <w:t>Протокол разногласий к проекту Договора</w:t>
      </w:r>
      <w:bookmarkEnd w:id="146"/>
      <w:r w:rsidR="00B620AF" w:rsidRPr="003543B3">
        <w:rPr>
          <w:rFonts w:ascii="Arial" w:hAnsi="Arial" w:cs="Arial"/>
          <w:color w:val="000000"/>
          <w:sz w:val="20"/>
        </w:rPr>
        <w:t xml:space="preserve"> </w:t>
      </w:r>
      <w:bookmarkStart w:id="147" w:name="_Toc90385116"/>
      <w:bookmarkEnd w:id="142"/>
      <w:bookmarkEnd w:id="143"/>
      <w:bookmarkEnd w:id="144"/>
      <w:bookmarkEnd w:id="145"/>
    </w:p>
    <w:bookmarkEnd w:id="147"/>
    <w:p w14:paraId="737300F4" w14:textId="77777777" w:rsidR="007E2A40" w:rsidRPr="003543B3" w:rsidRDefault="007E2A40" w:rsidP="008955E2">
      <w:pPr>
        <w:pStyle w:val="EON"/>
        <w:rPr>
          <w:rFonts w:ascii="Arial" w:hAnsi="Arial" w:cs="Arial"/>
          <w:sz w:val="20"/>
          <w:szCs w:val="20"/>
        </w:rPr>
      </w:pPr>
    </w:p>
    <w:p w14:paraId="1DF87C77" w14:textId="77777777" w:rsidR="00B620AF" w:rsidRPr="003543B3"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60CBAEEE" w14:textId="77777777" w:rsidR="00B620AF" w:rsidRPr="003543B3" w:rsidRDefault="00B620AF" w:rsidP="00B320F2">
      <w:pPr>
        <w:spacing w:line="240" w:lineRule="auto"/>
        <w:ind w:firstLine="0"/>
        <w:jc w:val="left"/>
        <w:rPr>
          <w:rFonts w:ascii="Arial" w:hAnsi="Arial" w:cs="Arial"/>
          <w:color w:val="000000"/>
          <w:sz w:val="20"/>
        </w:rPr>
      </w:pPr>
    </w:p>
    <w:p w14:paraId="03E2829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23B9CA4E" w14:textId="77777777" w:rsidR="00F20377" w:rsidRPr="003543B3" w:rsidRDefault="00F20377" w:rsidP="002955C4">
      <w:pPr>
        <w:suppressAutoHyphens/>
        <w:spacing w:line="240" w:lineRule="auto"/>
        <w:ind w:firstLine="0"/>
        <w:jc w:val="left"/>
        <w:rPr>
          <w:rFonts w:ascii="Arial" w:hAnsi="Arial" w:cs="Arial"/>
          <w:b/>
          <w:sz w:val="20"/>
        </w:rPr>
      </w:pPr>
    </w:p>
    <w:p w14:paraId="2992E32F" w14:textId="77777777" w:rsidR="00F20377" w:rsidRPr="003543B3" w:rsidRDefault="00F20377" w:rsidP="00F20377">
      <w:pPr>
        <w:suppressAutoHyphens/>
        <w:spacing w:line="240" w:lineRule="auto"/>
        <w:ind w:firstLine="0"/>
        <w:jc w:val="center"/>
        <w:rPr>
          <w:rFonts w:ascii="Arial" w:hAnsi="Arial" w:cs="Arial"/>
          <w:b/>
          <w:sz w:val="20"/>
        </w:rPr>
      </w:pPr>
    </w:p>
    <w:p w14:paraId="1B52E2D3" w14:textId="40E59738" w:rsidR="002955C4" w:rsidRPr="003543B3" w:rsidRDefault="002955C4" w:rsidP="002955C4">
      <w:pPr>
        <w:spacing w:line="240" w:lineRule="auto"/>
        <w:ind w:firstLine="0"/>
        <w:jc w:val="left"/>
        <w:rPr>
          <w:rFonts w:ascii="Arial" w:hAnsi="Arial" w:cs="Arial"/>
          <w:sz w:val="20"/>
        </w:rPr>
      </w:pPr>
      <w:r w:rsidRPr="003543B3">
        <w:rPr>
          <w:rFonts w:ascii="Arial" w:hAnsi="Arial" w:cs="Arial"/>
          <w:sz w:val="20"/>
        </w:rPr>
        <w:t xml:space="preserve">Приложение </w:t>
      </w:r>
      <w:r w:rsidR="00AB14C3"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0E8C54E3" w14:textId="77777777" w:rsidR="00E75F6E" w:rsidRDefault="00E75F6E" w:rsidP="00F20377">
      <w:pPr>
        <w:spacing w:line="240" w:lineRule="auto"/>
        <w:ind w:firstLine="0"/>
        <w:jc w:val="left"/>
        <w:rPr>
          <w:rFonts w:ascii="Arial" w:hAnsi="Arial" w:cs="Arial"/>
          <w:color w:val="000000"/>
          <w:sz w:val="20"/>
        </w:rPr>
      </w:pPr>
    </w:p>
    <w:p w14:paraId="5D5D8204" w14:textId="7200AA21" w:rsidR="00E26223" w:rsidRDefault="00E26223" w:rsidP="00676471">
      <w:pPr>
        <w:suppressAutoHyphens/>
        <w:spacing w:line="276" w:lineRule="auto"/>
        <w:ind w:firstLine="0"/>
        <w:jc w:val="center"/>
        <w:rPr>
          <w:rFonts w:ascii="Arial" w:hAnsi="Arial" w:cs="Arial"/>
          <w:b/>
          <w:sz w:val="20"/>
        </w:rPr>
      </w:pPr>
    </w:p>
    <w:p w14:paraId="1E8BB265" w14:textId="2C8B8E39" w:rsidR="00755F02" w:rsidRDefault="00755F02" w:rsidP="00676471">
      <w:pPr>
        <w:suppressAutoHyphens/>
        <w:spacing w:line="276" w:lineRule="auto"/>
        <w:ind w:firstLine="0"/>
        <w:jc w:val="center"/>
        <w:rPr>
          <w:rFonts w:ascii="Arial" w:hAnsi="Arial" w:cs="Arial"/>
          <w:b/>
          <w:sz w:val="20"/>
        </w:rPr>
      </w:pPr>
    </w:p>
    <w:p w14:paraId="00DBEC9D" w14:textId="77777777" w:rsidR="00755F02" w:rsidRDefault="00755F02" w:rsidP="00676471">
      <w:pPr>
        <w:suppressAutoHyphens/>
        <w:spacing w:line="276" w:lineRule="auto"/>
        <w:ind w:firstLine="0"/>
        <w:jc w:val="center"/>
        <w:rPr>
          <w:rFonts w:ascii="Arial" w:hAnsi="Arial" w:cs="Arial"/>
          <w:b/>
          <w:sz w:val="20"/>
        </w:rPr>
      </w:pPr>
    </w:p>
    <w:p w14:paraId="3B01F741" w14:textId="19689D0C" w:rsidR="00676471" w:rsidRPr="003543B3" w:rsidRDefault="00676471" w:rsidP="00676471">
      <w:pPr>
        <w:suppressAutoHyphens/>
        <w:spacing w:line="276" w:lineRule="auto"/>
        <w:ind w:firstLine="0"/>
        <w:jc w:val="center"/>
        <w:rPr>
          <w:rFonts w:ascii="Arial" w:hAnsi="Arial" w:cs="Arial"/>
          <w:b/>
          <w:sz w:val="20"/>
        </w:rPr>
      </w:pPr>
      <w:r w:rsidRPr="003543B3">
        <w:rPr>
          <w:rFonts w:ascii="Arial" w:hAnsi="Arial" w:cs="Arial"/>
          <w:b/>
          <w:sz w:val="20"/>
        </w:rPr>
        <w:t>Протокол разногласий к проекту Договора</w:t>
      </w:r>
    </w:p>
    <w:p w14:paraId="55774903" w14:textId="77777777" w:rsidR="00676471" w:rsidRPr="003543B3" w:rsidRDefault="00676471" w:rsidP="00676471">
      <w:pPr>
        <w:spacing w:line="276" w:lineRule="auto"/>
        <w:rPr>
          <w:rFonts w:ascii="Arial" w:hAnsi="Arial" w:cs="Arial"/>
          <w:sz w:val="20"/>
        </w:rPr>
      </w:pPr>
    </w:p>
    <w:p w14:paraId="5C38CE1B" w14:textId="77777777" w:rsidR="00676471" w:rsidRPr="003543B3" w:rsidRDefault="00676471" w:rsidP="00676471">
      <w:pPr>
        <w:spacing w:line="276" w:lineRule="auto"/>
        <w:ind w:firstLine="0"/>
        <w:rPr>
          <w:rFonts w:ascii="Arial" w:hAnsi="Arial" w:cs="Arial"/>
          <w:color w:val="000000"/>
          <w:sz w:val="20"/>
        </w:rPr>
      </w:pPr>
    </w:p>
    <w:p w14:paraId="7FF8FE50" w14:textId="2E0A098D" w:rsidR="00676471" w:rsidRDefault="00676471" w:rsidP="00676471">
      <w:pPr>
        <w:spacing w:line="276" w:lineRule="auto"/>
        <w:ind w:firstLine="0"/>
        <w:rPr>
          <w:rFonts w:ascii="Arial" w:hAnsi="Arial" w:cs="Arial"/>
          <w:b/>
          <w:bCs/>
          <w:color w:val="000000"/>
          <w:sz w:val="20"/>
        </w:rPr>
      </w:pPr>
    </w:p>
    <w:p w14:paraId="521D1F64" w14:textId="77777777" w:rsidR="00755F02" w:rsidRPr="003543B3" w:rsidRDefault="00755F02" w:rsidP="00676471">
      <w:pPr>
        <w:spacing w:line="276" w:lineRule="auto"/>
        <w:ind w:firstLine="0"/>
        <w:rPr>
          <w:rFonts w:ascii="Arial" w:hAnsi="Arial" w:cs="Arial"/>
          <w:b/>
          <w:bCs/>
          <w:color w:val="000000"/>
          <w:sz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676471" w:rsidRPr="003543B3" w14:paraId="58C4AAEF" w14:textId="77777777" w:rsidTr="00733AA3">
        <w:tc>
          <w:tcPr>
            <w:tcW w:w="828" w:type="dxa"/>
            <w:tcBorders>
              <w:top w:val="single" w:sz="4" w:space="0" w:color="auto"/>
              <w:left w:val="single" w:sz="4" w:space="0" w:color="auto"/>
              <w:bottom w:val="single" w:sz="4" w:space="0" w:color="auto"/>
              <w:right w:val="single" w:sz="4" w:space="0" w:color="auto"/>
            </w:tcBorders>
          </w:tcPr>
          <w:p w14:paraId="0E414AE9"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14:paraId="79E38C41"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xml:space="preserve">№ пункта проекта Договора </w:t>
            </w:r>
          </w:p>
        </w:tc>
        <w:tc>
          <w:tcPr>
            <w:tcW w:w="1877" w:type="dxa"/>
            <w:tcBorders>
              <w:top w:val="single" w:sz="4" w:space="0" w:color="auto"/>
              <w:left w:val="single" w:sz="4" w:space="0" w:color="auto"/>
              <w:bottom w:val="single" w:sz="4" w:space="0" w:color="auto"/>
              <w:right w:val="single" w:sz="4" w:space="0" w:color="auto"/>
            </w:tcBorders>
          </w:tcPr>
          <w:p w14:paraId="2988A1FC"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9BB0A7F"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78EB50E" w14:textId="3490BEEB" w:rsidR="00676471" w:rsidRPr="003543B3" w:rsidRDefault="00755F02" w:rsidP="00755F02">
            <w:pPr>
              <w:pStyle w:val="af8"/>
              <w:spacing w:before="0" w:after="0" w:line="276" w:lineRule="auto"/>
              <w:rPr>
                <w:rFonts w:ascii="Arial" w:hAnsi="Arial" w:cs="Arial"/>
                <w:sz w:val="20"/>
              </w:rPr>
            </w:pPr>
            <w:r>
              <w:rPr>
                <w:rFonts w:ascii="Arial" w:hAnsi="Arial" w:cs="Arial"/>
                <w:sz w:val="20"/>
              </w:rPr>
              <w:t>Обязательное</w:t>
            </w:r>
            <w:r w:rsidR="00676471" w:rsidRPr="003543B3">
              <w:rPr>
                <w:rFonts w:ascii="Arial" w:hAnsi="Arial" w:cs="Arial"/>
                <w:sz w:val="20"/>
              </w:rPr>
              <w:t xml:space="preserve"> обоснование</w:t>
            </w:r>
          </w:p>
        </w:tc>
      </w:tr>
      <w:tr w:rsidR="00676471" w:rsidRPr="003543B3" w14:paraId="4DA017DB" w14:textId="77777777" w:rsidTr="00733AA3">
        <w:tc>
          <w:tcPr>
            <w:tcW w:w="828" w:type="dxa"/>
            <w:tcBorders>
              <w:top w:val="single" w:sz="4" w:space="0" w:color="auto"/>
              <w:left w:val="single" w:sz="4" w:space="0" w:color="auto"/>
              <w:bottom w:val="single" w:sz="4" w:space="0" w:color="auto"/>
              <w:right w:val="single" w:sz="4" w:space="0" w:color="auto"/>
            </w:tcBorders>
          </w:tcPr>
          <w:p w14:paraId="0BDE6C4B"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6EED2813"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1B274EE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4E0A99E8"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07BF36A5"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4BC98F34" w14:textId="77777777" w:rsidTr="00733AA3">
        <w:tc>
          <w:tcPr>
            <w:tcW w:w="828" w:type="dxa"/>
            <w:tcBorders>
              <w:top w:val="single" w:sz="4" w:space="0" w:color="auto"/>
              <w:left w:val="single" w:sz="4" w:space="0" w:color="auto"/>
              <w:bottom w:val="single" w:sz="4" w:space="0" w:color="auto"/>
              <w:right w:val="single" w:sz="4" w:space="0" w:color="auto"/>
            </w:tcBorders>
          </w:tcPr>
          <w:p w14:paraId="11C00414"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E692CB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73E60E59"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5BC1554E"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22F27D9C"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7376062E" w14:textId="77777777" w:rsidTr="00733AA3">
        <w:tc>
          <w:tcPr>
            <w:tcW w:w="828" w:type="dxa"/>
            <w:tcBorders>
              <w:top w:val="single" w:sz="4" w:space="0" w:color="auto"/>
              <w:left w:val="single" w:sz="4" w:space="0" w:color="auto"/>
              <w:bottom w:val="single" w:sz="4" w:space="0" w:color="auto"/>
              <w:right w:val="single" w:sz="4" w:space="0" w:color="auto"/>
            </w:tcBorders>
          </w:tcPr>
          <w:p w14:paraId="0E87AD50"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6108D5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40BDE3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165884A7"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5CE5B5A3"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31C54520" w14:textId="77777777" w:rsidTr="00733AA3">
        <w:tc>
          <w:tcPr>
            <w:tcW w:w="828" w:type="dxa"/>
            <w:tcBorders>
              <w:top w:val="single" w:sz="4" w:space="0" w:color="auto"/>
              <w:left w:val="single" w:sz="4" w:space="0" w:color="auto"/>
              <w:bottom w:val="single" w:sz="4" w:space="0" w:color="auto"/>
              <w:right w:val="single" w:sz="4" w:space="0" w:color="auto"/>
            </w:tcBorders>
          </w:tcPr>
          <w:p w14:paraId="11D7F5FE" w14:textId="77777777" w:rsidR="00676471" w:rsidRPr="003543B3" w:rsidRDefault="00676471" w:rsidP="00733AA3">
            <w:pPr>
              <w:pStyle w:val="afb"/>
              <w:spacing w:before="0" w:after="0" w:line="276" w:lineRule="auto"/>
              <w:rPr>
                <w:rFonts w:ascii="Arial" w:hAnsi="Arial" w:cs="Arial"/>
                <w:color w:val="000000"/>
                <w:sz w:val="20"/>
              </w:rPr>
            </w:pPr>
            <w:r w:rsidRPr="003543B3">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14:paraId="2504DEA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6DF5EAD"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023FE5CC"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685F7981" w14:textId="77777777" w:rsidR="00676471" w:rsidRPr="003543B3" w:rsidRDefault="00676471" w:rsidP="00733AA3">
            <w:pPr>
              <w:pStyle w:val="afb"/>
              <w:spacing w:before="0" w:after="0" w:line="276" w:lineRule="auto"/>
              <w:rPr>
                <w:rFonts w:ascii="Arial" w:hAnsi="Arial" w:cs="Arial"/>
                <w:color w:val="000000"/>
                <w:sz w:val="20"/>
              </w:rPr>
            </w:pPr>
          </w:p>
        </w:tc>
      </w:tr>
    </w:tbl>
    <w:p w14:paraId="5995EAB4" w14:textId="6E7FC3E5" w:rsidR="00676471" w:rsidRDefault="00676471" w:rsidP="00676471">
      <w:pPr>
        <w:spacing w:line="276" w:lineRule="auto"/>
        <w:ind w:hanging="142"/>
        <w:jc w:val="left"/>
        <w:rPr>
          <w:rFonts w:ascii="Arial" w:hAnsi="Arial" w:cs="Arial"/>
          <w:color w:val="000000"/>
          <w:sz w:val="20"/>
        </w:rPr>
      </w:pPr>
    </w:p>
    <w:p w14:paraId="368B13A4" w14:textId="2C865BB5" w:rsidR="00E26223" w:rsidRDefault="00E26223" w:rsidP="00676471">
      <w:pPr>
        <w:spacing w:line="276" w:lineRule="auto"/>
        <w:ind w:hanging="142"/>
        <w:jc w:val="left"/>
        <w:rPr>
          <w:rFonts w:ascii="Arial" w:hAnsi="Arial" w:cs="Arial"/>
          <w:color w:val="000000"/>
          <w:sz w:val="20"/>
        </w:rPr>
      </w:pPr>
    </w:p>
    <w:p w14:paraId="3978EE38" w14:textId="5F97DC4F" w:rsidR="00E26223" w:rsidRDefault="00E26223" w:rsidP="00676471">
      <w:pPr>
        <w:spacing w:line="276" w:lineRule="auto"/>
        <w:ind w:hanging="142"/>
        <w:jc w:val="left"/>
        <w:rPr>
          <w:rFonts w:ascii="Arial" w:hAnsi="Arial" w:cs="Arial"/>
          <w:color w:val="000000"/>
          <w:sz w:val="20"/>
        </w:rPr>
      </w:pPr>
    </w:p>
    <w:p w14:paraId="5FEBB629" w14:textId="1A2475CD" w:rsidR="00E26223" w:rsidRDefault="00E26223" w:rsidP="00676471">
      <w:pPr>
        <w:spacing w:line="276" w:lineRule="auto"/>
        <w:ind w:hanging="142"/>
        <w:jc w:val="left"/>
        <w:rPr>
          <w:rFonts w:ascii="Arial" w:hAnsi="Arial" w:cs="Arial"/>
          <w:color w:val="000000"/>
          <w:sz w:val="20"/>
        </w:rPr>
      </w:pPr>
    </w:p>
    <w:p w14:paraId="03C7E8FB" w14:textId="35B6CD6A" w:rsidR="00E26223" w:rsidRDefault="00E26223" w:rsidP="00676471">
      <w:pPr>
        <w:spacing w:line="276" w:lineRule="auto"/>
        <w:ind w:hanging="142"/>
        <w:jc w:val="left"/>
        <w:rPr>
          <w:rFonts w:ascii="Arial" w:hAnsi="Arial" w:cs="Arial"/>
          <w:color w:val="000000"/>
          <w:sz w:val="20"/>
        </w:rPr>
      </w:pPr>
    </w:p>
    <w:p w14:paraId="40F33DF7" w14:textId="64310324" w:rsidR="00E26223" w:rsidRDefault="00E26223" w:rsidP="00676471">
      <w:pPr>
        <w:spacing w:line="276" w:lineRule="auto"/>
        <w:ind w:hanging="142"/>
        <w:jc w:val="left"/>
        <w:rPr>
          <w:rFonts w:ascii="Arial" w:hAnsi="Arial" w:cs="Arial"/>
          <w:color w:val="000000"/>
          <w:sz w:val="20"/>
        </w:rPr>
      </w:pPr>
    </w:p>
    <w:p w14:paraId="47525B76" w14:textId="673CBAFE" w:rsidR="00E26223" w:rsidRDefault="00E26223" w:rsidP="00676471">
      <w:pPr>
        <w:spacing w:line="276" w:lineRule="auto"/>
        <w:ind w:hanging="142"/>
        <w:jc w:val="left"/>
        <w:rPr>
          <w:rFonts w:ascii="Arial" w:hAnsi="Arial" w:cs="Arial"/>
          <w:color w:val="000000"/>
          <w:sz w:val="20"/>
        </w:rPr>
      </w:pPr>
    </w:p>
    <w:p w14:paraId="1FDE8242" w14:textId="77777777" w:rsidR="00E26223" w:rsidRDefault="00E26223" w:rsidP="00676471">
      <w:pPr>
        <w:spacing w:line="276" w:lineRule="auto"/>
        <w:ind w:hanging="142"/>
        <w:jc w:val="left"/>
        <w:rPr>
          <w:rFonts w:ascii="Arial" w:hAnsi="Arial" w:cs="Arial"/>
          <w:color w:val="000000"/>
          <w:sz w:val="20"/>
        </w:rPr>
      </w:pPr>
    </w:p>
    <w:p w14:paraId="14C24A0C" w14:textId="77777777" w:rsidR="00E75F6E" w:rsidRDefault="00E75F6E" w:rsidP="00F20377">
      <w:pPr>
        <w:spacing w:line="240" w:lineRule="auto"/>
        <w:ind w:firstLine="0"/>
        <w:jc w:val="left"/>
        <w:rPr>
          <w:rFonts w:ascii="Arial" w:hAnsi="Arial" w:cs="Arial"/>
          <w:color w:val="000000"/>
          <w:sz w:val="20"/>
        </w:rPr>
      </w:pPr>
    </w:p>
    <w:p w14:paraId="0855EFE0" w14:textId="77777777" w:rsidR="00E75F6E" w:rsidRDefault="00E75F6E" w:rsidP="00F20377">
      <w:pPr>
        <w:spacing w:line="240" w:lineRule="auto"/>
        <w:ind w:firstLine="0"/>
        <w:jc w:val="left"/>
        <w:rPr>
          <w:rFonts w:ascii="Arial" w:hAnsi="Arial" w:cs="Arial"/>
          <w:color w:val="000000"/>
          <w:sz w:val="20"/>
        </w:rPr>
      </w:pPr>
    </w:p>
    <w:p w14:paraId="5C0B4098" w14:textId="4A0DA3E9"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w:t>
      </w:r>
    </w:p>
    <w:p w14:paraId="36B9F836" w14:textId="77777777" w:rsidR="00F20377" w:rsidRPr="003543B3" w:rsidRDefault="00F20377" w:rsidP="00F20377">
      <w:pPr>
        <w:spacing w:line="240" w:lineRule="auto"/>
        <w:ind w:right="3684" w:firstLine="0"/>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774062A" w14:textId="77777777"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_______________________________________________</w:t>
      </w:r>
    </w:p>
    <w:p w14:paraId="26F83589" w14:textId="442DF56E" w:rsidR="002955C4" w:rsidRDefault="00F20377" w:rsidP="00E26223">
      <w:pPr>
        <w:spacing w:line="240" w:lineRule="auto"/>
        <w:ind w:right="3684" w:firstLine="0"/>
        <w:jc w:val="left"/>
        <w:rPr>
          <w:rFonts w:ascii="Arial" w:hAnsi="Arial" w:cs="Arial"/>
          <w:b/>
          <w:bCs/>
          <w:color w:val="000000"/>
          <w:sz w:val="20"/>
        </w:rPr>
      </w:pPr>
      <w:r w:rsidRPr="003543B3">
        <w:rPr>
          <w:rFonts w:ascii="Arial" w:hAnsi="Arial" w:cs="Arial"/>
          <w:sz w:val="20"/>
          <w:vertAlign w:val="superscript"/>
        </w:rPr>
        <w:t>(фамилия, имя, отчество подписавшего, должность)</w:t>
      </w:r>
    </w:p>
    <w:p w14:paraId="36333C71" w14:textId="19D46DE9" w:rsidR="002955C4" w:rsidRDefault="002955C4" w:rsidP="00B320F2">
      <w:pPr>
        <w:keepNext/>
        <w:spacing w:line="240" w:lineRule="auto"/>
        <w:rPr>
          <w:rFonts w:ascii="Arial" w:hAnsi="Arial" w:cs="Arial"/>
          <w:b/>
          <w:bCs/>
          <w:color w:val="000000"/>
          <w:sz w:val="20"/>
        </w:rPr>
      </w:pPr>
    </w:p>
    <w:p w14:paraId="05894356" w14:textId="77777777" w:rsidR="00F7561E" w:rsidRPr="003543B3" w:rsidRDefault="00F7561E" w:rsidP="00B320F2">
      <w:pPr>
        <w:keepNext/>
        <w:spacing w:line="240" w:lineRule="auto"/>
        <w:rPr>
          <w:rFonts w:ascii="Arial" w:hAnsi="Arial" w:cs="Arial"/>
          <w:b/>
          <w:bCs/>
          <w:color w:val="000000"/>
          <w:sz w:val="20"/>
        </w:rPr>
      </w:pPr>
    </w:p>
    <w:p w14:paraId="2193BBD7" w14:textId="77777777" w:rsidR="00AB14C3" w:rsidRPr="003543B3" w:rsidRDefault="00AB14C3" w:rsidP="00B320F2">
      <w:pPr>
        <w:keepNext/>
        <w:spacing w:line="240" w:lineRule="auto"/>
        <w:rPr>
          <w:rFonts w:ascii="Arial" w:hAnsi="Arial" w:cs="Arial"/>
          <w:b/>
          <w:bCs/>
          <w:color w:val="000000"/>
          <w:sz w:val="20"/>
        </w:rPr>
      </w:pPr>
    </w:p>
    <w:p w14:paraId="78998458" w14:textId="77777777" w:rsidR="002955C4" w:rsidRPr="003543B3" w:rsidRDefault="002955C4" w:rsidP="00B320F2">
      <w:pPr>
        <w:keepNext/>
        <w:spacing w:line="240" w:lineRule="auto"/>
        <w:rPr>
          <w:rFonts w:ascii="Arial" w:hAnsi="Arial" w:cs="Arial"/>
          <w:b/>
          <w:bCs/>
          <w:color w:val="000000"/>
          <w:sz w:val="20"/>
        </w:rPr>
      </w:pPr>
    </w:p>
    <w:p w14:paraId="4BBF000B" w14:textId="13304021" w:rsidR="00132774" w:rsidRDefault="00132774" w:rsidP="00B320F2">
      <w:pPr>
        <w:keepNext/>
        <w:spacing w:line="240" w:lineRule="auto"/>
        <w:rPr>
          <w:rFonts w:ascii="Arial" w:hAnsi="Arial" w:cs="Arial"/>
          <w:b/>
          <w:bCs/>
          <w:color w:val="000000"/>
          <w:sz w:val="20"/>
        </w:rPr>
      </w:pPr>
    </w:p>
    <w:p w14:paraId="3D18E397" w14:textId="33315EA9" w:rsidR="00D761C7" w:rsidRDefault="00D761C7" w:rsidP="00B320F2">
      <w:pPr>
        <w:keepNext/>
        <w:spacing w:line="240" w:lineRule="auto"/>
        <w:rPr>
          <w:rFonts w:ascii="Arial" w:hAnsi="Arial" w:cs="Arial"/>
          <w:b/>
          <w:bCs/>
          <w:color w:val="000000"/>
          <w:sz w:val="20"/>
        </w:rPr>
      </w:pPr>
    </w:p>
    <w:p w14:paraId="080950FD" w14:textId="0946CD91" w:rsidR="00D761C7" w:rsidRDefault="00D761C7" w:rsidP="00B320F2">
      <w:pPr>
        <w:keepNext/>
        <w:spacing w:line="240" w:lineRule="auto"/>
        <w:rPr>
          <w:rFonts w:ascii="Arial" w:hAnsi="Arial" w:cs="Arial"/>
          <w:b/>
          <w:bCs/>
          <w:color w:val="000000"/>
          <w:sz w:val="20"/>
        </w:rPr>
      </w:pPr>
    </w:p>
    <w:p w14:paraId="7C48F562" w14:textId="77777777" w:rsidR="00D761C7" w:rsidRDefault="00D761C7" w:rsidP="00B320F2">
      <w:pPr>
        <w:keepNext/>
        <w:spacing w:line="240" w:lineRule="auto"/>
        <w:rPr>
          <w:rFonts w:ascii="Arial" w:hAnsi="Arial" w:cs="Arial"/>
          <w:b/>
          <w:bCs/>
          <w:color w:val="000000"/>
          <w:sz w:val="20"/>
        </w:rPr>
      </w:pPr>
    </w:p>
    <w:p w14:paraId="6BADEB36" w14:textId="0BB4C5FA" w:rsidR="00755F02" w:rsidRDefault="00755F02" w:rsidP="00B320F2">
      <w:pPr>
        <w:keepNext/>
        <w:spacing w:line="240" w:lineRule="auto"/>
        <w:rPr>
          <w:rFonts w:ascii="Arial" w:hAnsi="Arial" w:cs="Arial"/>
          <w:b/>
          <w:bCs/>
          <w:color w:val="000000"/>
          <w:sz w:val="20"/>
        </w:rPr>
      </w:pPr>
    </w:p>
    <w:p w14:paraId="311BC63D" w14:textId="785EDC92" w:rsidR="00755F02" w:rsidRDefault="00755F02" w:rsidP="00B320F2">
      <w:pPr>
        <w:keepNext/>
        <w:spacing w:line="240" w:lineRule="auto"/>
        <w:rPr>
          <w:rFonts w:ascii="Arial" w:hAnsi="Arial" w:cs="Arial"/>
          <w:b/>
          <w:bCs/>
          <w:color w:val="000000"/>
          <w:sz w:val="20"/>
        </w:rPr>
      </w:pPr>
    </w:p>
    <w:p w14:paraId="6A40B51D" w14:textId="5176A289" w:rsidR="00755F02" w:rsidRDefault="00755F02" w:rsidP="00B320F2">
      <w:pPr>
        <w:keepNext/>
        <w:spacing w:line="240" w:lineRule="auto"/>
        <w:rPr>
          <w:rFonts w:ascii="Arial" w:hAnsi="Arial" w:cs="Arial"/>
          <w:b/>
          <w:bCs/>
          <w:color w:val="000000"/>
          <w:sz w:val="20"/>
        </w:rPr>
      </w:pPr>
    </w:p>
    <w:p w14:paraId="4F46407A" w14:textId="42425826" w:rsidR="00755F02" w:rsidRDefault="00755F02" w:rsidP="00B320F2">
      <w:pPr>
        <w:keepNext/>
        <w:spacing w:line="240" w:lineRule="auto"/>
        <w:rPr>
          <w:rFonts w:ascii="Arial" w:hAnsi="Arial" w:cs="Arial"/>
          <w:b/>
          <w:bCs/>
          <w:color w:val="000000"/>
          <w:sz w:val="20"/>
        </w:rPr>
      </w:pPr>
    </w:p>
    <w:p w14:paraId="063C93C2" w14:textId="2B2E989D" w:rsidR="00755F02" w:rsidRDefault="00755F02" w:rsidP="00B320F2">
      <w:pPr>
        <w:keepNext/>
        <w:spacing w:line="240" w:lineRule="auto"/>
        <w:rPr>
          <w:rFonts w:ascii="Arial" w:hAnsi="Arial" w:cs="Arial"/>
          <w:b/>
          <w:bCs/>
          <w:color w:val="000000"/>
          <w:sz w:val="20"/>
        </w:rPr>
      </w:pPr>
    </w:p>
    <w:p w14:paraId="35A198CD" w14:textId="26A04A2A" w:rsidR="00755F02" w:rsidRDefault="00755F02" w:rsidP="00B320F2">
      <w:pPr>
        <w:keepNext/>
        <w:spacing w:line="240" w:lineRule="auto"/>
        <w:rPr>
          <w:rFonts w:ascii="Arial" w:hAnsi="Arial" w:cs="Arial"/>
          <w:b/>
          <w:bCs/>
          <w:color w:val="000000"/>
          <w:sz w:val="20"/>
        </w:rPr>
      </w:pPr>
    </w:p>
    <w:p w14:paraId="6E49E8E6" w14:textId="3EA8ACC6" w:rsidR="00755F02" w:rsidRDefault="00755F02" w:rsidP="00B320F2">
      <w:pPr>
        <w:keepNext/>
        <w:spacing w:line="240" w:lineRule="auto"/>
        <w:rPr>
          <w:rFonts w:ascii="Arial" w:hAnsi="Arial" w:cs="Arial"/>
          <w:b/>
          <w:bCs/>
          <w:color w:val="000000"/>
          <w:sz w:val="20"/>
        </w:rPr>
      </w:pPr>
    </w:p>
    <w:p w14:paraId="67F8F3D4" w14:textId="77777777" w:rsidR="00755F02" w:rsidRPr="003543B3" w:rsidRDefault="00755F02" w:rsidP="00B320F2">
      <w:pPr>
        <w:keepNext/>
        <w:spacing w:line="240" w:lineRule="auto"/>
        <w:rPr>
          <w:rFonts w:ascii="Arial" w:hAnsi="Arial" w:cs="Arial"/>
          <w:b/>
          <w:bCs/>
          <w:color w:val="000000"/>
          <w:sz w:val="20"/>
        </w:rPr>
      </w:pPr>
    </w:p>
    <w:p w14:paraId="69784021" w14:textId="3C23C920" w:rsidR="00D55A95" w:rsidRPr="003543B3" w:rsidRDefault="00D55A95" w:rsidP="00B320F2">
      <w:pPr>
        <w:keepNext/>
        <w:spacing w:line="240" w:lineRule="auto"/>
        <w:rPr>
          <w:rFonts w:ascii="Arial" w:hAnsi="Arial" w:cs="Arial"/>
          <w:b/>
          <w:bCs/>
          <w:color w:val="000000"/>
          <w:sz w:val="20"/>
        </w:rPr>
      </w:pPr>
    </w:p>
    <w:p w14:paraId="43E7AC43" w14:textId="77777777" w:rsidR="00D55A95" w:rsidRPr="003543B3" w:rsidRDefault="00D55A95" w:rsidP="00B320F2">
      <w:pPr>
        <w:keepNext/>
        <w:spacing w:line="240" w:lineRule="auto"/>
        <w:rPr>
          <w:rFonts w:ascii="Arial" w:hAnsi="Arial" w:cs="Arial"/>
          <w:b/>
          <w:bCs/>
          <w:color w:val="000000"/>
          <w:sz w:val="20"/>
        </w:rPr>
      </w:pPr>
    </w:p>
    <w:p w14:paraId="688C38EF" w14:textId="7453F387" w:rsidR="00A4567F" w:rsidRPr="003543B3" w:rsidRDefault="00A4567F" w:rsidP="00B320F2">
      <w:pPr>
        <w:keepNext/>
        <w:spacing w:line="240" w:lineRule="auto"/>
        <w:rPr>
          <w:rFonts w:ascii="Arial" w:hAnsi="Arial" w:cs="Arial"/>
          <w:b/>
          <w:bCs/>
          <w:color w:val="000000"/>
          <w:sz w:val="20"/>
        </w:rPr>
      </w:pPr>
    </w:p>
    <w:p w14:paraId="517C3CCD" w14:textId="77777777" w:rsidR="007E2A40" w:rsidRPr="003543B3" w:rsidRDefault="007E2A40" w:rsidP="00B320F2">
      <w:pPr>
        <w:keepNext/>
        <w:spacing w:line="240" w:lineRule="auto"/>
        <w:rPr>
          <w:rFonts w:ascii="Arial" w:hAnsi="Arial" w:cs="Arial"/>
          <w:b/>
          <w:bCs/>
          <w:color w:val="000000"/>
          <w:sz w:val="20"/>
        </w:rPr>
      </w:pPr>
    </w:p>
    <w:p w14:paraId="26356F19" w14:textId="77777777" w:rsidR="007E2A40" w:rsidRPr="003543B3" w:rsidRDefault="007E2A40" w:rsidP="00B320F2">
      <w:pPr>
        <w:keepNext/>
        <w:spacing w:line="240" w:lineRule="auto"/>
        <w:rPr>
          <w:rFonts w:ascii="Arial" w:hAnsi="Arial" w:cs="Arial"/>
          <w:b/>
          <w:bCs/>
          <w:color w:val="000000"/>
          <w:sz w:val="20"/>
        </w:rPr>
      </w:pPr>
    </w:p>
    <w:p w14:paraId="6AF3D7C3" w14:textId="77777777" w:rsidR="00B620AF" w:rsidRPr="003543B3"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5EED0FAF" w14:textId="77777777" w:rsidR="00825D92" w:rsidRDefault="00825D92" w:rsidP="002955C4">
      <w:pPr>
        <w:tabs>
          <w:tab w:val="num" w:pos="1560"/>
        </w:tabs>
        <w:spacing w:line="276" w:lineRule="auto"/>
        <w:ind w:firstLine="0"/>
        <w:rPr>
          <w:rFonts w:ascii="Arial" w:hAnsi="Arial" w:cs="Arial"/>
          <w:b/>
          <w:sz w:val="20"/>
        </w:rPr>
      </w:pPr>
      <w:bookmarkStart w:id="148" w:name="_Ref70131640"/>
      <w:bookmarkStart w:id="149" w:name="_Toc77970259"/>
      <w:bookmarkStart w:id="150" w:name="_Toc90385118"/>
      <w:bookmarkStart w:id="151" w:name="_Ref63957390"/>
      <w:bookmarkStart w:id="152" w:name="_Toc64719476"/>
      <w:bookmarkStart w:id="153" w:name="_Toc69112532"/>
    </w:p>
    <w:p w14:paraId="26CFB10D" w14:textId="77777777" w:rsidR="00F94794" w:rsidRPr="003543B3" w:rsidRDefault="00F94794" w:rsidP="00F94794">
      <w:pPr>
        <w:pStyle w:val="a4"/>
        <w:numPr>
          <w:ilvl w:val="0"/>
          <w:numId w:val="0"/>
        </w:numPr>
        <w:spacing w:line="276" w:lineRule="auto"/>
        <w:rPr>
          <w:rFonts w:ascii="Arial" w:hAnsi="Arial" w:cs="Arial"/>
          <w:b/>
          <w:sz w:val="20"/>
        </w:rPr>
      </w:pPr>
      <w:r w:rsidRPr="003543B3">
        <w:rPr>
          <w:rFonts w:ascii="Arial" w:hAnsi="Arial" w:cs="Arial"/>
          <w:b/>
          <w:sz w:val="20"/>
        </w:rPr>
        <w:lastRenderedPageBreak/>
        <w:t>Инструкции по заполнению</w:t>
      </w:r>
    </w:p>
    <w:p w14:paraId="08C7F6B9"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7A50D71E" w14:textId="30B784C4" w:rsidR="00F94794" w:rsidRPr="003543B3" w:rsidRDefault="00F94794" w:rsidP="007178C9">
      <w:pPr>
        <w:pStyle w:val="a5"/>
        <w:numPr>
          <w:ilvl w:val="0"/>
          <w:numId w:val="47"/>
        </w:numPr>
        <w:spacing w:line="276" w:lineRule="auto"/>
        <w:rPr>
          <w:rFonts w:ascii="Arial" w:hAnsi="Arial" w:cs="Arial"/>
          <w:b/>
          <w:sz w:val="20"/>
        </w:rPr>
      </w:pPr>
      <w:r w:rsidRPr="003543B3">
        <w:rPr>
          <w:rFonts w:ascii="Arial" w:hAnsi="Arial" w:cs="Arial"/>
          <w:sz w:val="20"/>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w:t>
      </w:r>
      <w:r w:rsidRPr="003543B3">
        <w:rPr>
          <w:rFonts w:ascii="Arial" w:hAnsi="Arial" w:cs="Arial"/>
          <w:b/>
          <w:sz w:val="20"/>
        </w:rPr>
        <w:t xml:space="preserve">«Согласны с предложенным проектом Договора». </w:t>
      </w:r>
    </w:p>
    <w:p w14:paraId="0A5997C8" w14:textId="4FCF5AA8" w:rsidR="00F94794" w:rsidRPr="003543B3" w:rsidRDefault="00F94794" w:rsidP="007178C9">
      <w:pPr>
        <w:pStyle w:val="a5"/>
        <w:numPr>
          <w:ilvl w:val="3"/>
          <w:numId w:val="47"/>
        </w:numPr>
        <w:spacing w:line="276" w:lineRule="auto"/>
        <w:ind w:left="709" w:hanging="283"/>
        <w:rPr>
          <w:rFonts w:ascii="Arial" w:hAnsi="Arial" w:cs="Arial"/>
          <w:sz w:val="20"/>
        </w:rPr>
      </w:pPr>
      <w:r w:rsidRPr="003543B3">
        <w:rPr>
          <w:rFonts w:ascii="Arial" w:hAnsi="Arial" w:cs="Arial"/>
          <w:sz w:val="20"/>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w:t>
      </w:r>
      <w:r w:rsidR="00755F02">
        <w:rPr>
          <w:rFonts w:ascii="Arial" w:hAnsi="Arial" w:cs="Arial"/>
          <w:sz w:val="20"/>
        </w:rPr>
        <w:t>Участник обязательно заполняет столбец «Обязательное обоснование»</w:t>
      </w:r>
      <w:r w:rsidRPr="003543B3">
        <w:rPr>
          <w:rFonts w:ascii="Arial" w:hAnsi="Arial" w:cs="Arial"/>
          <w:sz w:val="20"/>
        </w:rPr>
        <w:t>.</w:t>
      </w:r>
      <w:r w:rsidR="00755F02">
        <w:rPr>
          <w:rFonts w:ascii="Arial" w:hAnsi="Arial" w:cs="Arial"/>
          <w:sz w:val="20"/>
        </w:rPr>
        <w:t xml:space="preserve"> Отсутствие обоснования к соответствующему предложению Участника по изменению Договора дает право Заказчику не принимать его во внимание.</w:t>
      </w:r>
    </w:p>
    <w:p w14:paraId="2A208D21"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14:paraId="3DD2EAAE"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В любом случае Участник должен иметь в виду что:</w:t>
      </w:r>
    </w:p>
    <w:p w14:paraId="5F81D7D2" w14:textId="17ED9A07" w:rsidR="00F94794" w:rsidRPr="003543B3" w:rsidRDefault="00E856E4" w:rsidP="00F94794">
      <w:pPr>
        <w:pStyle w:val="a6"/>
        <w:tabs>
          <w:tab w:val="clear" w:pos="1701"/>
          <w:tab w:val="num"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если какое-либо из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13417F7D" w14:textId="6E6E3199" w:rsidR="00F94794" w:rsidRPr="003543B3" w:rsidRDefault="00E856E4" w:rsidP="00F94794">
      <w:pPr>
        <w:pStyle w:val="a6"/>
        <w:tabs>
          <w:tab w:val="clear" w:pos="1701"/>
          <w:tab w:val="left"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2C49CF9" w14:textId="77777777" w:rsidR="00F94794" w:rsidRPr="003543B3" w:rsidRDefault="00F94794" w:rsidP="00F94794">
      <w:pPr>
        <w:tabs>
          <w:tab w:val="left" w:pos="851"/>
        </w:tabs>
        <w:spacing w:line="240" w:lineRule="auto"/>
        <w:ind w:left="851" w:hanging="851"/>
        <w:rPr>
          <w:rFonts w:ascii="Arial" w:hAnsi="Arial" w:cs="Arial"/>
          <w:sz w:val="20"/>
        </w:rPr>
      </w:pPr>
    </w:p>
    <w:p w14:paraId="5BC6EFFF" w14:textId="77777777" w:rsidR="00F94794" w:rsidRPr="003543B3" w:rsidRDefault="00F94794" w:rsidP="00F94794">
      <w:pPr>
        <w:tabs>
          <w:tab w:val="left" w:pos="851"/>
        </w:tabs>
        <w:spacing w:line="240" w:lineRule="auto"/>
        <w:ind w:left="851" w:hanging="851"/>
        <w:rPr>
          <w:rFonts w:ascii="Arial" w:hAnsi="Arial" w:cs="Arial"/>
          <w:sz w:val="20"/>
        </w:rPr>
      </w:pPr>
    </w:p>
    <w:p w14:paraId="79F1E6EB" w14:textId="77777777" w:rsidR="00F94794" w:rsidRPr="003543B3" w:rsidRDefault="00F94794" w:rsidP="00F94794">
      <w:pPr>
        <w:tabs>
          <w:tab w:val="left" w:pos="851"/>
        </w:tabs>
        <w:spacing w:line="240" w:lineRule="auto"/>
        <w:ind w:left="851" w:hanging="851"/>
        <w:rPr>
          <w:rFonts w:ascii="Arial" w:hAnsi="Arial" w:cs="Arial"/>
          <w:sz w:val="20"/>
        </w:rPr>
      </w:pPr>
    </w:p>
    <w:p w14:paraId="78D36E38" w14:textId="77777777" w:rsidR="002955C4" w:rsidRPr="003543B3" w:rsidRDefault="002955C4" w:rsidP="002955C4">
      <w:pPr>
        <w:spacing w:line="276" w:lineRule="auto"/>
        <w:ind w:left="567" w:hanging="709"/>
        <w:rPr>
          <w:rFonts w:ascii="Arial" w:hAnsi="Arial" w:cs="Arial"/>
          <w:snapToGrid/>
          <w:sz w:val="20"/>
        </w:rPr>
      </w:pPr>
    </w:p>
    <w:p w14:paraId="7B048C62" w14:textId="77777777" w:rsidR="00FF6AB5" w:rsidRPr="003543B3" w:rsidRDefault="00FF6AB5" w:rsidP="00FF6AB5">
      <w:pPr>
        <w:rPr>
          <w:rFonts w:ascii="Arial" w:hAnsi="Arial" w:cs="Arial"/>
          <w:sz w:val="20"/>
        </w:rPr>
      </w:pPr>
    </w:p>
    <w:p w14:paraId="788A77F2" w14:textId="77777777" w:rsidR="00FF6AB5" w:rsidRPr="003543B3" w:rsidRDefault="00FF6AB5" w:rsidP="00FF6AB5">
      <w:pPr>
        <w:rPr>
          <w:rFonts w:ascii="Arial" w:hAnsi="Arial" w:cs="Arial"/>
          <w:sz w:val="20"/>
        </w:rPr>
      </w:pPr>
    </w:p>
    <w:p w14:paraId="732871ED" w14:textId="77777777" w:rsidR="00FF6AB5" w:rsidRPr="003543B3" w:rsidRDefault="00FF6AB5" w:rsidP="00FF6AB5">
      <w:pPr>
        <w:rPr>
          <w:rFonts w:ascii="Arial" w:hAnsi="Arial" w:cs="Arial"/>
          <w:sz w:val="20"/>
        </w:rPr>
      </w:pPr>
    </w:p>
    <w:p w14:paraId="71A78A67" w14:textId="77777777" w:rsidR="00FF6AB5" w:rsidRPr="003543B3" w:rsidRDefault="00FF6AB5" w:rsidP="00FF6AB5">
      <w:pPr>
        <w:rPr>
          <w:rFonts w:ascii="Arial" w:hAnsi="Arial" w:cs="Arial"/>
          <w:sz w:val="20"/>
        </w:rPr>
      </w:pPr>
    </w:p>
    <w:p w14:paraId="4375949E" w14:textId="77777777" w:rsidR="00FF6AB5" w:rsidRPr="003543B3" w:rsidRDefault="00FF6AB5" w:rsidP="00FF6AB5">
      <w:pPr>
        <w:rPr>
          <w:rFonts w:ascii="Arial" w:hAnsi="Arial" w:cs="Arial"/>
          <w:sz w:val="20"/>
        </w:rPr>
      </w:pPr>
    </w:p>
    <w:p w14:paraId="10D34D57" w14:textId="77777777" w:rsidR="00FF6AB5" w:rsidRPr="003543B3" w:rsidRDefault="00FF6AB5" w:rsidP="00FF6AB5">
      <w:pPr>
        <w:rPr>
          <w:rFonts w:ascii="Arial" w:hAnsi="Arial" w:cs="Arial"/>
          <w:sz w:val="20"/>
        </w:rPr>
      </w:pPr>
    </w:p>
    <w:p w14:paraId="154AB137" w14:textId="77777777" w:rsidR="00FF6AB5" w:rsidRPr="003543B3" w:rsidRDefault="00FF6AB5" w:rsidP="00FF6AB5">
      <w:pPr>
        <w:rPr>
          <w:rFonts w:ascii="Arial" w:hAnsi="Arial" w:cs="Arial"/>
          <w:sz w:val="20"/>
        </w:rPr>
      </w:pPr>
    </w:p>
    <w:p w14:paraId="6D7D3DB4" w14:textId="77777777" w:rsidR="00FF6AB5" w:rsidRPr="003543B3" w:rsidRDefault="00FF6AB5" w:rsidP="00FF6AB5">
      <w:pPr>
        <w:rPr>
          <w:rFonts w:ascii="Arial" w:hAnsi="Arial" w:cs="Arial"/>
          <w:sz w:val="20"/>
        </w:rPr>
      </w:pPr>
    </w:p>
    <w:p w14:paraId="78B52177" w14:textId="77777777" w:rsidR="00FF6AB5" w:rsidRPr="003543B3" w:rsidRDefault="00FF6AB5" w:rsidP="00FF6AB5">
      <w:pPr>
        <w:rPr>
          <w:rFonts w:ascii="Arial" w:hAnsi="Arial" w:cs="Arial"/>
          <w:sz w:val="20"/>
        </w:rPr>
      </w:pPr>
    </w:p>
    <w:p w14:paraId="57D1D4D4" w14:textId="77777777" w:rsidR="00FF6AB5" w:rsidRPr="003543B3" w:rsidRDefault="00FF6AB5" w:rsidP="00FF6AB5">
      <w:pPr>
        <w:rPr>
          <w:rFonts w:ascii="Arial" w:hAnsi="Arial" w:cs="Arial"/>
          <w:sz w:val="20"/>
        </w:rPr>
      </w:pPr>
    </w:p>
    <w:p w14:paraId="27DEB9EF" w14:textId="77777777" w:rsidR="00FF6AB5" w:rsidRPr="003543B3" w:rsidRDefault="00FF6AB5" w:rsidP="00FF6AB5">
      <w:pPr>
        <w:rPr>
          <w:rFonts w:ascii="Arial" w:hAnsi="Arial" w:cs="Arial"/>
          <w:sz w:val="20"/>
        </w:rPr>
      </w:pPr>
    </w:p>
    <w:p w14:paraId="268FD566" w14:textId="77777777" w:rsidR="00FF6AB5" w:rsidRPr="003543B3" w:rsidRDefault="00FF6AB5" w:rsidP="00FF6AB5">
      <w:pPr>
        <w:rPr>
          <w:rFonts w:ascii="Arial" w:hAnsi="Arial" w:cs="Arial"/>
          <w:sz w:val="20"/>
        </w:rPr>
      </w:pPr>
    </w:p>
    <w:p w14:paraId="71CB62D9" w14:textId="379984BB" w:rsidR="00815364" w:rsidRDefault="00815364" w:rsidP="00815364">
      <w:pPr>
        <w:tabs>
          <w:tab w:val="left" w:pos="851"/>
        </w:tabs>
        <w:spacing w:line="240" w:lineRule="auto"/>
        <w:ind w:left="851" w:hanging="851"/>
        <w:rPr>
          <w:rFonts w:ascii="Arial" w:hAnsi="Arial" w:cs="Arial"/>
          <w:snapToGrid/>
          <w:sz w:val="20"/>
        </w:rPr>
      </w:pPr>
    </w:p>
    <w:p w14:paraId="1785C371" w14:textId="19449610" w:rsidR="00E75F6E" w:rsidRDefault="00E75F6E" w:rsidP="00815364">
      <w:pPr>
        <w:tabs>
          <w:tab w:val="left" w:pos="851"/>
        </w:tabs>
        <w:spacing w:line="240" w:lineRule="auto"/>
        <w:ind w:left="851" w:hanging="851"/>
        <w:rPr>
          <w:rFonts w:ascii="Arial" w:hAnsi="Arial" w:cs="Arial"/>
          <w:snapToGrid/>
          <w:sz w:val="20"/>
        </w:rPr>
      </w:pPr>
    </w:p>
    <w:p w14:paraId="773D9CAE" w14:textId="0A7BE3AC" w:rsidR="00E75F6E" w:rsidRDefault="00E75F6E" w:rsidP="00815364">
      <w:pPr>
        <w:tabs>
          <w:tab w:val="left" w:pos="851"/>
        </w:tabs>
        <w:spacing w:line="240" w:lineRule="auto"/>
        <w:ind w:left="851" w:hanging="851"/>
        <w:rPr>
          <w:rFonts w:ascii="Arial" w:hAnsi="Arial" w:cs="Arial"/>
          <w:snapToGrid/>
          <w:sz w:val="20"/>
        </w:rPr>
      </w:pPr>
    </w:p>
    <w:p w14:paraId="4DDA0018" w14:textId="635FDECB" w:rsidR="00E75F6E" w:rsidRDefault="00E75F6E" w:rsidP="00815364">
      <w:pPr>
        <w:tabs>
          <w:tab w:val="left" w:pos="851"/>
        </w:tabs>
        <w:spacing w:line="240" w:lineRule="auto"/>
        <w:ind w:left="851" w:hanging="851"/>
        <w:rPr>
          <w:rFonts w:ascii="Arial" w:hAnsi="Arial" w:cs="Arial"/>
          <w:snapToGrid/>
          <w:sz w:val="20"/>
        </w:rPr>
      </w:pPr>
    </w:p>
    <w:p w14:paraId="6FF2F207" w14:textId="2C230A8D" w:rsidR="00E75F6E" w:rsidRDefault="00E75F6E" w:rsidP="00815364">
      <w:pPr>
        <w:tabs>
          <w:tab w:val="left" w:pos="851"/>
        </w:tabs>
        <w:spacing w:line="240" w:lineRule="auto"/>
        <w:ind w:left="851" w:hanging="851"/>
        <w:rPr>
          <w:rFonts w:ascii="Arial" w:hAnsi="Arial" w:cs="Arial"/>
          <w:snapToGrid/>
          <w:sz w:val="20"/>
        </w:rPr>
      </w:pPr>
    </w:p>
    <w:p w14:paraId="5758823C" w14:textId="6DE3DF18" w:rsidR="00E75F6E" w:rsidRDefault="00E75F6E" w:rsidP="00815364">
      <w:pPr>
        <w:tabs>
          <w:tab w:val="left" w:pos="851"/>
        </w:tabs>
        <w:spacing w:line="240" w:lineRule="auto"/>
        <w:ind w:left="851" w:hanging="851"/>
        <w:rPr>
          <w:rFonts w:ascii="Arial" w:hAnsi="Arial" w:cs="Arial"/>
          <w:snapToGrid/>
          <w:sz w:val="20"/>
        </w:rPr>
      </w:pPr>
    </w:p>
    <w:p w14:paraId="59F29EEB" w14:textId="209DA5C9" w:rsidR="00E75F6E" w:rsidRDefault="00E75F6E" w:rsidP="00815364">
      <w:pPr>
        <w:tabs>
          <w:tab w:val="left" w:pos="851"/>
        </w:tabs>
        <w:spacing w:line="240" w:lineRule="auto"/>
        <w:ind w:left="851" w:hanging="851"/>
        <w:rPr>
          <w:rFonts w:ascii="Arial" w:hAnsi="Arial" w:cs="Arial"/>
          <w:snapToGrid/>
          <w:sz w:val="20"/>
        </w:rPr>
      </w:pPr>
    </w:p>
    <w:p w14:paraId="5AEDCA9D" w14:textId="2F3C32B0" w:rsidR="00E75F6E" w:rsidRDefault="00E75F6E" w:rsidP="00815364">
      <w:pPr>
        <w:tabs>
          <w:tab w:val="left" w:pos="851"/>
        </w:tabs>
        <w:spacing w:line="240" w:lineRule="auto"/>
        <w:ind w:left="851" w:hanging="851"/>
        <w:rPr>
          <w:rFonts w:ascii="Arial" w:hAnsi="Arial" w:cs="Arial"/>
          <w:snapToGrid/>
          <w:sz w:val="20"/>
        </w:rPr>
      </w:pPr>
    </w:p>
    <w:p w14:paraId="337145E2" w14:textId="760894B2" w:rsidR="00E75F6E" w:rsidRDefault="00E75F6E" w:rsidP="00815364">
      <w:pPr>
        <w:tabs>
          <w:tab w:val="left" w:pos="851"/>
        </w:tabs>
        <w:spacing w:line="240" w:lineRule="auto"/>
        <w:ind w:left="851" w:hanging="851"/>
        <w:rPr>
          <w:rFonts w:ascii="Arial" w:hAnsi="Arial" w:cs="Arial"/>
          <w:snapToGrid/>
          <w:sz w:val="20"/>
        </w:rPr>
      </w:pPr>
    </w:p>
    <w:p w14:paraId="423D6E65" w14:textId="2195244B" w:rsidR="00E75F6E" w:rsidRDefault="00E75F6E" w:rsidP="00815364">
      <w:pPr>
        <w:tabs>
          <w:tab w:val="left" w:pos="851"/>
        </w:tabs>
        <w:spacing w:line="240" w:lineRule="auto"/>
        <w:ind w:left="851" w:hanging="851"/>
        <w:rPr>
          <w:rFonts w:ascii="Arial" w:hAnsi="Arial" w:cs="Arial"/>
          <w:snapToGrid/>
          <w:sz w:val="20"/>
        </w:rPr>
      </w:pPr>
    </w:p>
    <w:p w14:paraId="719E1009" w14:textId="681CF9A8" w:rsidR="00E75F6E" w:rsidRDefault="00E75F6E" w:rsidP="00815364">
      <w:pPr>
        <w:tabs>
          <w:tab w:val="left" w:pos="851"/>
        </w:tabs>
        <w:spacing w:line="240" w:lineRule="auto"/>
        <w:ind w:left="851" w:hanging="851"/>
        <w:rPr>
          <w:rFonts w:ascii="Arial" w:hAnsi="Arial" w:cs="Arial"/>
          <w:snapToGrid/>
          <w:sz w:val="20"/>
        </w:rPr>
      </w:pPr>
    </w:p>
    <w:p w14:paraId="3AA2878F" w14:textId="3A451B8F" w:rsidR="00E75F6E" w:rsidRDefault="00E75F6E" w:rsidP="00815364">
      <w:pPr>
        <w:tabs>
          <w:tab w:val="left" w:pos="851"/>
        </w:tabs>
        <w:spacing w:line="240" w:lineRule="auto"/>
        <w:ind w:left="851" w:hanging="851"/>
        <w:rPr>
          <w:rFonts w:ascii="Arial" w:hAnsi="Arial" w:cs="Arial"/>
          <w:snapToGrid/>
          <w:sz w:val="20"/>
        </w:rPr>
      </w:pPr>
    </w:p>
    <w:p w14:paraId="083EFF57" w14:textId="1629C382" w:rsidR="00E75F6E" w:rsidRDefault="00E75F6E" w:rsidP="00815364">
      <w:pPr>
        <w:tabs>
          <w:tab w:val="left" w:pos="851"/>
        </w:tabs>
        <w:spacing w:line="240" w:lineRule="auto"/>
        <w:ind w:left="851" w:hanging="851"/>
        <w:rPr>
          <w:rFonts w:ascii="Arial" w:hAnsi="Arial" w:cs="Arial"/>
          <w:snapToGrid/>
          <w:sz w:val="20"/>
        </w:rPr>
      </w:pPr>
    </w:p>
    <w:p w14:paraId="5B3E1848" w14:textId="77777777" w:rsidR="00E75F6E" w:rsidRPr="003543B3" w:rsidRDefault="00E75F6E" w:rsidP="00815364">
      <w:pPr>
        <w:tabs>
          <w:tab w:val="left" w:pos="851"/>
        </w:tabs>
        <w:spacing w:line="240" w:lineRule="auto"/>
        <w:ind w:left="851" w:hanging="851"/>
        <w:rPr>
          <w:rFonts w:ascii="Arial" w:hAnsi="Arial" w:cs="Arial"/>
          <w:snapToGrid/>
          <w:sz w:val="20"/>
        </w:rPr>
      </w:pPr>
    </w:p>
    <w:bookmarkEnd w:id="148"/>
    <w:bookmarkEnd w:id="149"/>
    <w:bookmarkEnd w:id="150"/>
    <w:bookmarkEnd w:id="151"/>
    <w:bookmarkEnd w:id="152"/>
    <w:bookmarkEnd w:id="153"/>
    <w:p w14:paraId="6F21CBA1" w14:textId="77777777" w:rsidR="00FF6AB5" w:rsidRPr="003543B3" w:rsidRDefault="00FF6AB5" w:rsidP="00B320F2">
      <w:pPr>
        <w:keepNext/>
        <w:spacing w:line="240" w:lineRule="auto"/>
        <w:rPr>
          <w:rFonts w:ascii="Arial" w:hAnsi="Arial" w:cs="Arial"/>
          <w:b/>
          <w:bCs/>
          <w:color w:val="000000"/>
          <w:sz w:val="20"/>
        </w:rPr>
      </w:pPr>
    </w:p>
    <w:p w14:paraId="061B9027" w14:textId="40EEB242" w:rsidR="00D55A95" w:rsidRPr="003543B3" w:rsidRDefault="00D55A95" w:rsidP="003A327E">
      <w:pPr>
        <w:ind w:firstLine="0"/>
        <w:rPr>
          <w:rFonts w:ascii="Arial" w:hAnsi="Arial" w:cs="Arial"/>
          <w:sz w:val="20"/>
        </w:rPr>
      </w:pPr>
      <w:bookmarkStart w:id="154" w:name="_Ref90381141"/>
      <w:bookmarkStart w:id="155" w:name="_Toc90385121"/>
      <w:bookmarkStart w:id="156" w:name="_Toc93293099"/>
      <w:bookmarkStart w:id="157" w:name="_Ref90381523"/>
      <w:bookmarkStart w:id="158" w:name="_Toc90385124"/>
    </w:p>
    <w:p w14:paraId="4EC3D651" w14:textId="2FA782D5" w:rsidR="00B620AF" w:rsidRPr="003543B3" w:rsidRDefault="0039362A" w:rsidP="00BA0E32">
      <w:pPr>
        <w:pStyle w:val="21"/>
        <w:numPr>
          <w:ilvl w:val="0"/>
          <w:numId w:val="0"/>
        </w:numPr>
        <w:spacing w:line="276" w:lineRule="auto"/>
        <w:rPr>
          <w:rFonts w:ascii="Arial" w:hAnsi="Arial" w:cs="Arial"/>
          <w:color w:val="000000"/>
          <w:sz w:val="20"/>
        </w:rPr>
      </w:pPr>
      <w:bookmarkStart w:id="159" w:name="_Toc27986634"/>
      <w:bookmarkStart w:id="160" w:name="_Ref93268095"/>
      <w:bookmarkStart w:id="161" w:name="_Ref93268099"/>
      <w:bookmarkStart w:id="162" w:name="_Toc93293102"/>
      <w:bookmarkEnd w:id="154"/>
      <w:bookmarkEnd w:id="155"/>
      <w:bookmarkEnd w:id="156"/>
      <w:r w:rsidRPr="003543B3">
        <w:rPr>
          <w:rFonts w:ascii="Arial" w:hAnsi="Arial" w:cs="Arial"/>
          <w:sz w:val="20"/>
        </w:rPr>
        <w:lastRenderedPageBreak/>
        <w:t xml:space="preserve">Форма </w:t>
      </w:r>
      <w:r w:rsidR="002A0E5A">
        <w:rPr>
          <w:rFonts w:ascii="Arial" w:hAnsi="Arial" w:cs="Arial"/>
          <w:sz w:val="20"/>
        </w:rPr>
        <w:t>7</w:t>
      </w:r>
      <w:r w:rsidRPr="003543B3">
        <w:rPr>
          <w:rFonts w:ascii="Arial" w:hAnsi="Arial" w:cs="Arial"/>
          <w:sz w:val="20"/>
        </w:rPr>
        <w:t xml:space="preserve">. </w:t>
      </w:r>
      <w:r w:rsidR="00345501">
        <w:rPr>
          <w:rFonts w:ascii="Arial" w:hAnsi="Arial" w:cs="Arial"/>
          <w:sz w:val="20"/>
        </w:rPr>
        <w:t>Справка о перечне и объемах выполнения аналогичных договоров</w:t>
      </w:r>
      <w:bookmarkEnd w:id="159"/>
      <w:r w:rsidR="00B620AF" w:rsidRPr="003543B3">
        <w:rPr>
          <w:rFonts w:ascii="Arial" w:hAnsi="Arial" w:cs="Arial"/>
          <w:sz w:val="20"/>
        </w:rPr>
        <w:t xml:space="preserve"> </w:t>
      </w:r>
      <w:bookmarkEnd w:id="157"/>
      <w:bookmarkEnd w:id="158"/>
      <w:bookmarkEnd w:id="160"/>
      <w:bookmarkEnd w:id="161"/>
      <w:bookmarkEnd w:id="162"/>
    </w:p>
    <w:p w14:paraId="19B6298E" w14:textId="77777777" w:rsidR="00BA0E32" w:rsidRPr="003543B3" w:rsidRDefault="00BA0E32" w:rsidP="00BA0E32">
      <w:pPr>
        <w:spacing w:line="276" w:lineRule="auto"/>
        <w:ind w:firstLine="0"/>
        <w:rPr>
          <w:rFonts w:ascii="Arial" w:hAnsi="Arial" w:cs="Arial"/>
          <w:color w:val="000000"/>
          <w:sz w:val="20"/>
        </w:rPr>
      </w:pPr>
    </w:p>
    <w:p w14:paraId="4A01D26B" w14:textId="77777777" w:rsidR="00B620AF" w:rsidRPr="003543B3" w:rsidRDefault="00B620AF" w:rsidP="006173D7">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7CC954BB" w14:textId="77777777" w:rsidR="00030352" w:rsidRPr="003543B3" w:rsidRDefault="00030352" w:rsidP="00030352">
      <w:pPr>
        <w:spacing w:line="276" w:lineRule="auto"/>
        <w:ind w:firstLine="0"/>
        <w:rPr>
          <w:rFonts w:ascii="Arial" w:hAnsi="Arial" w:cs="Arial"/>
          <w:color w:val="000000"/>
          <w:sz w:val="20"/>
        </w:rPr>
      </w:pPr>
    </w:p>
    <w:p w14:paraId="169821BA" w14:textId="0A8FE906" w:rsidR="00030352" w:rsidRPr="003543B3" w:rsidRDefault="00030352" w:rsidP="00030352">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______________________________________________________________________</w:t>
      </w:r>
    </w:p>
    <w:p w14:paraId="42F2296A" w14:textId="77777777" w:rsidR="00B620AF" w:rsidRPr="003543B3" w:rsidRDefault="00B620AF" w:rsidP="006173D7">
      <w:pPr>
        <w:spacing w:line="276" w:lineRule="auto"/>
        <w:ind w:firstLine="0"/>
        <w:jc w:val="left"/>
        <w:rPr>
          <w:rFonts w:ascii="Arial" w:hAnsi="Arial" w:cs="Arial"/>
          <w:color w:val="000000"/>
          <w:sz w:val="20"/>
        </w:rPr>
      </w:pPr>
    </w:p>
    <w:p w14:paraId="36C98914" w14:textId="0F39A52F"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6C9C84C7" w14:textId="77777777" w:rsidR="00030352" w:rsidRPr="003543B3" w:rsidRDefault="00030352" w:rsidP="00030352">
      <w:pPr>
        <w:spacing w:line="240" w:lineRule="auto"/>
        <w:rPr>
          <w:rFonts w:ascii="Arial" w:hAnsi="Arial" w:cs="Arial"/>
          <w:sz w:val="20"/>
        </w:rPr>
      </w:pPr>
    </w:p>
    <w:p w14:paraId="26ABD296" w14:textId="77777777" w:rsidR="00B620AF" w:rsidRPr="003543B3" w:rsidRDefault="00B620AF" w:rsidP="006173D7">
      <w:pPr>
        <w:spacing w:line="276" w:lineRule="auto"/>
        <w:ind w:firstLine="0"/>
        <w:rPr>
          <w:rFonts w:ascii="Arial" w:hAnsi="Arial" w:cs="Arial"/>
          <w:color w:val="000000"/>
          <w:sz w:val="20"/>
        </w:rPr>
      </w:pPr>
    </w:p>
    <w:p w14:paraId="2DE53711" w14:textId="6550B1D7" w:rsidR="005D7ADE" w:rsidRDefault="005D7ADE" w:rsidP="006173D7">
      <w:pPr>
        <w:spacing w:line="276" w:lineRule="auto"/>
        <w:rPr>
          <w:rFonts w:ascii="Arial" w:hAnsi="Arial" w:cs="Arial"/>
          <w:color w:val="000000"/>
          <w:sz w:val="20"/>
        </w:rPr>
      </w:pPr>
    </w:p>
    <w:p w14:paraId="4887E003" w14:textId="77777777" w:rsidR="00F94794" w:rsidRPr="003543B3" w:rsidRDefault="00F94794" w:rsidP="00F94794">
      <w:pPr>
        <w:suppressAutoHyphens/>
        <w:spacing w:line="276" w:lineRule="auto"/>
        <w:ind w:firstLine="0"/>
        <w:jc w:val="center"/>
        <w:rPr>
          <w:rFonts w:ascii="Arial" w:hAnsi="Arial" w:cs="Arial"/>
          <w:b/>
          <w:sz w:val="20"/>
        </w:rPr>
      </w:pPr>
      <w:r w:rsidRPr="003543B3">
        <w:rPr>
          <w:rFonts w:ascii="Arial" w:hAnsi="Arial" w:cs="Arial"/>
          <w:b/>
          <w:sz w:val="20"/>
        </w:rPr>
        <w:t>Справка о перечне и объемах выполнения аналогичных договоров</w:t>
      </w:r>
    </w:p>
    <w:p w14:paraId="1FA9AE34" w14:textId="77777777" w:rsidR="00F94794" w:rsidRPr="003543B3" w:rsidRDefault="00F94794" w:rsidP="00F94794">
      <w:pPr>
        <w:spacing w:line="276" w:lineRule="auto"/>
        <w:ind w:firstLine="0"/>
        <w:rPr>
          <w:rFonts w:ascii="Arial" w:hAnsi="Arial" w:cs="Arial"/>
          <w:color w:val="000000"/>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351"/>
        <w:gridCol w:w="1760"/>
        <w:gridCol w:w="2126"/>
        <w:gridCol w:w="1276"/>
        <w:gridCol w:w="1678"/>
      </w:tblGrid>
      <w:tr w:rsidR="00F94794" w:rsidRPr="003543B3" w14:paraId="1A7FC03E" w14:textId="77777777" w:rsidTr="00733AA3">
        <w:trPr>
          <w:cantSplit/>
          <w:tblHeader/>
        </w:trPr>
        <w:tc>
          <w:tcPr>
            <w:tcW w:w="709" w:type="dxa"/>
          </w:tcPr>
          <w:p w14:paraId="4B8CD5EF"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w:t>
            </w:r>
          </w:p>
          <w:p w14:paraId="74F811E1"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п/п</w:t>
            </w:r>
          </w:p>
        </w:tc>
        <w:tc>
          <w:tcPr>
            <w:tcW w:w="2351" w:type="dxa"/>
          </w:tcPr>
          <w:p w14:paraId="6BD2DFB1"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60" w:type="dxa"/>
          </w:tcPr>
          <w:p w14:paraId="13DC8C5A" w14:textId="366C07C0" w:rsidR="00F94794" w:rsidRPr="003543B3" w:rsidRDefault="00F94794" w:rsidP="00E26223">
            <w:pPr>
              <w:pStyle w:val="af8"/>
              <w:spacing w:before="0" w:after="0"/>
              <w:rPr>
                <w:rFonts w:ascii="Arial" w:hAnsi="Arial" w:cs="Arial"/>
                <w:sz w:val="20"/>
              </w:rPr>
            </w:pPr>
            <w:r w:rsidRPr="003543B3">
              <w:rPr>
                <w:rFonts w:ascii="Arial" w:hAnsi="Arial" w:cs="Arial"/>
                <w:sz w:val="20"/>
              </w:rPr>
              <w:t xml:space="preserve">Заказчик </w:t>
            </w:r>
            <w:r w:rsidRPr="003543B3">
              <w:rPr>
                <w:rFonts w:ascii="Arial" w:hAnsi="Arial" w:cs="Arial"/>
                <w:sz w:val="20"/>
              </w:rPr>
              <w:br/>
              <w:t>(наименование адрес, контактное лицо с указанием должности, контактные телефоны)</w:t>
            </w:r>
          </w:p>
        </w:tc>
        <w:tc>
          <w:tcPr>
            <w:tcW w:w="2126" w:type="dxa"/>
          </w:tcPr>
          <w:p w14:paraId="0F0126B3"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Описание договора</w:t>
            </w:r>
            <w:r w:rsidRPr="003543B3">
              <w:rPr>
                <w:rFonts w:ascii="Arial" w:hAnsi="Arial" w:cs="Arial"/>
                <w:sz w:val="20"/>
              </w:rPr>
              <w:br/>
              <w:t>(объем и состав выполнение работ, описание основных условий договора)</w:t>
            </w:r>
          </w:p>
        </w:tc>
        <w:tc>
          <w:tcPr>
            <w:tcW w:w="1276" w:type="dxa"/>
          </w:tcPr>
          <w:p w14:paraId="3A3657E0"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Сумма договора (рублей)</w:t>
            </w:r>
          </w:p>
        </w:tc>
        <w:tc>
          <w:tcPr>
            <w:tcW w:w="1678" w:type="dxa"/>
          </w:tcPr>
          <w:p w14:paraId="51D604B7"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Сведения о рекламациях по перечисленным договорам</w:t>
            </w:r>
          </w:p>
        </w:tc>
      </w:tr>
      <w:tr w:rsidR="00F94794" w:rsidRPr="003543B3" w14:paraId="65C0210E" w14:textId="77777777" w:rsidTr="00733AA3">
        <w:trPr>
          <w:cantSplit/>
        </w:trPr>
        <w:tc>
          <w:tcPr>
            <w:tcW w:w="709" w:type="dxa"/>
          </w:tcPr>
          <w:p w14:paraId="31FEC33F"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15950E9F"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25EAF39"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574DFCB"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FBA508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9B02675"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21804F" w14:textId="77777777" w:rsidTr="00733AA3">
        <w:trPr>
          <w:cantSplit/>
        </w:trPr>
        <w:tc>
          <w:tcPr>
            <w:tcW w:w="709" w:type="dxa"/>
          </w:tcPr>
          <w:p w14:paraId="16C10C07"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06F71847"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06B03F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4838F44"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361C058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C0E215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DD16352" w14:textId="77777777" w:rsidTr="00733AA3">
        <w:trPr>
          <w:cantSplit/>
        </w:trPr>
        <w:tc>
          <w:tcPr>
            <w:tcW w:w="709" w:type="dxa"/>
          </w:tcPr>
          <w:p w14:paraId="21444D03" w14:textId="77777777" w:rsidR="00F94794" w:rsidRPr="003543B3" w:rsidRDefault="00F94794" w:rsidP="00733AA3">
            <w:pPr>
              <w:spacing w:line="276" w:lineRule="auto"/>
              <w:ind w:firstLine="0"/>
              <w:rPr>
                <w:rFonts w:ascii="Arial" w:hAnsi="Arial" w:cs="Arial"/>
                <w:sz w:val="20"/>
              </w:rPr>
            </w:pPr>
            <w:r w:rsidRPr="003543B3">
              <w:rPr>
                <w:rFonts w:ascii="Arial" w:hAnsi="Arial" w:cs="Arial"/>
                <w:sz w:val="20"/>
              </w:rPr>
              <w:t>…</w:t>
            </w:r>
          </w:p>
        </w:tc>
        <w:tc>
          <w:tcPr>
            <w:tcW w:w="2351" w:type="dxa"/>
          </w:tcPr>
          <w:p w14:paraId="544B3EB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65B2998C"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FB9753E"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8D375C8"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435A649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F88623" w14:textId="77777777" w:rsidTr="00733AA3">
        <w:trPr>
          <w:cantSplit/>
        </w:trPr>
        <w:tc>
          <w:tcPr>
            <w:tcW w:w="6946" w:type="dxa"/>
            <w:gridSpan w:val="4"/>
          </w:tcPr>
          <w:p w14:paraId="64DC2DA8"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20__год*</w:t>
            </w:r>
          </w:p>
        </w:tc>
        <w:tc>
          <w:tcPr>
            <w:tcW w:w="1276" w:type="dxa"/>
          </w:tcPr>
          <w:p w14:paraId="6DD0836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34D426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r w:rsidR="00F94794" w:rsidRPr="003543B3" w14:paraId="5B1228F7" w14:textId="77777777" w:rsidTr="00733AA3">
        <w:trPr>
          <w:cantSplit/>
        </w:trPr>
        <w:tc>
          <w:tcPr>
            <w:tcW w:w="709" w:type="dxa"/>
          </w:tcPr>
          <w:p w14:paraId="5A3ED324"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3736F19B"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1DFA5D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BEB1855"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51130D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F8ACE1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EA352D4" w14:textId="77777777" w:rsidTr="00733AA3">
        <w:trPr>
          <w:cantSplit/>
        </w:trPr>
        <w:tc>
          <w:tcPr>
            <w:tcW w:w="709" w:type="dxa"/>
          </w:tcPr>
          <w:p w14:paraId="62BA844A"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2871EEB0"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35DEADA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AB9BA96"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0237E62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35865CC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21245DA1" w14:textId="77777777" w:rsidTr="00733AA3">
        <w:trPr>
          <w:cantSplit/>
        </w:trPr>
        <w:tc>
          <w:tcPr>
            <w:tcW w:w="709" w:type="dxa"/>
          </w:tcPr>
          <w:p w14:paraId="5AAD99DB"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sz w:val="20"/>
              </w:rPr>
              <w:t>…</w:t>
            </w:r>
          </w:p>
        </w:tc>
        <w:tc>
          <w:tcPr>
            <w:tcW w:w="2351" w:type="dxa"/>
          </w:tcPr>
          <w:p w14:paraId="50F456BA"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48AFF430"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2137AE61"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0298A04"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4A09FF0"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46FD3386" w14:textId="77777777" w:rsidTr="00733AA3">
        <w:trPr>
          <w:cantSplit/>
        </w:trPr>
        <w:tc>
          <w:tcPr>
            <w:tcW w:w="6946" w:type="dxa"/>
            <w:gridSpan w:val="4"/>
          </w:tcPr>
          <w:p w14:paraId="0B28C01C" w14:textId="77777777" w:rsidR="00F94794" w:rsidRPr="003543B3" w:rsidRDefault="00F94794" w:rsidP="00733AA3">
            <w:pPr>
              <w:pStyle w:val="afb"/>
              <w:spacing w:before="0" w:after="0" w:line="276" w:lineRule="auto"/>
              <w:rPr>
                <w:rFonts w:ascii="Arial" w:hAnsi="Arial" w:cs="Arial"/>
                <w:b/>
                <w:sz w:val="20"/>
              </w:rPr>
            </w:pPr>
            <w:r w:rsidRPr="003543B3">
              <w:rPr>
                <w:rFonts w:ascii="Arial" w:hAnsi="Arial" w:cs="Arial"/>
                <w:b/>
                <w:sz w:val="20"/>
              </w:rPr>
              <w:t>ИТОГО за 20__ год</w:t>
            </w:r>
          </w:p>
        </w:tc>
        <w:tc>
          <w:tcPr>
            <w:tcW w:w="1276" w:type="dxa"/>
          </w:tcPr>
          <w:p w14:paraId="355EA4C0" w14:textId="77777777" w:rsidR="00F94794" w:rsidRPr="003543B3" w:rsidRDefault="00F94794" w:rsidP="00733AA3">
            <w:pPr>
              <w:pStyle w:val="afb"/>
              <w:spacing w:before="0" w:after="0" w:line="276" w:lineRule="auto"/>
              <w:rPr>
                <w:rFonts w:ascii="Arial" w:hAnsi="Arial" w:cs="Arial"/>
                <w:b/>
                <w:sz w:val="20"/>
              </w:rPr>
            </w:pPr>
          </w:p>
        </w:tc>
        <w:tc>
          <w:tcPr>
            <w:tcW w:w="1678" w:type="dxa"/>
          </w:tcPr>
          <w:p w14:paraId="0AE32488" w14:textId="77777777" w:rsidR="00F94794" w:rsidRPr="003543B3" w:rsidRDefault="00F94794" w:rsidP="00733AA3">
            <w:pPr>
              <w:pStyle w:val="afb"/>
              <w:spacing w:before="0" w:after="0" w:line="276" w:lineRule="auto"/>
              <w:jc w:val="center"/>
              <w:rPr>
                <w:rFonts w:ascii="Arial" w:hAnsi="Arial" w:cs="Arial"/>
                <w:b/>
                <w:sz w:val="20"/>
              </w:rPr>
            </w:pPr>
            <w:r w:rsidRPr="003543B3">
              <w:rPr>
                <w:rFonts w:ascii="Arial" w:hAnsi="Arial" w:cs="Arial"/>
                <w:sz w:val="20"/>
              </w:rPr>
              <w:t>отзывы</w:t>
            </w:r>
          </w:p>
        </w:tc>
      </w:tr>
      <w:tr w:rsidR="00F94794" w:rsidRPr="003543B3" w14:paraId="18A50866" w14:textId="77777777" w:rsidTr="00733AA3">
        <w:trPr>
          <w:cantSplit/>
        </w:trPr>
        <w:tc>
          <w:tcPr>
            <w:tcW w:w="709" w:type="dxa"/>
          </w:tcPr>
          <w:p w14:paraId="7AAE6568"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0F753CC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FAA14E2"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AEFF379"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425C4CD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9FC8C73"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05A519FE" w14:textId="77777777" w:rsidTr="00733AA3">
        <w:trPr>
          <w:cantSplit/>
        </w:trPr>
        <w:tc>
          <w:tcPr>
            <w:tcW w:w="709" w:type="dxa"/>
          </w:tcPr>
          <w:p w14:paraId="0E3FE4C2"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4437A6B1"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2602A15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4DF3E2DD"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20531FD7"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FF92FA2"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391F29A3" w14:textId="77777777" w:rsidTr="00733AA3">
        <w:trPr>
          <w:cantSplit/>
        </w:trPr>
        <w:tc>
          <w:tcPr>
            <w:tcW w:w="6946" w:type="dxa"/>
            <w:gridSpan w:val="4"/>
          </w:tcPr>
          <w:p w14:paraId="29E2EB55"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 год</w:t>
            </w:r>
          </w:p>
        </w:tc>
        <w:tc>
          <w:tcPr>
            <w:tcW w:w="1276" w:type="dxa"/>
          </w:tcPr>
          <w:p w14:paraId="016AEF5A"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E6D108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bl>
    <w:p w14:paraId="7B8D327F" w14:textId="77777777" w:rsidR="00F94794" w:rsidRPr="003543B3" w:rsidRDefault="00F94794" w:rsidP="00F94794">
      <w:pPr>
        <w:spacing w:line="276" w:lineRule="auto"/>
        <w:ind w:firstLine="0"/>
        <w:rPr>
          <w:rFonts w:ascii="Arial" w:hAnsi="Arial" w:cs="Arial"/>
          <w:i/>
          <w:sz w:val="20"/>
        </w:rPr>
      </w:pPr>
      <w:r w:rsidRPr="003543B3">
        <w:rPr>
          <w:rFonts w:ascii="Arial" w:hAnsi="Arial" w:cs="Arial"/>
          <w:i/>
          <w:sz w:val="20"/>
        </w:rPr>
        <w:t>*приветствуется предоставление информации за последние 8 (восемь) лет.</w:t>
      </w:r>
    </w:p>
    <w:p w14:paraId="72D71BA2" w14:textId="77777777" w:rsidR="00F94794" w:rsidRPr="003543B3" w:rsidRDefault="00F94794" w:rsidP="00F94794">
      <w:pPr>
        <w:spacing w:line="276" w:lineRule="auto"/>
        <w:ind w:firstLine="0"/>
        <w:rPr>
          <w:rFonts w:ascii="Arial" w:hAnsi="Arial" w:cs="Arial"/>
          <w:sz w:val="20"/>
        </w:rPr>
      </w:pPr>
    </w:p>
    <w:p w14:paraId="414C0C77" w14:textId="77777777" w:rsidR="00F94794" w:rsidRPr="003543B3" w:rsidRDefault="00F94794" w:rsidP="00F94794">
      <w:pPr>
        <w:spacing w:line="276" w:lineRule="auto"/>
        <w:ind w:firstLine="0"/>
        <w:rPr>
          <w:rFonts w:ascii="Arial" w:hAnsi="Arial" w:cs="Arial"/>
          <w:color w:val="FF0000"/>
          <w:sz w:val="20"/>
        </w:rPr>
      </w:pPr>
      <w:r w:rsidRPr="003543B3">
        <w:rPr>
          <w:rFonts w:ascii="Arial" w:hAnsi="Arial" w:cs="Arial"/>
          <w:sz w:val="20"/>
        </w:rPr>
        <w:t>Заказчик рекомендует Участникам приложить оригиналы или копии отзывов об их работе, данные контрагентами</w:t>
      </w:r>
      <w:r w:rsidRPr="003543B3">
        <w:rPr>
          <w:rFonts w:ascii="Arial" w:hAnsi="Arial" w:cs="Arial"/>
          <w:color w:val="FF0000"/>
          <w:sz w:val="20"/>
        </w:rPr>
        <w:t>.</w:t>
      </w:r>
    </w:p>
    <w:p w14:paraId="1D86F964" w14:textId="77777777" w:rsidR="00F94794" w:rsidRPr="003543B3" w:rsidRDefault="00F94794" w:rsidP="00F94794">
      <w:pPr>
        <w:spacing w:line="276" w:lineRule="auto"/>
        <w:ind w:firstLine="0"/>
        <w:rPr>
          <w:rFonts w:ascii="Arial" w:hAnsi="Arial" w:cs="Arial"/>
          <w:color w:val="FF0000"/>
          <w:sz w:val="20"/>
        </w:rPr>
      </w:pPr>
    </w:p>
    <w:p w14:paraId="765D99EF" w14:textId="52CDECD8" w:rsidR="00E75F6E" w:rsidRDefault="00E75F6E" w:rsidP="006173D7">
      <w:pPr>
        <w:spacing w:line="276" w:lineRule="auto"/>
        <w:rPr>
          <w:rFonts w:ascii="Arial" w:hAnsi="Arial" w:cs="Arial"/>
          <w:color w:val="000000"/>
          <w:sz w:val="20"/>
        </w:rPr>
      </w:pPr>
    </w:p>
    <w:p w14:paraId="410400E5" w14:textId="1554FFA8" w:rsidR="00E75F6E" w:rsidRDefault="00E75F6E" w:rsidP="006173D7">
      <w:pPr>
        <w:spacing w:line="276" w:lineRule="auto"/>
        <w:rPr>
          <w:rFonts w:ascii="Arial" w:hAnsi="Arial" w:cs="Arial"/>
          <w:color w:val="000000"/>
          <w:sz w:val="20"/>
        </w:rPr>
      </w:pPr>
    </w:p>
    <w:p w14:paraId="78E091D1" w14:textId="3D9184A8" w:rsidR="00E75F6E" w:rsidRDefault="00E75F6E" w:rsidP="006173D7">
      <w:pPr>
        <w:spacing w:line="276" w:lineRule="auto"/>
        <w:rPr>
          <w:rFonts w:ascii="Arial" w:hAnsi="Arial" w:cs="Arial"/>
          <w:color w:val="000000"/>
          <w:sz w:val="20"/>
        </w:rPr>
      </w:pPr>
    </w:p>
    <w:p w14:paraId="129AFD0C" w14:textId="77777777" w:rsidR="00E75F6E" w:rsidRPr="003543B3" w:rsidRDefault="00E75F6E" w:rsidP="006173D7">
      <w:pPr>
        <w:spacing w:line="276" w:lineRule="auto"/>
        <w:rPr>
          <w:rFonts w:ascii="Arial" w:hAnsi="Arial" w:cs="Arial"/>
          <w:color w:val="000000"/>
          <w:sz w:val="20"/>
        </w:rPr>
      </w:pPr>
    </w:p>
    <w:p w14:paraId="4D7E44B1"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001E1904" w14:textId="77777777" w:rsidR="00B620AF" w:rsidRPr="003543B3" w:rsidRDefault="00B620AF" w:rsidP="00132774">
      <w:pPr>
        <w:spacing w:line="276" w:lineRule="auto"/>
        <w:ind w:right="3684" w:hanging="142"/>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DB25259"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7033BD21" w14:textId="36E4BE96" w:rsidR="00132774" w:rsidRPr="003543B3" w:rsidRDefault="00B620AF" w:rsidP="00F94794">
      <w:pPr>
        <w:spacing w:line="276" w:lineRule="auto"/>
        <w:ind w:right="3684" w:hanging="142"/>
        <w:jc w:val="left"/>
        <w:rPr>
          <w:rFonts w:ascii="Arial" w:hAnsi="Arial" w:cs="Arial"/>
          <w:b/>
          <w:bCs/>
          <w:color w:val="000000"/>
          <w:sz w:val="20"/>
        </w:rPr>
      </w:pPr>
      <w:r w:rsidRPr="003543B3">
        <w:rPr>
          <w:rFonts w:ascii="Arial" w:hAnsi="Arial" w:cs="Arial"/>
          <w:color w:val="000000"/>
          <w:sz w:val="20"/>
          <w:vertAlign w:val="superscript"/>
        </w:rPr>
        <w:t>(фамилия, имя, отчество подписавшего, должность)</w:t>
      </w:r>
    </w:p>
    <w:p w14:paraId="0CA5888E" w14:textId="0F265152" w:rsidR="00132774" w:rsidRPr="003543B3" w:rsidRDefault="00132774" w:rsidP="006173D7">
      <w:pPr>
        <w:keepNext/>
        <w:spacing w:line="276" w:lineRule="auto"/>
        <w:rPr>
          <w:rFonts w:ascii="Arial" w:hAnsi="Arial" w:cs="Arial"/>
          <w:b/>
          <w:bCs/>
          <w:color w:val="000000"/>
          <w:sz w:val="20"/>
        </w:rPr>
      </w:pPr>
    </w:p>
    <w:p w14:paraId="4C0A80E5" w14:textId="61141ACF" w:rsidR="000346E8" w:rsidRPr="003543B3" w:rsidRDefault="000346E8" w:rsidP="006173D7">
      <w:pPr>
        <w:keepNext/>
        <w:spacing w:line="276" w:lineRule="auto"/>
        <w:rPr>
          <w:rFonts w:ascii="Arial" w:hAnsi="Arial" w:cs="Arial"/>
          <w:b/>
          <w:bCs/>
          <w:color w:val="000000"/>
          <w:sz w:val="20"/>
        </w:rPr>
      </w:pPr>
    </w:p>
    <w:p w14:paraId="5B5571A2" w14:textId="5132162E" w:rsidR="000346E8" w:rsidRDefault="000346E8" w:rsidP="006173D7">
      <w:pPr>
        <w:keepNext/>
        <w:spacing w:line="276" w:lineRule="auto"/>
        <w:rPr>
          <w:rFonts w:ascii="Arial" w:hAnsi="Arial" w:cs="Arial"/>
          <w:b/>
          <w:bCs/>
          <w:color w:val="000000"/>
          <w:sz w:val="20"/>
        </w:rPr>
      </w:pPr>
    </w:p>
    <w:p w14:paraId="0989C6BE" w14:textId="5C340039" w:rsidR="00E75F6E" w:rsidRDefault="00E75F6E" w:rsidP="006173D7">
      <w:pPr>
        <w:keepNext/>
        <w:spacing w:line="276" w:lineRule="auto"/>
        <w:rPr>
          <w:rFonts w:ascii="Arial" w:hAnsi="Arial" w:cs="Arial"/>
          <w:b/>
          <w:bCs/>
          <w:color w:val="000000"/>
          <w:sz w:val="20"/>
        </w:rPr>
      </w:pPr>
    </w:p>
    <w:p w14:paraId="51F97B53" w14:textId="77777777" w:rsidR="00E75F6E" w:rsidRPr="003543B3" w:rsidRDefault="00E75F6E" w:rsidP="006173D7">
      <w:pPr>
        <w:keepNext/>
        <w:spacing w:line="276" w:lineRule="auto"/>
        <w:rPr>
          <w:rFonts w:ascii="Arial" w:hAnsi="Arial" w:cs="Arial"/>
          <w:b/>
          <w:bCs/>
          <w:color w:val="000000"/>
          <w:sz w:val="20"/>
        </w:rPr>
      </w:pPr>
    </w:p>
    <w:p w14:paraId="6ABA92A3" w14:textId="27F14E3F" w:rsidR="00132774" w:rsidRPr="003543B3" w:rsidRDefault="00132774" w:rsidP="006173D7">
      <w:pPr>
        <w:keepNext/>
        <w:spacing w:line="276" w:lineRule="auto"/>
        <w:rPr>
          <w:rFonts w:ascii="Arial" w:hAnsi="Arial" w:cs="Arial"/>
          <w:b/>
          <w:bCs/>
          <w:color w:val="000000"/>
          <w:sz w:val="20"/>
        </w:rPr>
      </w:pPr>
    </w:p>
    <w:p w14:paraId="6F5388F9" w14:textId="4D580DAD" w:rsidR="00132774" w:rsidRPr="003543B3" w:rsidRDefault="00132774" w:rsidP="006173D7">
      <w:pPr>
        <w:keepNext/>
        <w:spacing w:line="276" w:lineRule="auto"/>
        <w:rPr>
          <w:rFonts w:ascii="Arial" w:hAnsi="Arial" w:cs="Arial"/>
          <w:b/>
          <w:bCs/>
          <w:color w:val="000000"/>
          <w:sz w:val="20"/>
        </w:rPr>
      </w:pPr>
    </w:p>
    <w:p w14:paraId="46119245" w14:textId="77777777" w:rsidR="00132774" w:rsidRPr="003543B3" w:rsidRDefault="00132774" w:rsidP="006173D7">
      <w:pPr>
        <w:keepNext/>
        <w:spacing w:line="276" w:lineRule="auto"/>
        <w:rPr>
          <w:rFonts w:ascii="Arial" w:hAnsi="Arial" w:cs="Arial"/>
          <w:b/>
          <w:bCs/>
          <w:color w:val="000000"/>
          <w:sz w:val="20"/>
        </w:rPr>
      </w:pPr>
    </w:p>
    <w:p w14:paraId="71442CC6" w14:textId="77777777" w:rsidR="006173D7" w:rsidRPr="003543B3" w:rsidRDefault="006173D7" w:rsidP="006173D7">
      <w:pPr>
        <w:keepNext/>
        <w:spacing w:line="276" w:lineRule="auto"/>
        <w:rPr>
          <w:rFonts w:ascii="Arial" w:hAnsi="Arial" w:cs="Arial"/>
          <w:b/>
          <w:bCs/>
          <w:color w:val="000000"/>
          <w:sz w:val="20"/>
        </w:rPr>
      </w:pPr>
    </w:p>
    <w:p w14:paraId="5F76ACB3" w14:textId="77777777" w:rsidR="006173D7" w:rsidRPr="003543B3" w:rsidRDefault="006173D7" w:rsidP="006173D7">
      <w:pPr>
        <w:keepNext/>
        <w:spacing w:line="276" w:lineRule="auto"/>
        <w:rPr>
          <w:rFonts w:ascii="Arial" w:hAnsi="Arial" w:cs="Arial"/>
          <w:b/>
          <w:bCs/>
          <w:color w:val="000000"/>
          <w:sz w:val="20"/>
        </w:rPr>
      </w:pPr>
    </w:p>
    <w:p w14:paraId="66CC4A22" w14:textId="77777777" w:rsidR="00B620AF" w:rsidRPr="003543B3" w:rsidRDefault="00B620AF" w:rsidP="006173D7">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4644E4E6" w14:textId="77777777" w:rsidR="00B620AF" w:rsidRPr="003543B3" w:rsidRDefault="00B620AF" w:rsidP="006173D7">
      <w:pPr>
        <w:spacing w:line="276" w:lineRule="auto"/>
        <w:rPr>
          <w:rFonts w:ascii="Arial" w:hAnsi="Arial" w:cs="Arial"/>
          <w:color w:val="000000"/>
          <w:sz w:val="20"/>
        </w:rPr>
      </w:pPr>
    </w:p>
    <w:p w14:paraId="276C91F7" w14:textId="77777777" w:rsidR="006173D7" w:rsidRPr="003543B3" w:rsidRDefault="00B620AF" w:rsidP="00BA0E32">
      <w:pPr>
        <w:pStyle w:val="a4"/>
        <w:numPr>
          <w:ilvl w:val="0"/>
          <w:numId w:val="0"/>
        </w:numPr>
        <w:spacing w:line="276" w:lineRule="auto"/>
        <w:rPr>
          <w:rFonts w:ascii="Arial" w:hAnsi="Arial" w:cs="Arial"/>
          <w:b/>
          <w:sz w:val="20"/>
        </w:rPr>
      </w:pPr>
      <w:bookmarkStart w:id="163" w:name="_Toc90385126"/>
      <w:bookmarkStart w:id="164" w:name="_Toc93293103"/>
      <w:bookmarkStart w:id="165" w:name="_Toc423378611"/>
      <w:bookmarkStart w:id="166" w:name="_Toc423421114"/>
      <w:r w:rsidRPr="003543B3">
        <w:rPr>
          <w:rFonts w:ascii="Arial" w:hAnsi="Arial" w:cs="Arial"/>
          <w:b/>
          <w:sz w:val="20"/>
        </w:rPr>
        <w:t>Инструкции по заполнению</w:t>
      </w:r>
      <w:bookmarkEnd w:id="163"/>
      <w:bookmarkEnd w:id="164"/>
      <w:bookmarkEnd w:id="165"/>
      <w:bookmarkEnd w:id="166"/>
    </w:p>
    <w:p w14:paraId="5DCA55E2"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364D968B"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Технического задания и проекта Договора.</w:t>
      </w:r>
    </w:p>
    <w:p w14:paraId="59952B5C"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4AAD5298"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Участник может включать и незавершенные договоры, обязательно отмечая данный факт.</w:t>
      </w:r>
    </w:p>
    <w:p w14:paraId="764679D1" w14:textId="77777777" w:rsidR="00F94794" w:rsidRPr="003543B3" w:rsidRDefault="00F94794" w:rsidP="00F94794">
      <w:pPr>
        <w:tabs>
          <w:tab w:val="left" w:pos="851"/>
          <w:tab w:val="center" w:pos="1134"/>
        </w:tabs>
        <w:spacing w:line="240" w:lineRule="auto"/>
        <w:ind w:firstLine="0"/>
        <w:rPr>
          <w:rFonts w:ascii="Arial" w:hAnsi="Arial" w:cs="Arial"/>
          <w:sz w:val="20"/>
        </w:rPr>
      </w:pPr>
    </w:p>
    <w:p w14:paraId="26A466E9" w14:textId="77777777" w:rsidR="00CE0A3A" w:rsidRPr="003543B3" w:rsidRDefault="00CE0A3A" w:rsidP="006173D7">
      <w:pPr>
        <w:tabs>
          <w:tab w:val="left" w:pos="993"/>
        </w:tabs>
        <w:spacing w:line="240" w:lineRule="auto"/>
        <w:ind w:left="1560" w:hanging="993"/>
        <w:rPr>
          <w:rFonts w:ascii="Arial" w:hAnsi="Arial" w:cs="Arial"/>
          <w:sz w:val="20"/>
        </w:rPr>
      </w:pPr>
    </w:p>
    <w:p w14:paraId="0C0CB950" w14:textId="77777777" w:rsidR="00CE0A3A" w:rsidRPr="003543B3" w:rsidRDefault="00CE0A3A" w:rsidP="006173D7">
      <w:pPr>
        <w:tabs>
          <w:tab w:val="left" w:pos="993"/>
        </w:tabs>
        <w:spacing w:line="240" w:lineRule="auto"/>
        <w:ind w:left="1560" w:hanging="993"/>
        <w:rPr>
          <w:rFonts w:ascii="Arial" w:hAnsi="Arial" w:cs="Arial"/>
          <w:sz w:val="20"/>
        </w:rPr>
      </w:pPr>
    </w:p>
    <w:p w14:paraId="5F2DDC2C" w14:textId="77777777" w:rsidR="00CE0A3A" w:rsidRPr="003543B3" w:rsidRDefault="00CE0A3A" w:rsidP="006173D7">
      <w:pPr>
        <w:tabs>
          <w:tab w:val="left" w:pos="993"/>
        </w:tabs>
        <w:spacing w:line="240" w:lineRule="auto"/>
        <w:ind w:left="1560" w:hanging="993"/>
        <w:rPr>
          <w:rFonts w:ascii="Arial" w:hAnsi="Arial" w:cs="Arial"/>
          <w:sz w:val="20"/>
        </w:rPr>
      </w:pPr>
    </w:p>
    <w:p w14:paraId="7D6460F8" w14:textId="77777777" w:rsidR="00CE0A3A" w:rsidRPr="003543B3" w:rsidRDefault="00CE0A3A" w:rsidP="006173D7">
      <w:pPr>
        <w:tabs>
          <w:tab w:val="left" w:pos="993"/>
        </w:tabs>
        <w:spacing w:line="240" w:lineRule="auto"/>
        <w:ind w:left="1560" w:hanging="993"/>
        <w:rPr>
          <w:rFonts w:ascii="Arial" w:hAnsi="Arial" w:cs="Arial"/>
          <w:sz w:val="20"/>
        </w:rPr>
      </w:pPr>
    </w:p>
    <w:p w14:paraId="0EE8F3E5" w14:textId="77777777" w:rsidR="00CE0A3A" w:rsidRPr="003543B3" w:rsidRDefault="00CE0A3A" w:rsidP="006173D7">
      <w:pPr>
        <w:tabs>
          <w:tab w:val="left" w:pos="993"/>
        </w:tabs>
        <w:spacing w:line="240" w:lineRule="auto"/>
        <w:ind w:left="1560" w:hanging="993"/>
        <w:rPr>
          <w:rFonts w:ascii="Arial" w:hAnsi="Arial" w:cs="Arial"/>
          <w:sz w:val="20"/>
        </w:rPr>
      </w:pPr>
    </w:p>
    <w:p w14:paraId="19E15DF4" w14:textId="77777777" w:rsidR="00CE0A3A" w:rsidRPr="003543B3" w:rsidRDefault="00CE0A3A" w:rsidP="006173D7">
      <w:pPr>
        <w:tabs>
          <w:tab w:val="left" w:pos="993"/>
        </w:tabs>
        <w:spacing w:line="240" w:lineRule="auto"/>
        <w:ind w:left="1560" w:hanging="993"/>
        <w:rPr>
          <w:rFonts w:ascii="Arial" w:hAnsi="Arial" w:cs="Arial"/>
          <w:sz w:val="20"/>
        </w:rPr>
      </w:pPr>
    </w:p>
    <w:p w14:paraId="75DE113C" w14:textId="77777777" w:rsidR="00CE0A3A" w:rsidRPr="003543B3" w:rsidRDefault="00CE0A3A" w:rsidP="006173D7">
      <w:pPr>
        <w:tabs>
          <w:tab w:val="left" w:pos="993"/>
        </w:tabs>
        <w:spacing w:line="240" w:lineRule="auto"/>
        <w:ind w:left="1560" w:hanging="993"/>
        <w:rPr>
          <w:rFonts w:ascii="Arial" w:hAnsi="Arial" w:cs="Arial"/>
          <w:sz w:val="20"/>
        </w:rPr>
      </w:pPr>
    </w:p>
    <w:p w14:paraId="63482275" w14:textId="77777777" w:rsidR="00CE0A3A" w:rsidRPr="003543B3" w:rsidRDefault="00CE0A3A" w:rsidP="006173D7">
      <w:pPr>
        <w:tabs>
          <w:tab w:val="left" w:pos="993"/>
        </w:tabs>
        <w:spacing w:line="240" w:lineRule="auto"/>
        <w:ind w:left="1560" w:hanging="993"/>
        <w:rPr>
          <w:rFonts w:ascii="Arial" w:hAnsi="Arial" w:cs="Arial"/>
          <w:sz w:val="20"/>
        </w:rPr>
      </w:pPr>
    </w:p>
    <w:p w14:paraId="615EBF7D" w14:textId="77777777" w:rsidR="00CE0A3A" w:rsidRPr="003543B3" w:rsidRDefault="00CE0A3A" w:rsidP="006173D7">
      <w:pPr>
        <w:tabs>
          <w:tab w:val="left" w:pos="993"/>
        </w:tabs>
        <w:spacing w:line="240" w:lineRule="auto"/>
        <w:ind w:left="1560" w:hanging="993"/>
        <w:rPr>
          <w:rFonts w:ascii="Arial" w:hAnsi="Arial" w:cs="Arial"/>
          <w:sz w:val="20"/>
        </w:rPr>
      </w:pPr>
    </w:p>
    <w:p w14:paraId="0AE50836" w14:textId="77777777" w:rsidR="00CE0A3A" w:rsidRPr="003543B3" w:rsidRDefault="00CE0A3A" w:rsidP="006173D7">
      <w:pPr>
        <w:tabs>
          <w:tab w:val="left" w:pos="993"/>
        </w:tabs>
        <w:spacing w:line="240" w:lineRule="auto"/>
        <w:ind w:left="1560" w:hanging="993"/>
        <w:rPr>
          <w:rFonts w:ascii="Arial" w:hAnsi="Arial" w:cs="Arial"/>
          <w:sz w:val="20"/>
        </w:rPr>
      </w:pPr>
    </w:p>
    <w:p w14:paraId="0F78C561" w14:textId="77777777" w:rsidR="00CE0A3A" w:rsidRPr="003543B3" w:rsidRDefault="00CE0A3A" w:rsidP="006173D7">
      <w:pPr>
        <w:tabs>
          <w:tab w:val="left" w:pos="993"/>
        </w:tabs>
        <w:spacing w:line="240" w:lineRule="auto"/>
        <w:ind w:left="1560" w:hanging="993"/>
        <w:rPr>
          <w:rFonts w:ascii="Arial" w:hAnsi="Arial" w:cs="Arial"/>
          <w:sz w:val="20"/>
        </w:rPr>
      </w:pPr>
    </w:p>
    <w:p w14:paraId="2738D1D6" w14:textId="77777777" w:rsidR="00CE0A3A" w:rsidRPr="003543B3" w:rsidRDefault="00CE0A3A" w:rsidP="006173D7">
      <w:pPr>
        <w:tabs>
          <w:tab w:val="left" w:pos="993"/>
        </w:tabs>
        <w:spacing w:line="240" w:lineRule="auto"/>
        <w:ind w:left="1560" w:hanging="993"/>
        <w:rPr>
          <w:rFonts w:ascii="Arial" w:hAnsi="Arial" w:cs="Arial"/>
          <w:sz w:val="20"/>
        </w:rPr>
      </w:pPr>
    </w:p>
    <w:p w14:paraId="49D6D00A" w14:textId="77777777" w:rsidR="00CE0A3A" w:rsidRPr="003543B3" w:rsidRDefault="00CE0A3A" w:rsidP="006173D7">
      <w:pPr>
        <w:tabs>
          <w:tab w:val="left" w:pos="993"/>
        </w:tabs>
        <w:spacing w:line="240" w:lineRule="auto"/>
        <w:ind w:left="1560" w:hanging="993"/>
        <w:rPr>
          <w:rFonts w:ascii="Arial" w:hAnsi="Arial" w:cs="Arial"/>
          <w:sz w:val="20"/>
        </w:rPr>
      </w:pPr>
    </w:p>
    <w:p w14:paraId="50F7EC8B" w14:textId="77777777" w:rsidR="00CE0A3A" w:rsidRPr="003543B3" w:rsidRDefault="00CE0A3A" w:rsidP="006173D7">
      <w:pPr>
        <w:tabs>
          <w:tab w:val="left" w:pos="993"/>
        </w:tabs>
        <w:spacing w:line="240" w:lineRule="auto"/>
        <w:ind w:left="1560" w:hanging="993"/>
        <w:rPr>
          <w:rFonts w:ascii="Arial" w:hAnsi="Arial" w:cs="Arial"/>
          <w:sz w:val="20"/>
        </w:rPr>
      </w:pPr>
    </w:p>
    <w:p w14:paraId="523A7353" w14:textId="77777777" w:rsidR="00CE0A3A" w:rsidRPr="003543B3" w:rsidRDefault="00CE0A3A" w:rsidP="006173D7">
      <w:pPr>
        <w:tabs>
          <w:tab w:val="left" w:pos="993"/>
        </w:tabs>
        <w:spacing w:line="240" w:lineRule="auto"/>
        <w:ind w:left="1560" w:hanging="993"/>
        <w:rPr>
          <w:rFonts w:ascii="Arial" w:hAnsi="Arial" w:cs="Arial"/>
          <w:sz w:val="20"/>
        </w:rPr>
      </w:pPr>
    </w:p>
    <w:p w14:paraId="27672766" w14:textId="77777777" w:rsidR="00CE0A3A" w:rsidRPr="003543B3" w:rsidRDefault="00CE0A3A" w:rsidP="006173D7">
      <w:pPr>
        <w:tabs>
          <w:tab w:val="left" w:pos="993"/>
        </w:tabs>
        <w:spacing w:line="240" w:lineRule="auto"/>
        <w:ind w:left="1560" w:hanging="993"/>
        <w:rPr>
          <w:rFonts w:ascii="Arial" w:hAnsi="Arial" w:cs="Arial"/>
          <w:sz w:val="20"/>
        </w:rPr>
      </w:pPr>
    </w:p>
    <w:p w14:paraId="3B5F2B47" w14:textId="77777777" w:rsidR="00CE0A3A" w:rsidRPr="003543B3" w:rsidRDefault="00CE0A3A" w:rsidP="006173D7">
      <w:pPr>
        <w:tabs>
          <w:tab w:val="left" w:pos="993"/>
        </w:tabs>
        <w:spacing w:line="240" w:lineRule="auto"/>
        <w:ind w:left="1560" w:hanging="993"/>
        <w:rPr>
          <w:rFonts w:ascii="Arial" w:hAnsi="Arial" w:cs="Arial"/>
          <w:sz w:val="20"/>
        </w:rPr>
      </w:pPr>
    </w:p>
    <w:p w14:paraId="4D0C179C" w14:textId="77777777" w:rsidR="00CE0A3A" w:rsidRPr="003543B3" w:rsidRDefault="00CE0A3A" w:rsidP="006173D7">
      <w:pPr>
        <w:tabs>
          <w:tab w:val="left" w:pos="993"/>
        </w:tabs>
        <w:spacing w:line="240" w:lineRule="auto"/>
        <w:ind w:left="1560" w:hanging="993"/>
        <w:rPr>
          <w:rFonts w:ascii="Arial" w:hAnsi="Arial" w:cs="Arial"/>
          <w:sz w:val="20"/>
        </w:rPr>
      </w:pPr>
    </w:p>
    <w:p w14:paraId="63F2AD30" w14:textId="77777777" w:rsidR="00CE0A3A" w:rsidRPr="003543B3" w:rsidRDefault="00CE0A3A" w:rsidP="006173D7">
      <w:pPr>
        <w:tabs>
          <w:tab w:val="left" w:pos="993"/>
        </w:tabs>
        <w:spacing w:line="240" w:lineRule="auto"/>
        <w:ind w:left="1560" w:hanging="993"/>
        <w:rPr>
          <w:rFonts w:ascii="Arial" w:hAnsi="Arial" w:cs="Arial"/>
          <w:sz w:val="20"/>
        </w:rPr>
      </w:pPr>
    </w:p>
    <w:p w14:paraId="6FEAEB64" w14:textId="77777777" w:rsidR="00CE0A3A" w:rsidRPr="003543B3" w:rsidRDefault="00CE0A3A" w:rsidP="006173D7">
      <w:pPr>
        <w:tabs>
          <w:tab w:val="left" w:pos="993"/>
        </w:tabs>
        <w:spacing w:line="240" w:lineRule="auto"/>
        <w:ind w:left="1560" w:hanging="993"/>
        <w:rPr>
          <w:rFonts w:ascii="Arial" w:hAnsi="Arial" w:cs="Arial"/>
          <w:sz w:val="20"/>
        </w:rPr>
      </w:pPr>
    </w:p>
    <w:p w14:paraId="22555D2E" w14:textId="77777777" w:rsidR="00CE0A3A" w:rsidRPr="003543B3" w:rsidRDefault="00CE0A3A" w:rsidP="006173D7">
      <w:pPr>
        <w:tabs>
          <w:tab w:val="left" w:pos="993"/>
        </w:tabs>
        <w:spacing w:line="240" w:lineRule="auto"/>
        <w:ind w:left="1560" w:hanging="993"/>
        <w:rPr>
          <w:rFonts w:ascii="Arial" w:hAnsi="Arial" w:cs="Arial"/>
          <w:sz w:val="20"/>
        </w:rPr>
      </w:pPr>
    </w:p>
    <w:p w14:paraId="3FE47F4F" w14:textId="14088CBF" w:rsidR="00CE0A3A" w:rsidRDefault="00CE0A3A" w:rsidP="006173D7">
      <w:pPr>
        <w:tabs>
          <w:tab w:val="left" w:pos="993"/>
        </w:tabs>
        <w:spacing w:line="240" w:lineRule="auto"/>
        <w:ind w:left="1560" w:hanging="993"/>
        <w:rPr>
          <w:rFonts w:ascii="Arial" w:hAnsi="Arial" w:cs="Arial"/>
          <w:sz w:val="20"/>
        </w:rPr>
      </w:pPr>
    </w:p>
    <w:p w14:paraId="270C3B61" w14:textId="1B2006B2" w:rsidR="00E75F6E" w:rsidRDefault="00E75F6E" w:rsidP="006173D7">
      <w:pPr>
        <w:tabs>
          <w:tab w:val="left" w:pos="993"/>
        </w:tabs>
        <w:spacing w:line="240" w:lineRule="auto"/>
        <w:ind w:left="1560" w:hanging="993"/>
        <w:rPr>
          <w:rFonts w:ascii="Arial" w:hAnsi="Arial" w:cs="Arial"/>
          <w:sz w:val="20"/>
        </w:rPr>
      </w:pPr>
    </w:p>
    <w:p w14:paraId="36AD9DA7" w14:textId="6E70018D" w:rsidR="00E75F6E" w:rsidRDefault="00E75F6E" w:rsidP="006173D7">
      <w:pPr>
        <w:tabs>
          <w:tab w:val="left" w:pos="993"/>
        </w:tabs>
        <w:spacing w:line="240" w:lineRule="auto"/>
        <w:ind w:left="1560" w:hanging="993"/>
        <w:rPr>
          <w:rFonts w:ascii="Arial" w:hAnsi="Arial" w:cs="Arial"/>
          <w:sz w:val="20"/>
        </w:rPr>
      </w:pPr>
    </w:p>
    <w:p w14:paraId="59F8677F" w14:textId="582E3D08" w:rsidR="00E75F6E" w:rsidRDefault="00E75F6E" w:rsidP="006173D7">
      <w:pPr>
        <w:tabs>
          <w:tab w:val="left" w:pos="993"/>
        </w:tabs>
        <w:spacing w:line="240" w:lineRule="auto"/>
        <w:ind w:left="1560" w:hanging="993"/>
        <w:rPr>
          <w:rFonts w:ascii="Arial" w:hAnsi="Arial" w:cs="Arial"/>
          <w:sz w:val="20"/>
        </w:rPr>
      </w:pPr>
    </w:p>
    <w:p w14:paraId="00E83DC4" w14:textId="28907EDD" w:rsidR="00E75F6E" w:rsidRDefault="00E75F6E" w:rsidP="006173D7">
      <w:pPr>
        <w:tabs>
          <w:tab w:val="left" w:pos="993"/>
        </w:tabs>
        <w:spacing w:line="240" w:lineRule="auto"/>
        <w:ind w:left="1560" w:hanging="993"/>
        <w:rPr>
          <w:rFonts w:ascii="Arial" w:hAnsi="Arial" w:cs="Arial"/>
          <w:sz w:val="20"/>
        </w:rPr>
      </w:pPr>
    </w:p>
    <w:p w14:paraId="4A5FB79B" w14:textId="02DA6305" w:rsidR="00E75F6E" w:rsidRDefault="00E75F6E" w:rsidP="006173D7">
      <w:pPr>
        <w:tabs>
          <w:tab w:val="left" w:pos="993"/>
        </w:tabs>
        <w:spacing w:line="240" w:lineRule="auto"/>
        <w:ind w:left="1560" w:hanging="993"/>
        <w:rPr>
          <w:rFonts w:ascii="Arial" w:hAnsi="Arial" w:cs="Arial"/>
          <w:sz w:val="20"/>
        </w:rPr>
      </w:pPr>
    </w:p>
    <w:p w14:paraId="0F156B45" w14:textId="4A4EEB8D" w:rsidR="00E75F6E" w:rsidRDefault="00E75F6E" w:rsidP="006173D7">
      <w:pPr>
        <w:tabs>
          <w:tab w:val="left" w:pos="993"/>
        </w:tabs>
        <w:spacing w:line="240" w:lineRule="auto"/>
        <w:ind w:left="1560" w:hanging="993"/>
        <w:rPr>
          <w:rFonts w:ascii="Arial" w:hAnsi="Arial" w:cs="Arial"/>
          <w:sz w:val="20"/>
        </w:rPr>
      </w:pPr>
    </w:p>
    <w:p w14:paraId="50AF4CF3" w14:textId="4C023429" w:rsidR="00E75F6E" w:rsidRDefault="00E75F6E" w:rsidP="006173D7">
      <w:pPr>
        <w:tabs>
          <w:tab w:val="left" w:pos="993"/>
        </w:tabs>
        <w:spacing w:line="240" w:lineRule="auto"/>
        <w:ind w:left="1560" w:hanging="993"/>
        <w:rPr>
          <w:rFonts w:ascii="Arial" w:hAnsi="Arial" w:cs="Arial"/>
          <w:sz w:val="20"/>
        </w:rPr>
      </w:pPr>
    </w:p>
    <w:p w14:paraId="0B97F159" w14:textId="2FDB569E" w:rsidR="00E75F6E" w:rsidRDefault="00E75F6E" w:rsidP="006173D7">
      <w:pPr>
        <w:tabs>
          <w:tab w:val="left" w:pos="993"/>
        </w:tabs>
        <w:spacing w:line="240" w:lineRule="auto"/>
        <w:ind w:left="1560" w:hanging="993"/>
        <w:rPr>
          <w:rFonts w:ascii="Arial" w:hAnsi="Arial" w:cs="Arial"/>
          <w:sz w:val="20"/>
        </w:rPr>
      </w:pPr>
    </w:p>
    <w:p w14:paraId="0C96A7A5" w14:textId="4227C51C" w:rsidR="00E75F6E" w:rsidRDefault="00E75F6E" w:rsidP="006173D7">
      <w:pPr>
        <w:tabs>
          <w:tab w:val="left" w:pos="993"/>
        </w:tabs>
        <w:spacing w:line="240" w:lineRule="auto"/>
        <w:ind w:left="1560" w:hanging="993"/>
        <w:rPr>
          <w:rFonts w:ascii="Arial" w:hAnsi="Arial" w:cs="Arial"/>
          <w:sz w:val="20"/>
        </w:rPr>
      </w:pPr>
    </w:p>
    <w:p w14:paraId="0AC1AD33" w14:textId="3C3D752A" w:rsidR="00E75F6E" w:rsidRDefault="00E75F6E" w:rsidP="006173D7">
      <w:pPr>
        <w:tabs>
          <w:tab w:val="left" w:pos="993"/>
        </w:tabs>
        <w:spacing w:line="240" w:lineRule="auto"/>
        <w:ind w:left="1560" w:hanging="993"/>
        <w:rPr>
          <w:rFonts w:ascii="Arial" w:hAnsi="Arial" w:cs="Arial"/>
          <w:sz w:val="20"/>
        </w:rPr>
      </w:pPr>
    </w:p>
    <w:p w14:paraId="1CC4A26E" w14:textId="76E0CA65" w:rsidR="00E75F6E" w:rsidRDefault="00E75F6E" w:rsidP="006173D7">
      <w:pPr>
        <w:tabs>
          <w:tab w:val="left" w:pos="993"/>
        </w:tabs>
        <w:spacing w:line="240" w:lineRule="auto"/>
        <w:ind w:left="1560" w:hanging="993"/>
        <w:rPr>
          <w:rFonts w:ascii="Arial" w:hAnsi="Arial" w:cs="Arial"/>
          <w:sz w:val="20"/>
        </w:rPr>
      </w:pPr>
    </w:p>
    <w:p w14:paraId="28C18DF6" w14:textId="06658458" w:rsidR="00E75F6E" w:rsidRDefault="00E75F6E" w:rsidP="006173D7">
      <w:pPr>
        <w:tabs>
          <w:tab w:val="left" w:pos="993"/>
        </w:tabs>
        <w:spacing w:line="240" w:lineRule="auto"/>
        <w:ind w:left="1560" w:hanging="993"/>
        <w:rPr>
          <w:rFonts w:ascii="Arial" w:hAnsi="Arial" w:cs="Arial"/>
          <w:sz w:val="20"/>
        </w:rPr>
      </w:pPr>
    </w:p>
    <w:p w14:paraId="7F92DDCF" w14:textId="77777777" w:rsidR="00E75F6E" w:rsidRPr="003543B3" w:rsidRDefault="00E75F6E" w:rsidP="006173D7">
      <w:pPr>
        <w:tabs>
          <w:tab w:val="left" w:pos="993"/>
        </w:tabs>
        <w:spacing w:line="240" w:lineRule="auto"/>
        <w:ind w:left="1560" w:hanging="993"/>
        <w:rPr>
          <w:rFonts w:ascii="Arial" w:hAnsi="Arial" w:cs="Arial"/>
          <w:sz w:val="20"/>
        </w:rPr>
      </w:pPr>
    </w:p>
    <w:p w14:paraId="3B9F0EFF" w14:textId="58F28B9D" w:rsidR="00BA0E32" w:rsidRPr="003543B3" w:rsidRDefault="00BA0E32" w:rsidP="006173D7">
      <w:pPr>
        <w:tabs>
          <w:tab w:val="left" w:pos="993"/>
        </w:tabs>
        <w:spacing w:line="240" w:lineRule="auto"/>
        <w:ind w:left="1560" w:hanging="993"/>
        <w:rPr>
          <w:rFonts w:ascii="Arial" w:hAnsi="Arial" w:cs="Arial"/>
          <w:sz w:val="20"/>
        </w:rPr>
      </w:pPr>
    </w:p>
    <w:p w14:paraId="6BE2E917" w14:textId="11B4920B" w:rsidR="00BA0E32" w:rsidRPr="003543B3" w:rsidRDefault="00BA0E32" w:rsidP="006173D7">
      <w:pPr>
        <w:tabs>
          <w:tab w:val="left" w:pos="993"/>
        </w:tabs>
        <w:spacing w:line="240" w:lineRule="auto"/>
        <w:ind w:left="1560" w:hanging="993"/>
        <w:rPr>
          <w:rFonts w:ascii="Arial" w:hAnsi="Arial" w:cs="Arial"/>
          <w:sz w:val="20"/>
        </w:rPr>
      </w:pPr>
    </w:p>
    <w:p w14:paraId="575374B4" w14:textId="77777777" w:rsidR="00BA0E32" w:rsidRPr="003543B3" w:rsidRDefault="00BA0E32" w:rsidP="006173D7">
      <w:pPr>
        <w:tabs>
          <w:tab w:val="left" w:pos="993"/>
        </w:tabs>
        <w:spacing w:line="240" w:lineRule="auto"/>
        <w:ind w:left="1560" w:hanging="993"/>
        <w:rPr>
          <w:rFonts w:ascii="Arial" w:hAnsi="Arial" w:cs="Arial"/>
          <w:sz w:val="20"/>
        </w:rPr>
      </w:pPr>
    </w:p>
    <w:p w14:paraId="3BF4CC1F" w14:textId="77777777" w:rsidR="00CE0A3A" w:rsidRPr="003543B3" w:rsidRDefault="00CE0A3A" w:rsidP="006173D7">
      <w:pPr>
        <w:tabs>
          <w:tab w:val="left" w:pos="993"/>
        </w:tabs>
        <w:spacing w:line="240" w:lineRule="auto"/>
        <w:ind w:left="1560" w:hanging="993"/>
        <w:rPr>
          <w:rFonts w:ascii="Arial" w:hAnsi="Arial" w:cs="Arial"/>
          <w:sz w:val="20"/>
        </w:rPr>
      </w:pPr>
    </w:p>
    <w:p w14:paraId="3947939C" w14:textId="77777777" w:rsidR="00CE0A3A" w:rsidRPr="003543B3" w:rsidRDefault="00CE0A3A" w:rsidP="006173D7">
      <w:pPr>
        <w:tabs>
          <w:tab w:val="left" w:pos="993"/>
        </w:tabs>
        <w:spacing w:line="240" w:lineRule="auto"/>
        <w:ind w:left="1560" w:hanging="993"/>
        <w:rPr>
          <w:rFonts w:ascii="Arial" w:hAnsi="Arial" w:cs="Arial"/>
          <w:sz w:val="20"/>
        </w:rPr>
      </w:pPr>
    </w:p>
    <w:p w14:paraId="09F6930E" w14:textId="78DD417B" w:rsidR="00CE0A3A" w:rsidRPr="003543B3" w:rsidRDefault="00CE0A3A" w:rsidP="006173D7">
      <w:pPr>
        <w:tabs>
          <w:tab w:val="left" w:pos="993"/>
        </w:tabs>
        <w:spacing w:line="240" w:lineRule="auto"/>
        <w:ind w:left="1560" w:hanging="993"/>
        <w:rPr>
          <w:rFonts w:ascii="Arial" w:hAnsi="Arial" w:cs="Arial"/>
          <w:sz w:val="20"/>
        </w:rPr>
      </w:pPr>
    </w:p>
    <w:p w14:paraId="5B261434" w14:textId="158920CB" w:rsidR="00132774" w:rsidRPr="003543B3" w:rsidRDefault="00132774" w:rsidP="006173D7">
      <w:pPr>
        <w:tabs>
          <w:tab w:val="left" w:pos="993"/>
        </w:tabs>
        <w:spacing w:line="240" w:lineRule="auto"/>
        <w:ind w:left="1560" w:hanging="993"/>
        <w:rPr>
          <w:rFonts w:ascii="Arial" w:hAnsi="Arial" w:cs="Arial"/>
          <w:sz w:val="20"/>
        </w:rPr>
      </w:pPr>
    </w:p>
    <w:p w14:paraId="48BBD6AD" w14:textId="480F1389" w:rsidR="000346E8" w:rsidRPr="003543B3" w:rsidRDefault="000346E8" w:rsidP="006173D7">
      <w:pPr>
        <w:tabs>
          <w:tab w:val="left" w:pos="993"/>
        </w:tabs>
        <w:spacing w:line="240" w:lineRule="auto"/>
        <w:ind w:left="1560" w:hanging="993"/>
        <w:rPr>
          <w:rFonts w:ascii="Arial" w:hAnsi="Arial" w:cs="Arial"/>
          <w:sz w:val="20"/>
        </w:rPr>
      </w:pPr>
    </w:p>
    <w:p w14:paraId="056D3CA0" w14:textId="25ABE6E4" w:rsidR="000346E8" w:rsidRPr="003543B3" w:rsidRDefault="000346E8" w:rsidP="006173D7">
      <w:pPr>
        <w:tabs>
          <w:tab w:val="left" w:pos="993"/>
        </w:tabs>
        <w:spacing w:line="240" w:lineRule="auto"/>
        <w:ind w:left="1560" w:hanging="993"/>
        <w:rPr>
          <w:rFonts w:ascii="Arial" w:hAnsi="Arial" w:cs="Arial"/>
          <w:sz w:val="20"/>
        </w:rPr>
      </w:pPr>
    </w:p>
    <w:p w14:paraId="4EC58F85" w14:textId="3B1B1463" w:rsidR="006D09A8" w:rsidRDefault="006D09A8" w:rsidP="006173D7">
      <w:pPr>
        <w:tabs>
          <w:tab w:val="left" w:pos="993"/>
        </w:tabs>
        <w:spacing w:line="240" w:lineRule="auto"/>
        <w:ind w:left="1560" w:hanging="993"/>
        <w:rPr>
          <w:rFonts w:ascii="Arial" w:hAnsi="Arial" w:cs="Arial"/>
          <w:sz w:val="20"/>
        </w:rPr>
      </w:pPr>
    </w:p>
    <w:p w14:paraId="18EA0065" w14:textId="4755D67F" w:rsidR="00F94794" w:rsidRDefault="00F94794" w:rsidP="006173D7">
      <w:pPr>
        <w:tabs>
          <w:tab w:val="left" w:pos="993"/>
        </w:tabs>
        <w:spacing w:line="240" w:lineRule="auto"/>
        <w:ind w:left="1560" w:hanging="993"/>
        <w:rPr>
          <w:rFonts w:ascii="Arial" w:hAnsi="Arial" w:cs="Arial"/>
          <w:sz w:val="20"/>
        </w:rPr>
      </w:pPr>
    </w:p>
    <w:p w14:paraId="4312AD77" w14:textId="77777777" w:rsidR="00F94794" w:rsidRPr="003543B3" w:rsidRDefault="00F94794" w:rsidP="006173D7">
      <w:pPr>
        <w:tabs>
          <w:tab w:val="left" w:pos="993"/>
        </w:tabs>
        <w:spacing w:line="240" w:lineRule="auto"/>
        <w:ind w:left="1560" w:hanging="993"/>
        <w:rPr>
          <w:rFonts w:ascii="Arial" w:hAnsi="Arial" w:cs="Arial"/>
          <w:sz w:val="20"/>
        </w:rPr>
      </w:pPr>
    </w:p>
    <w:p w14:paraId="291DA607" w14:textId="77777777" w:rsidR="006D09A8" w:rsidRPr="003543B3" w:rsidRDefault="006D09A8" w:rsidP="006173D7">
      <w:pPr>
        <w:tabs>
          <w:tab w:val="left" w:pos="993"/>
        </w:tabs>
        <w:spacing w:line="240" w:lineRule="auto"/>
        <w:ind w:left="1560" w:hanging="993"/>
        <w:rPr>
          <w:rFonts w:ascii="Arial" w:hAnsi="Arial" w:cs="Arial"/>
          <w:sz w:val="20"/>
        </w:rPr>
      </w:pPr>
    </w:p>
    <w:p w14:paraId="53742939" w14:textId="77777777" w:rsidR="00CE0A3A" w:rsidRPr="003543B3" w:rsidRDefault="00CE0A3A" w:rsidP="006173D7">
      <w:pPr>
        <w:tabs>
          <w:tab w:val="left" w:pos="993"/>
        </w:tabs>
        <w:spacing w:line="240" w:lineRule="auto"/>
        <w:ind w:left="1560" w:hanging="993"/>
        <w:rPr>
          <w:rFonts w:ascii="Arial" w:hAnsi="Arial" w:cs="Arial"/>
          <w:sz w:val="20"/>
        </w:rPr>
      </w:pPr>
    </w:p>
    <w:p w14:paraId="2A5E3ED5" w14:textId="77777777" w:rsidR="00CE0A3A" w:rsidRPr="003543B3" w:rsidRDefault="00CE0A3A" w:rsidP="006173D7">
      <w:pPr>
        <w:tabs>
          <w:tab w:val="left" w:pos="993"/>
        </w:tabs>
        <w:spacing w:line="240" w:lineRule="auto"/>
        <w:ind w:left="1560" w:hanging="993"/>
        <w:rPr>
          <w:rFonts w:ascii="Arial" w:hAnsi="Arial" w:cs="Arial"/>
          <w:sz w:val="20"/>
        </w:rPr>
      </w:pPr>
    </w:p>
    <w:p w14:paraId="7C9D4405" w14:textId="77777777" w:rsidR="00CE0A3A" w:rsidRPr="003543B3" w:rsidRDefault="00CE0A3A" w:rsidP="006173D7">
      <w:pPr>
        <w:tabs>
          <w:tab w:val="left" w:pos="993"/>
        </w:tabs>
        <w:spacing w:line="240" w:lineRule="auto"/>
        <w:ind w:left="1560" w:hanging="993"/>
        <w:rPr>
          <w:rFonts w:ascii="Arial" w:hAnsi="Arial" w:cs="Arial"/>
          <w:sz w:val="20"/>
        </w:rPr>
      </w:pPr>
    </w:p>
    <w:p w14:paraId="11955A7F" w14:textId="7787CC84" w:rsidR="00E044C1" w:rsidRPr="003543B3" w:rsidRDefault="00BA0E32" w:rsidP="00BA0E32">
      <w:pPr>
        <w:pStyle w:val="21"/>
        <w:numPr>
          <w:ilvl w:val="0"/>
          <w:numId w:val="0"/>
        </w:numPr>
        <w:spacing w:line="276" w:lineRule="auto"/>
        <w:rPr>
          <w:rFonts w:ascii="Arial" w:hAnsi="Arial" w:cs="Arial"/>
          <w:sz w:val="20"/>
        </w:rPr>
      </w:pPr>
      <w:bookmarkStart w:id="167" w:name="_Toc27986635"/>
      <w:bookmarkStart w:id="168" w:name="_Ref55336378"/>
      <w:bookmarkStart w:id="169" w:name="_Toc57314676"/>
      <w:bookmarkStart w:id="170" w:name="_Toc69728990"/>
      <w:bookmarkEnd w:id="136"/>
      <w:r w:rsidRPr="003543B3">
        <w:rPr>
          <w:rFonts w:ascii="Arial" w:hAnsi="Arial" w:cs="Arial"/>
          <w:sz w:val="20"/>
        </w:rPr>
        <w:lastRenderedPageBreak/>
        <w:t xml:space="preserve">Форма </w:t>
      </w:r>
      <w:r w:rsidR="002A0E5A">
        <w:rPr>
          <w:rFonts w:ascii="Arial" w:hAnsi="Arial" w:cs="Arial"/>
          <w:sz w:val="20"/>
        </w:rPr>
        <w:t>8</w:t>
      </w:r>
      <w:r w:rsidRPr="003543B3">
        <w:rPr>
          <w:rFonts w:ascii="Arial" w:hAnsi="Arial" w:cs="Arial"/>
          <w:sz w:val="20"/>
        </w:rPr>
        <w:t xml:space="preserve">. </w:t>
      </w:r>
      <w:r w:rsidR="00B620AF" w:rsidRPr="003543B3">
        <w:rPr>
          <w:rFonts w:ascii="Arial" w:hAnsi="Arial" w:cs="Arial"/>
          <w:sz w:val="20"/>
        </w:rPr>
        <w:t xml:space="preserve">Справка о </w:t>
      </w:r>
      <w:r w:rsidR="00345501">
        <w:rPr>
          <w:rFonts w:ascii="Arial" w:hAnsi="Arial" w:cs="Arial"/>
          <w:sz w:val="20"/>
        </w:rPr>
        <w:t>материально-технических ресурсах</w:t>
      </w:r>
      <w:bookmarkEnd w:id="167"/>
      <w:r w:rsidR="00B620AF" w:rsidRPr="003543B3">
        <w:rPr>
          <w:rFonts w:ascii="Arial" w:hAnsi="Arial" w:cs="Arial"/>
          <w:sz w:val="20"/>
        </w:rPr>
        <w:t xml:space="preserve"> </w:t>
      </w:r>
      <w:bookmarkEnd w:id="168"/>
      <w:bookmarkEnd w:id="169"/>
      <w:bookmarkEnd w:id="170"/>
    </w:p>
    <w:p w14:paraId="29BD65BF" w14:textId="77777777" w:rsidR="00B620AF" w:rsidRPr="003543B3"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7F4FF4B7" w14:textId="77777777" w:rsidR="00BA0E32" w:rsidRPr="003543B3" w:rsidRDefault="00BA0E32" w:rsidP="00BA0E32">
      <w:pPr>
        <w:spacing w:line="276" w:lineRule="auto"/>
        <w:ind w:firstLine="0"/>
        <w:rPr>
          <w:rFonts w:ascii="Arial" w:hAnsi="Arial" w:cs="Arial"/>
          <w:color w:val="000000"/>
          <w:sz w:val="20"/>
        </w:rPr>
      </w:pPr>
      <w:bookmarkStart w:id="171" w:name="_Ref55336389"/>
      <w:bookmarkStart w:id="172" w:name="_Toc57314677"/>
      <w:bookmarkStart w:id="173" w:name="_Toc69728991"/>
    </w:p>
    <w:p w14:paraId="6D14D0F4" w14:textId="4D8E1024" w:rsidR="00BA0E32" w:rsidRPr="003543B3" w:rsidRDefault="00BA0E32" w:rsidP="00BA0E32">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w:t>
      </w:r>
      <w:r w:rsidR="000346E8" w:rsidRPr="003543B3">
        <w:rPr>
          <w:rFonts w:ascii="Arial" w:hAnsi="Arial" w:cs="Arial"/>
          <w:color w:val="000000"/>
          <w:sz w:val="20"/>
        </w:rPr>
        <w:t>___________________________________</w:t>
      </w:r>
    </w:p>
    <w:p w14:paraId="01D9B7B4" w14:textId="77777777" w:rsidR="00030352" w:rsidRPr="003543B3" w:rsidRDefault="00030352" w:rsidP="00030352">
      <w:pPr>
        <w:spacing w:line="276" w:lineRule="auto"/>
        <w:ind w:firstLine="0"/>
        <w:jc w:val="left"/>
        <w:rPr>
          <w:rFonts w:ascii="Arial" w:hAnsi="Arial" w:cs="Arial"/>
          <w:sz w:val="20"/>
        </w:rPr>
      </w:pPr>
    </w:p>
    <w:p w14:paraId="18692014" w14:textId="350DDFAD" w:rsidR="00030352" w:rsidRPr="003543B3" w:rsidRDefault="00030352" w:rsidP="00030352">
      <w:pPr>
        <w:spacing w:line="276"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61F51F49" w14:textId="3B1F621A" w:rsidR="00D25917" w:rsidRDefault="00D25917" w:rsidP="00ED0C65">
      <w:pPr>
        <w:spacing w:line="276" w:lineRule="auto"/>
        <w:ind w:firstLine="0"/>
        <w:jc w:val="left"/>
        <w:rPr>
          <w:rFonts w:ascii="Arial" w:hAnsi="Arial" w:cs="Arial"/>
          <w:sz w:val="20"/>
        </w:rPr>
      </w:pPr>
    </w:p>
    <w:p w14:paraId="18822C41" w14:textId="77777777" w:rsidR="00345501" w:rsidRPr="003543B3" w:rsidRDefault="00345501" w:rsidP="00345501">
      <w:pPr>
        <w:suppressAutoHyphens/>
        <w:spacing w:line="240" w:lineRule="auto"/>
        <w:ind w:firstLine="0"/>
        <w:jc w:val="center"/>
        <w:rPr>
          <w:rFonts w:ascii="Arial" w:hAnsi="Arial" w:cs="Arial"/>
          <w:b/>
          <w:sz w:val="20"/>
        </w:rPr>
      </w:pPr>
      <w:r w:rsidRPr="003543B3">
        <w:rPr>
          <w:rFonts w:ascii="Arial" w:hAnsi="Arial" w:cs="Arial"/>
          <w:b/>
          <w:sz w:val="20"/>
        </w:rPr>
        <w:t>Справка о материально-технических ресурсах</w:t>
      </w:r>
    </w:p>
    <w:p w14:paraId="54E86B71" w14:textId="77777777" w:rsidR="00345501" w:rsidRPr="003543B3" w:rsidRDefault="00345501" w:rsidP="00345501">
      <w:pPr>
        <w:spacing w:line="240" w:lineRule="auto"/>
        <w:rPr>
          <w:rFonts w:ascii="Arial" w:hAnsi="Arial" w:cs="Arial"/>
          <w:sz w:val="20"/>
        </w:rPr>
      </w:pPr>
    </w:p>
    <w:p w14:paraId="736E9FDF" w14:textId="77777777" w:rsidR="00345501" w:rsidRPr="003543B3" w:rsidRDefault="00345501" w:rsidP="00345501">
      <w:pPr>
        <w:spacing w:line="240" w:lineRule="auto"/>
        <w:rPr>
          <w:rFonts w:ascii="Arial" w:hAnsi="Arial" w:cs="Arial"/>
          <w:sz w:val="20"/>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345501" w:rsidRPr="003543B3" w14:paraId="7A989892" w14:textId="77777777" w:rsidTr="00733AA3">
        <w:trPr>
          <w:cantSplit/>
          <w:trHeight w:val="530"/>
        </w:trPr>
        <w:tc>
          <w:tcPr>
            <w:tcW w:w="720" w:type="dxa"/>
          </w:tcPr>
          <w:p w14:paraId="75F81556"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w:t>
            </w:r>
          </w:p>
          <w:p w14:paraId="495770AA"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п/п</w:t>
            </w:r>
          </w:p>
        </w:tc>
        <w:tc>
          <w:tcPr>
            <w:tcW w:w="2115" w:type="dxa"/>
          </w:tcPr>
          <w:p w14:paraId="3A89FD4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Наименование</w:t>
            </w:r>
          </w:p>
          <w:p w14:paraId="5AC7611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(изготовитель, марка, год выпуска)</w:t>
            </w:r>
          </w:p>
        </w:tc>
        <w:tc>
          <w:tcPr>
            <w:tcW w:w="709" w:type="dxa"/>
          </w:tcPr>
          <w:p w14:paraId="2DE59630"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Кол-во</w:t>
            </w:r>
          </w:p>
        </w:tc>
        <w:tc>
          <w:tcPr>
            <w:tcW w:w="1701" w:type="dxa"/>
          </w:tcPr>
          <w:p w14:paraId="5BBF848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Право собственности или иное право (собственное, аренда, лизинг)</w:t>
            </w:r>
          </w:p>
        </w:tc>
        <w:tc>
          <w:tcPr>
            <w:tcW w:w="2552" w:type="dxa"/>
          </w:tcPr>
          <w:p w14:paraId="5D4D229C"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Состояние (указать год выпуска) и местонахождение предназначение (с точки зрения выполнения Договора)</w:t>
            </w:r>
          </w:p>
          <w:p w14:paraId="7335B181" w14:textId="77777777" w:rsidR="00345501" w:rsidRPr="003543B3" w:rsidRDefault="00345501" w:rsidP="00733AA3">
            <w:pPr>
              <w:pStyle w:val="af8"/>
              <w:spacing w:before="0" w:after="0"/>
              <w:rPr>
                <w:rFonts w:ascii="Arial" w:hAnsi="Arial" w:cs="Arial"/>
                <w:sz w:val="20"/>
              </w:rPr>
            </w:pPr>
          </w:p>
        </w:tc>
        <w:tc>
          <w:tcPr>
            <w:tcW w:w="2358" w:type="dxa"/>
          </w:tcPr>
          <w:p w14:paraId="6DE7A536" w14:textId="77777777" w:rsidR="00345501" w:rsidRPr="003543B3" w:rsidRDefault="00345501" w:rsidP="00733AA3">
            <w:pPr>
              <w:pStyle w:val="af8"/>
              <w:spacing w:before="0" w:after="0"/>
              <w:rPr>
                <w:rFonts w:ascii="Arial" w:hAnsi="Arial" w:cs="Arial"/>
                <w:i/>
                <w:sz w:val="20"/>
              </w:rPr>
            </w:pPr>
            <w:r w:rsidRPr="003543B3">
              <w:rPr>
                <w:rFonts w:ascii="Arial" w:hAnsi="Arial" w:cs="Arial"/>
                <w:sz w:val="20"/>
              </w:rPr>
              <w:t>Предназначение (с точки зрения выполнения Договора)</w:t>
            </w:r>
          </w:p>
          <w:p w14:paraId="6AB9F27D" w14:textId="77777777" w:rsidR="00345501" w:rsidRPr="003543B3" w:rsidRDefault="00345501" w:rsidP="00733AA3">
            <w:pPr>
              <w:pStyle w:val="af8"/>
              <w:spacing w:before="0" w:after="0"/>
              <w:rPr>
                <w:rFonts w:ascii="Arial" w:hAnsi="Arial" w:cs="Arial"/>
                <w:sz w:val="20"/>
              </w:rPr>
            </w:pPr>
          </w:p>
        </w:tc>
      </w:tr>
      <w:tr w:rsidR="00345501" w:rsidRPr="003543B3" w14:paraId="79024E11" w14:textId="77777777" w:rsidTr="00733AA3">
        <w:trPr>
          <w:cantSplit/>
        </w:trPr>
        <w:tc>
          <w:tcPr>
            <w:tcW w:w="720" w:type="dxa"/>
          </w:tcPr>
          <w:p w14:paraId="4B222036"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773A852A" w14:textId="77777777" w:rsidR="00345501" w:rsidRPr="003543B3" w:rsidRDefault="00345501" w:rsidP="00733AA3">
            <w:pPr>
              <w:pStyle w:val="afb"/>
              <w:spacing w:before="0" w:after="0"/>
              <w:rPr>
                <w:rFonts w:ascii="Arial" w:hAnsi="Arial" w:cs="Arial"/>
                <w:sz w:val="20"/>
              </w:rPr>
            </w:pPr>
          </w:p>
        </w:tc>
        <w:tc>
          <w:tcPr>
            <w:tcW w:w="709" w:type="dxa"/>
          </w:tcPr>
          <w:p w14:paraId="1B139C63" w14:textId="77777777" w:rsidR="00345501" w:rsidRPr="003543B3" w:rsidRDefault="00345501" w:rsidP="00733AA3">
            <w:pPr>
              <w:pStyle w:val="afb"/>
              <w:spacing w:before="0" w:after="0"/>
              <w:rPr>
                <w:rFonts w:ascii="Arial" w:hAnsi="Arial" w:cs="Arial"/>
                <w:sz w:val="20"/>
              </w:rPr>
            </w:pPr>
          </w:p>
        </w:tc>
        <w:tc>
          <w:tcPr>
            <w:tcW w:w="1701" w:type="dxa"/>
          </w:tcPr>
          <w:p w14:paraId="5A634CD1" w14:textId="77777777" w:rsidR="00345501" w:rsidRPr="003543B3" w:rsidRDefault="00345501" w:rsidP="00733AA3">
            <w:pPr>
              <w:pStyle w:val="afb"/>
              <w:spacing w:before="0" w:after="0"/>
              <w:rPr>
                <w:rFonts w:ascii="Arial" w:hAnsi="Arial" w:cs="Arial"/>
                <w:sz w:val="20"/>
              </w:rPr>
            </w:pPr>
          </w:p>
        </w:tc>
        <w:tc>
          <w:tcPr>
            <w:tcW w:w="2552" w:type="dxa"/>
          </w:tcPr>
          <w:p w14:paraId="2E86D960" w14:textId="77777777" w:rsidR="00345501" w:rsidRPr="003543B3" w:rsidRDefault="00345501" w:rsidP="00733AA3">
            <w:pPr>
              <w:pStyle w:val="afb"/>
              <w:spacing w:before="0" w:after="0"/>
              <w:rPr>
                <w:rFonts w:ascii="Arial" w:hAnsi="Arial" w:cs="Arial"/>
                <w:sz w:val="20"/>
              </w:rPr>
            </w:pPr>
          </w:p>
        </w:tc>
        <w:tc>
          <w:tcPr>
            <w:tcW w:w="2358" w:type="dxa"/>
          </w:tcPr>
          <w:p w14:paraId="064DFD7D" w14:textId="77777777" w:rsidR="00345501" w:rsidRPr="003543B3" w:rsidRDefault="00345501" w:rsidP="00733AA3">
            <w:pPr>
              <w:pStyle w:val="afb"/>
              <w:spacing w:before="0" w:after="0"/>
              <w:rPr>
                <w:rFonts w:ascii="Arial" w:hAnsi="Arial" w:cs="Arial"/>
                <w:sz w:val="20"/>
              </w:rPr>
            </w:pPr>
          </w:p>
        </w:tc>
      </w:tr>
      <w:tr w:rsidR="00345501" w:rsidRPr="003543B3" w14:paraId="1A679FE6" w14:textId="77777777" w:rsidTr="00733AA3">
        <w:trPr>
          <w:cantSplit/>
        </w:trPr>
        <w:tc>
          <w:tcPr>
            <w:tcW w:w="720" w:type="dxa"/>
          </w:tcPr>
          <w:p w14:paraId="6879E214"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26E2F581" w14:textId="77777777" w:rsidR="00345501" w:rsidRPr="003543B3" w:rsidRDefault="00345501" w:rsidP="00733AA3">
            <w:pPr>
              <w:pStyle w:val="afb"/>
              <w:spacing w:before="0" w:after="0"/>
              <w:rPr>
                <w:rFonts w:ascii="Arial" w:hAnsi="Arial" w:cs="Arial"/>
                <w:sz w:val="20"/>
              </w:rPr>
            </w:pPr>
          </w:p>
        </w:tc>
        <w:tc>
          <w:tcPr>
            <w:tcW w:w="709" w:type="dxa"/>
          </w:tcPr>
          <w:p w14:paraId="6BF12057" w14:textId="77777777" w:rsidR="00345501" w:rsidRPr="003543B3" w:rsidRDefault="00345501" w:rsidP="00733AA3">
            <w:pPr>
              <w:pStyle w:val="afb"/>
              <w:spacing w:before="0" w:after="0"/>
              <w:rPr>
                <w:rFonts w:ascii="Arial" w:hAnsi="Arial" w:cs="Arial"/>
                <w:sz w:val="20"/>
              </w:rPr>
            </w:pPr>
          </w:p>
        </w:tc>
        <w:tc>
          <w:tcPr>
            <w:tcW w:w="1701" w:type="dxa"/>
          </w:tcPr>
          <w:p w14:paraId="1C729894" w14:textId="77777777" w:rsidR="00345501" w:rsidRPr="003543B3" w:rsidRDefault="00345501" w:rsidP="00733AA3">
            <w:pPr>
              <w:pStyle w:val="afb"/>
              <w:spacing w:before="0" w:after="0"/>
              <w:rPr>
                <w:rFonts w:ascii="Arial" w:hAnsi="Arial" w:cs="Arial"/>
                <w:sz w:val="20"/>
              </w:rPr>
            </w:pPr>
          </w:p>
        </w:tc>
        <w:tc>
          <w:tcPr>
            <w:tcW w:w="2552" w:type="dxa"/>
          </w:tcPr>
          <w:p w14:paraId="735419B0" w14:textId="77777777" w:rsidR="00345501" w:rsidRPr="003543B3" w:rsidRDefault="00345501" w:rsidP="00733AA3">
            <w:pPr>
              <w:pStyle w:val="afb"/>
              <w:spacing w:before="0" w:after="0"/>
              <w:rPr>
                <w:rFonts w:ascii="Arial" w:hAnsi="Arial" w:cs="Arial"/>
                <w:sz w:val="20"/>
              </w:rPr>
            </w:pPr>
          </w:p>
        </w:tc>
        <w:tc>
          <w:tcPr>
            <w:tcW w:w="2358" w:type="dxa"/>
          </w:tcPr>
          <w:p w14:paraId="7C6A706A" w14:textId="77777777" w:rsidR="00345501" w:rsidRPr="003543B3" w:rsidRDefault="00345501" w:rsidP="00733AA3">
            <w:pPr>
              <w:pStyle w:val="afb"/>
              <w:spacing w:before="0" w:after="0"/>
              <w:rPr>
                <w:rFonts w:ascii="Arial" w:hAnsi="Arial" w:cs="Arial"/>
                <w:sz w:val="20"/>
              </w:rPr>
            </w:pPr>
          </w:p>
        </w:tc>
      </w:tr>
      <w:tr w:rsidR="00345501" w:rsidRPr="003543B3" w14:paraId="119102F6" w14:textId="77777777" w:rsidTr="00733AA3">
        <w:trPr>
          <w:cantSplit/>
        </w:trPr>
        <w:tc>
          <w:tcPr>
            <w:tcW w:w="720" w:type="dxa"/>
          </w:tcPr>
          <w:p w14:paraId="146E0B1B"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5CACC866" w14:textId="77777777" w:rsidR="00345501" w:rsidRPr="003543B3" w:rsidRDefault="00345501" w:rsidP="00733AA3">
            <w:pPr>
              <w:pStyle w:val="afb"/>
              <w:spacing w:before="0" w:after="0"/>
              <w:rPr>
                <w:rFonts w:ascii="Arial" w:hAnsi="Arial" w:cs="Arial"/>
                <w:sz w:val="20"/>
              </w:rPr>
            </w:pPr>
          </w:p>
        </w:tc>
        <w:tc>
          <w:tcPr>
            <w:tcW w:w="709" w:type="dxa"/>
          </w:tcPr>
          <w:p w14:paraId="6B90D6BB" w14:textId="77777777" w:rsidR="00345501" w:rsidRPr="003543B3" w:rsidRDefault="00345501" w:rsidP="00733AA3">
            <w:pPr>
              <w:pStyle w:val="afb"/>
              <w:spacing w:before="0" w:after="0"/>
              <w:rPr>
                <w:rFonts w:ascii="Arial" w:hAnsi="Arial" w:cs="Arial"/>
                <w:sz w:val="20"/>
              </w:rPr>
            </w:pPr>
          </w:p>
        </w:tc>
        <w:tc>
          <w:tcPr>
            <w:tcW w:w="1701" w:type="dxa"/>
          </w:tcPr>
          <w:p w14:paraId="2E8AB06E" w14:textId="77777777" w:rsidR="00345501" w:rsidRPr="003543B3" w:rsidRDefault="00345501" w:rsidP="00733AA3">
            <w:pPr>
              <w:pStyle w:val="afb"/>
              <w:spacing w:before="0" w:after="0"/>
              <w:rPr>
                <w:rFonts w:ascii="Arial" w:hAnsi="Arial" w:cs="Arial"/>
                <w:sz w:val="20"/>
              </w:rPr>
            </w:pPr>
          </w:p>
        </w:tc>
        <w:tc>
          <w:tcPr>
            <w:tcW w:w="2552" w:type="dxa"/>
          </w:tcPr>
          <w:p w14:paraId="199F4667" w14:textId="77777777" w:rsidR="00345501" w:rsidRPr="003543B3" w:rsidRDefault="00345501" w:rsidP="00733AA3">
            <w:pPr>
              <w:pStyle w:val="afb"/>
              <w:spacing w:before="0" w:after="0"/>
              <w:rPr>
                <w:rFonts w:ascii="Arial" w:hAnsi="Arial" w:cs="Arial"/>
                <w:sz w:val="20"/>
              </w:rPr>
            </w:pPr>
          </w:p>
        </w:tc>
        <w:tc>
          <w:tcPr>
            <w:tcW w:w="2358" w:type="dxa"/>
          </w:tcPr>
          <w:p w14:paraId="0E5C9A1D" w14:textId="77777777" w:rsidR="00345501" w:rsidRPr="003543B3" w:rsidRDefault="00345501" w:rsidP="00733AA3">
            <w:pPr>
              <w:pStyle w:val="afb"/>
              <w:spacing w:before="0" w:after="0"/>
              <w:rPr>
                <w:rFonts w:ascii="Arial" w:hAnsi="Arial" w:cs="Arial"/>
                <w:sz w:val="20"/>
              </w:rPr>
            </w:pPr>
          </w:p>
        </w:tc>
      </w:tr>
      <w:tr w:rsidR="00345501" w:rsidRPr="003543B3" w14:paraId="5446B3D3" w14:textId="77777777" w:rsidTr="00733AA3">
        <w:trPr>
          <w:cantSplit/>
        </w:trPr>
        <w:tc>
          <w:tcPr>
            <w:tcW w:w="720" w:type="dxa"/>
          </w:tcPr>
          <w:p w14:paraId="032B423B" w14:textId="77777777" w:rsidR="00345501" w:rsidRPr="003543B3" w:rsidRDefault="00345501" w:rsidP="00733AA3">
            <w:pPr>
              <w:pStyle w:val="afb"/>
              <w:spacing w:before="0" w:after="0"/>
              <w:rPr>
                <w:rFonts w:ascii="Arial" w:hAnsi="Arial" w:cs="Arial"/>
                <w:sz w:val="20"/>
              </w:rPr>
            </w:pPr>
            <w:r w:rsidRPr="003543B3">
              <w:rPr>
                <w:rFonts w:ascii="Arial" w:hAnsi="Arial" w:cs="Arial"/>
                <w:sz w:val="20"/>
              </w:rPr>
              <w:t>…</w:t>
            </w:r>
          </w:p>
        </w:tc>
        <w:tc>
          <w:tcPr>
            <w:tcW w:w="2115" w:type="dxa"/>
          </w:tcPr>
          <w:p w14:paraId="2D988104" w14:textId="77777777" w:rsidR="00345501" w:rsidRPr="003543B3" w:rsidRDefault="00345501" w:rsidP="00733AA3">
            <w:pPr>
              <w:pStyle w:val="afb"/>
              <w:spacing w:before="0" w:after="0"/>
              <w:rPr>
                <w:rFonts w:ascii="Arial" w:hAnsi="Arial" w:cs="Arial"/>
                <w:sz w:val="20"/>
              </w:rPr>
            </w:pPr>
          </w:p>
        </w:tc>
        <w:tc>
          <w:tcPr>
            <w:tcW w:w="709" w:type="dxa"/>
          </w:tcPr>
          <w:p w14:paraId="4E9A370B" w14:textId="77777777" w:rsidR="00345501" w:rsidRPr="003543B3" w:rsidRDefault="00345501" w:rsidP="00733AA3">
            <w:pPr>
              <w:pStyle w:val="afb"/>
              <w:spacing w:before="0" w:after="0"/>
              <w:rPr>
                <w:rFonts w:ascii="Arial" w:hAnsi="Arial" w:cs="Arial"/>
                <w:sz w:val="20"/>
              </w:rPr>
            </w:pPr>
          </w:p>
        </w:tc>
        <w:tc>
          <w:tcPr>
            <w:tcW w:w="1701" w:type="dxa"/>
          </w:tcPr>
          <w:p w14:paraId="0D3E8182" w14:textId="77777777" w:rsidR="00345501" w:rsidRPr="003543B3" w:rsidRDefault="00345501" w:rsidP="00733AA3">
            <w:pPr>
              <w:pStyle w:val="afb"/>
              <w:spacing w:before="0" w:after="0"/>
              <w:rPr>
                <w:rFonts w:ascii="Arial" w:hAnsi="Arial" w:cs="Arial"/>
                <w:sz w:val="20"/>
              </w:rPr>
            </w:pPr>
          </w:p>
        </w:tc>
        <w:tc>
          <w:tcPr>
            <w:tcW w:w="2552" w:type="dxa"/>
          </w:tcPr>
          <w:p w14:paraId="31FB09E8" w14:textId="77777777" w:rsidR="00345501" w:rsidRPr="003543B3" w:rsidRDefault="00345501" w:rsidP="00733AA3">
            <w:pPr>
              <w:pStyle w:val="afb"/>
              <w:spacing w:before="0" w:after="0"/>
              <w:rPr>
                <w:rFonts w:ascii="Arial" w:hAnsi="Arial" w:cs="Arial"/>
                <w:sz w:val="20"/>
              </w:rPr>
            </w:pPr>
          </w:p>
        </w:tc>
        <w:tc>
          <w:tcPr>
            <w:tcW w:w="2358" w:type="dxa"/>
          </w:tcPr>
          <w:p w14:paraId="06B7CD2C" w14:textId="77777777" w:rsidR="00345501" w:rsidRPr="003543B3" w:rsidRDefault="00345501" w:rsidP="00733AA3">
            <w:pPr>
              <w:pStyle w:val="afb"/>
              <w:spacing w:before="0" w:after="0"/>
              <w:rPr>
                <w:rFonts w:ascii="Arial" w:hAnsi="Arial" w:cs="Arial"/>
                <w:sz w:val="20"/>
              </w:rPr>
            </w:pPr>
          </w:p>
        </w:tc>
      </w:tr>
    </w:tbl>
    <w:p w14:paraId="3E034A13" w14:textId="37EC92A1" w:rsidR="00345501" w:rsidRDefault="00345501" w:rsidP="00ED0C65">
      <w:pPr>
        <w:spacing w:line="276" w:lineRule="auto"/>
        <w:ind w:firstLine="0"/>
        <w:jc w:val="left"/>
        <w:rPr>
          <w:rFonts w:ascii="Arial" w:hAnsi="Arial" w:cs="Arial"/>
          <w:sz w:val="20"/>
        </w:rPr>
      </w:pPr>
    </w:p>
    <w:p w14:paraId="09C1FF76" w14:textId="033D2BC1" w:rsidR="00345501" w:rsidRDefault="00345501" w:rsidP="00ED0C65">
      <w:pPr>
        <w:spacing w:line="276" w:lineRule="auto"/>
        <w:ind w:firstLine="0"/>
        <w:jc w:val="left"/>
        <w:rPr>
          <w:rFonts w:ascii="Arial" w:hAnsi="Arial" w:cs="Arial"/>
          <w:sz w:val="20"/>
        </w:rPr>
      </w:pPr>
    </w:p>
    <w:p w14:paraId="5CC443E8" w14:textId="080F8E53" w:rsidR="00345501" w:rsidRDefault="00345501" w:rsidP="00ED0C65">
      <w:pPr>
        <w:spacing w:line="276" w:lineRule="auto"/>
        <w:ind w:firstLine="0"/>
        <w:jc w:val="left"/>
        <w:rPr>
          <w:rFonts w:ascii="Arial" w:hAnsi="Arial" w:cs="Arial"/>
          <w:sz w:val="20"/>
        </w:rPr>
      </w:pPr>
    </w:p>
    <w:p w14:paraId="57D3CC6F" w14:textId="4350CF8A" w:rsidR="00345501" w:rsidRDefault="00345501" w:rsidP="00ED0C65">
      <w:pPr>
        <w:spacing w:line="276" w:lineRule="auto"/>
        <w:ind w:firstLine="0"/>
        <w:jc w:val="left"/>
        <w:rPr>
          <w:rFonts w:ascii="Arial" w:hAnsi="Arial" w:cs="Arial"/>
          <w:sz w:val="20"/>
        </w:rPr>
      </w:pPr>
    </w:p>
    <w:p w14:paraId="0E36C7A3" w14:textId="1662DF78" w:rsidR="00345501" w:rsidRDefault="00345501" w:rsidP="00ED0C65">
      <w:pPr>
        <w:spacing w:line="276" w:lineRule="auto"/>
        <w:ind w:firstLine="0"/>
        <w:jc w:val="left"/>
        <w:rPr>
          <w:rFonts w:ascii="Arial" w:hAnsi="Arial" w:cs="Arial"/>
          <w:sz w:val="20"/>
        </w:rPr>
      </w:pPr>
    </w:p>
    <w:p w14:paraId="6A23B344" w14:textId="43B0A0BB" w:rsidR="00345501" w:rsidRDefault="00345501" w:rsidP="00ED0C65">
      <w:pPr>
        <w:spacing w:line="276" w:lineRule="auto"/>
        <w:ind w:firstLine="0"/>
        <w:jc w:val="left"/>
        <w:rPr>
          <w:rFonts w:ascii="Arial" w:hAnsi="Arial" w:cs="Arial"/>
          <w:sz w:val="20"/>
        </w:rPr>
      </w:pPr>
    </w:p>
    <w:p w14:paraId="6A12F787" w14:textId="00BE6CD2" w:rsidR="00345501" w:rsidRDefault="00345501" w:rsidP="00ED0C65">
      <w:pPr>
        <w:spacing w:line="276" w:lineRule="auto"/>
        <w:ind w:firstLine="0"/>
        <w:jc w:val="left"/>
        <w:rPr>
          <w:rFonts w:ascii="Arial" w:hAnsi="Arial" w:cs="Arial"/>
          <w:sz w:val="20"/>
        </w:rPr>
      </w:pPr>
    </w:p>
    <w:p w14:paraId="246156AF" w14:textId="77777777" w:rsidR="00345501" w:rsidRPr="003543B3" w:rsidRDefault="00345501" w:rsidP="00ED0C65">
      <w:pPr>
        <w:spacing w:line="276" w:lineRule="auto"/>
        <w:ind w:firstLine="0"/>
        <w:jc w:val="left"/>
        <w:rPr>
          <w:rFonts w:ascii="Arial" w:hAnsi="Arial" w:cs="Arial"/>
          <w:sz w:val="20"/>
        </w:rPr>
      </w:pPr>
    </w:p>
    <w:p w14:paraId="622CD8A7" w14:textId="7137ED24" w:rsidR="00EF1DD6" w:rsidRPr="003543B3" w:rsidRDefault="00030352" w:rsidP="00132774">
      <w:pPr>
        <w:spacing w:line="276" w:lineRule="auto"/>
        <w:ind w:firstLine="0"/>
        <w:jc w:val="left"/>
        <w:rPr>
          <w:rFonts w:ascii="Arial" w:hAnsi="Arial" w:cs="Arial"/>
          <w:sz w:val="20"/>
        </w:rPr>
      </w:pPr>
      <w:r w:rsidRPr="003543B3">
        <w:rPr>
          <w:rFonts w:ascii="Arial" w:hAnsi="Arial" w:cs="Arial"/>
          <w:sz w:val="20"/>
        </w:rPr>
        <w:t>_</w:t>
      </w:r>
      <w:r w:rsidR="00EF1DD6" w:rsidRPr="003543B3">
        <w:rPr>
          <w:rFonts w:ascii="Arial" w:hAnsi="Arial" w:cs="Arial"/>
          <w:sz w:val="20"/>
        </w:rPr>
        <w:t>__________________________________</w:t>
      </w:r>
      <w:r w:rsidR="00E75F6E">
        <w:rPr>
          <w:rFonts w:ascii="Arial" w:hAnsi="Arial" w:cs="Arial"/>
          <w:sz w:val="20"/>
        </w:rPr>
        <w:t>_________</w:t>
      </w:r>
    </w:p>
    <w:p w14:paraId="6D805A74" w14:textId="77777777" w:rsidR="00EF1DD6" w:rsidRPr="003543B3" w:rsidRDefault="00EF1DD6" w:rsidP="00132774">
      <w:pPr>
        <w:spacing w:line="276"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701B0189" w14:textId="359C5A75" w:rsidR="00EF1DD6" w:rsidRPr="003543B3" w:rsidRDefault="00EF1DD6" w:rsidP="00132774">
      <w:pPr>
        <w:spacing w:line="276"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w:t>
      </w:r>
    </w:p>
    <w:p w14:paraId="1D88FC2A" w14:textId="425DD8F2" w:rsidR="00132774" w:rsidRPr="003543B3" w:rsidRDefault="00EF1DD6" w:rsidP="00030352">
      <w:pPr>
        <w:spacing w:line="276" w:lineRule="auto"/>
        <w:ind w:right="3684" w:firstLine="0"/>
        <w:jc w:val="left"/>
        <w:rPr>
          <w:rFonts w:ascii="Arial" w:hAnsi="Arial" w:cs="Arial"/>
          <w:b/>
          <w:sz w:val="20"/>
        </w:rPr>
      </w:pPr>
      <w:r w:rsidRPr="003543B3">
        <w:rPr>
          <w:rFonts w:ascii="Arial" w:hAnsi="Arial" w:cs="Arial"/>
          <w:sz w:val="20"/>
          <w:vertAlign w:val="superscript"/>
        </w:rPr>
        <w:t>(фамилия, имя, отчество подписавшего, должность)</w:t>
      </w:r>
    </w:p>
    <w:p w14:paraId="42E4EE32" w14:textId="37093FFF" w:rsidR="00132774" w:rsidRPr="003543B3" w:rsidRDefault="00132774" w:rsidP="00BA0E32">
      <w:pPr>
        <w:spacing w:line="276" w:lineRule="auto"/>
        <w:ind w:right="3684" w:firstLine="0"/>
        <w:jc w:val="center"/>
        <w:rPr>
          <w:rFonts w:ascii="Arial" w:hAnsi="Arial" w:cs="Arial"/>
          <w:b/>
          <w:sz w:val="20"/>
        </w:rPr>
      </w:pPr>
    </w:p>
    <w:p w14:paraId="78E8DF3E" w14:textId="058E5827" w:rsidR="00132774" w:rsidRDefault="00132774" w:rsidP="00BA0E32">
      <w:pPr>
        <w:spacing w:line="276" w:lineRule="auto"/>
        <w:ind w:right="3684" w:firstLine="0"/>
        <w:jc w:val="center"/>
        <w:rPr>
          <w:rFonts w:ascii="Arial" w:hAnsi="Arial" w:cs="Arial"/>
          <w:b/>
          <w:sz w:val="20"/>
        </w:rPr>
      </w:pPr>
    </w:p>
    <w:p w14:paraId="40D876AE" w14:textId="7DE92A9E" w:rsidR="00E75F6E" w:rsidRDefault="00E75F6E" w:rsidP="00BA0E32">
      <w:pPr>
        <w:spacing w:line="276" w:lineRule="auto"/>
        <w:ind w:right="3684" w:firstLine="0"/>
        <w:jc w:val="center"/>
        <w:rPr>
          <w:rFonts w:ascii="Arial" w:hAnsi="Arial" w:cs="Arial"/>
          <w:b/>
          <w:sz w:val="20"/>
        </w:rPr>
      </w:pPr>
    </w:p>
    <w:p w14:paraId="7514E99B" w14:textId="12BA9A08" w:rsidR="00E75F6E" w:rsidRDefault="00E75F6E" w:rsidP="00BA0E32">
      <w:pPr>
        <w:spacing w:line="276" w:lineRule="auto"/>
        <w:ind w:right="3684" w:firstLine="0"/>
        <w:jc w:val="center"/>
        <w:rPr>
          <w:rFonts w:ascii="Arial" w:hAnsi="Arial" w:cs="Arial"/>
          <w:b/>
          <w:sz w:val="20"/>
        </w:rPr>
      </w:pPr>
    </w:p>
    <w:p w14:paraId="1BB3F0D0" w14:textId="5A9D3C08" w:rsidR="00345501" w:rsidRDefault="00345501" w:rsidP="00BA0E32">
      <w:pPr>
        <w:spacing w:line="276" w:lineRule="auto"/>
        <w:ind w:right="3684" w:firstLine="0"/>
        <w:jc w:val="center"/>
        <w:rPr>
          <w:rFonts w:ascii="Arial" w:hAnsi="Arial" w:cs="Arial"/>
          <w:b/>
          <w:sz w:val="20"/>
        </w:rPr>
      </w:pPr>
    </w:p>
    <w:p w14:paraId="5D14D273" w14:textId="78CDC12A" w:rsidR="00345501" w:rsidRDefault="00345501" w:rsidP="00BA0E32">
      <w:pPr>
        <w:spacing w:line="276" w:lineRule="auto"/>
        <w:ind w:right="3684" w:firstLine="0"/>
        <w:jc w:val="center"/>
        <w:rPr>
          <w:rFonts w:ascii="Arial" w:hAnsi="Arial" w:cs="Arial"/>
          <w:b/>
          <w:sz w:val="20"/>
        </w:rPr>
      </w:pPr>
    </w:p>
    <w:p w14:paraId="08786B3C" w14:textId="39E62966" w:rsidR="00345501" w:rsidRDefault="00345501" w:rsidP="00BA0E32">
      <w:pPr>
        <w:spacing w:line="276" w:lineRule="auto"/>
        <w:ind w:right="3684" w:firstLine="0"/>
        <w:jc w:val="center"/>
        <w:rPr>
          <w:rFonts w:ascii="Arial" w:hAnsi="Arial" w:cs="Arial"/>
          <w:b/>
          <w:sz w:val="20"/>
        </w:rPr>
      </w:pPr>
    </w:p>
    <w:p w14:paraId="4DCEF3F6" w14:textId="77777777" w:rsidR="00345501" w:rsidRDefault="00345501" w:rsidP="00BA0E32">
      <w:pPr>
        <w:spacing w:line="276" w:lineRule="auto"/>
        <w:ind w:right="3684" w:firstLine="0"/>
        <w:jc w:val="center"/>
        <w:rPr>
          <w:rFonts w:ascii="Arial" w:hAnsi="Arial" w:cs="Arial"/>
          <w:b/>
          <w:sz w:val="20"/>
        </w:rPr>
      </w:pPr>
    </w:p>
    <w:p w14:paraId="2E9E6E9B" w14:textId="1E8F0B2D" w:rsidR="00E75F6E" w:rsidRDefault="00E75F6E" w:rsidP="00BA0E32">
      <w:pPr>
        <w:spacing w:line="276" w:lineRule="auto"/>
        <w:ind w:right="3684" w:firstLine="0"/>
        <w:jc w:val="center"/>
        <w:rPr>
          <w:rFonts w:ascii="Arial" w:hAnsi="Arial" w:cs="Arial"/>
          <w:b/>
          <w:sz w:val="20"/>
        </w:rPr>
      </w:pPr>
    </w:p>
    <w:p w14:paraId="70AC90F7" w14:textId="025A0A85" w:rsidR="00E75F6E" w:rsidRDefault="00E75F6E" w:rsidP="00BA0E32">
      <w:pPr>
        <w:spacing w:line="276" w:lineRule="auto"/>
        <w:ind w:right="3684" w:firstLine="0"/>
        <w:jc w:val="center"/>
        <w:rPr>
          <w:rFonts w:ascii="Arial" w:hAnsi="Arial" w:cs="Arial"/>
          <w:b/>
          <w:sz w:val="20"/>
        </w:rPr>
      </w:pPr>
    </w:p>
    <w:p w14:paraId="535232DC" w14:textId="75FC08AE" w:rsidR="00E75F6E" w:rsidRDefault="00E75F6E" w:rsidP="00BA0E32">
      <w:pPr>
        <w:spacing w:line="276" w:lineRule="auto"/>
        <w:ind w:right="3684" w:firstLine="0"/>
        <w:jc w:val="center"/>
        <w:rPr>
          <w:rFonts w:ascii="Arial" w:hAnsi="Arial" w:cs="Arial"/>
          <w:b/>
          <w:sz w:val="20"/>
        </w:rPr>
      </w:pPr>
    </w:p>
    <w:p w14:paraId="60E5E53C" w14:textId="4F5F1D4E" w:rsidR="00345501" w:rsidRDefault="00345501" w:rsidP="00BA0E32">
      <w:pPr>
        <w:spacing w:line="276" w:lineRule="auto"/>
        <w:ind w:right="3684" w:firstLine="0"/>
        <w:jc w:val="center"/>
        <w:rPr>
          <w:rFonts w:ascii="Arial" w:hAnsi="Arial" w:cs="Arial"/>
          <w:b/>
          <w:sz w:val="20"/>
        </w:rPr>
      </w:pPr>
    </w:p>
    <w:p w14:paraId="0EF4247D" w14:textId="77777777" w:rsidR="00345501" w:rsidRDefault="00345501" w:rsidP="00BA0E32">
      <w:pPr>
        <w:spacing w:line="276" w:lineRule="auto"/>
        <w:ind w:right="3684" w:firstLine="0"/>
        <w:jc w:val="center"/>
        <w:rPr>
          <w:rFonts w:ascii="Arial" w:hAnsi="Arial" w:cs="Arial"/>
          <w:b/>
          <w:sz w:val="20"/>
        </w:rPr>
      </w:pPr>
    </w:p>
    <w:p w14:paraId="6692823C" w14:textId="1C142CD9" w:rsidR="00E75F6E" w:rsidRDefault="00E75F6E" w:rsidP="00BA0E32">
      <w:pPr>
        <w:spacing w:line="276" w:lineRule="auto"/>
        <w:ind w:right="3684" w:firstLine="0"/>
        <w:jc w:val="center"/>
        <w:rPr>
          <w:rFonts w:ascii="Arial" w:hAnsi="Arial" w:cs="Arial"/>
          <w:b/>
          <w:sz w:val="20"/>
        </w:rPr>
      </w:pPr>
    </w:p>
    <w:p w14:paraId="4D0946F7" w14:textId="6184D746" w:rsidR="00E75F6E" w:rsidRDefault="00E75F6E" w:rsidP="00BA0E32">
      <w:pPr>
        <w:spacing w:line="276" w:lineRule="auto"/>
        <w:ind w:right="3684" w:firstLine="0"/>
        <w:jc w:val="center"/>
        <w:rPr>
          <w:rFonts w:ascii="Arial" w:hAnsi="Arial" w:cs="Arial"/>
          <w:b/>
          <w:sz w:val="20"/>
        </w:rPr>
      </w:pPr>
    </w:p>
    <w:p w14:paraId="40439017" w14:textId="36C02553" w:rsidR="00E75F6E" w:rsidRDefault="00E75F6E" w:rsidP="00BA0E32">
      <w:pPr>
        <w:spacing w:line="276" w:lineRule="auto"/>
        <w:ind w:right="3684" w:firstLine="0"/>
        <w:jc w:val="center"/>
        <w:rPr>
          <w:rFonts w:ascii="Arial" w:hAnsi="Arial" w:cs="Arial"/>
          <w:b/>
          <w:sz w:val="20"/>
        </w:rPr>
      </w:pPr>
    </w:p>
    <w:p w14:paraId="0464A830" w14:textId="77777777" w:rsidR="00E75F6E" w:rsidRPr="003543B3" w:rsidRDefault="00E75F6E" w:rsidP="00BA0E32">
      <w:pPr>
        <w:spacing w:line="276" w:lineRule="auto"/>
        <w:ind w:right="3684" w:firstLine="0"/>
        <w:jc w:val="center"/>
        <w:rPr>
          <w:rFonts w:ascii="Arial" w:hAnsi="Arial" w:cs="Arial"/>
          <w:b/>
          <w:sz w:val="20"/>
        </w:rPr>
      </w:pPr>
    </w:p>
    <w:p w14:paraId="29D6B8BB" w14:textId="1B5BD549" w:rsidR="000346E8" w:rsidRPr="003543B3" w:rsidRDefault="000346E8" w:rsidP="00BA0E32">
      <w:pPr>
        <w:spacing w:line="276" w:lineRule="auto"/>
        <w:ind w:right="3684" w:firstLine="0"/>
        <w:jc w:val="center"/>
        <w:rPr>
          <w:rFonts w:ascii="Arial" w:hAnsi="Arial" w:cs="Arial"/>
          <w:b/>
          <w:sz w:val="20"/>
        </w:rPr>
      </w:pPr>
    </w:p>
    <w:p w14:paraId="2D121089" w14:textId="141B2233" w:rsidR="000346E8" w:rsidRDefault="000346E8" w:rsidP="00BA0E32">
      <w:pPr>
        <w:spacing w:line="276" w:lineRule="auto"/>
        <w:ind w:right="3684" w:firstLine="0"/>
        <w:jc w:val="center"/>
        <w:rPr>
          <w:rFonts w:ascii="Arial" w:hAnsi="Arial" w:cs="Arial"/>
          <w:b/>
          <w:sz w:val="20"/>
        </w:rPr>
      </w:pPr>
    </w:p>
    <w:p w14:paraId="6FFBC1BC" w14:textId="198B5C4B" w:rsidR="00755F02" w:rsidRDefault="00755F02" w:rsidP="00BA0E32">
      <w:pPr>
        <w:spacing w:line="276" w:lineRule="auto"/>
        <w:ind w:right="3684" w:firstLine="0"/>
        <w:jc w:val="center"/>
        <w:rPr>
          <w:rFonts w:ascii="Arial" w:hAnsi="Arial" w:cs="Arial"/>
          <w:b/>
          <w:sz w:val="20"/>
        </w:rPr>
      </w:pPr>
    </w:p>
    <w:p w14:paraId="5FEAA2C8" w14:textId="77777777" w:rsidR="00132774" w:rsidRPr="003543B3" w:rsidRDefault="00132774" w:rsidP="00BA0E32">
      <w:pPr>
        <w:spacing w:line="276" w:lineRule="auto"/>
        <w:ind w:right="3684" w:firstLine="0"/>
        <w:jc w:val="center"/>
        <w:rPr>
          <w:rFonts w:ascii="Arial" w:hAnsi="Arial" w:cs="Arial"/>
          <w:b/>
          <w:sz w:val="20"/>
        </w:rPr>
      </w:pPr>
    </w:p>
    <w:p w14:paraId="57519E4B" w14:textId="77777777" w:rsidR="009059C7" w:rsidRPr="003543B3" w:rsidRDefault="009059C7" w:rsidP="00ED0C65">
      <w:pPr>
        <w:spacing w:line="276" w:lineRule="auto"/>
        <w:ind w:right="3684"/>
        <w:jc w:val="center"/>
        <w:rPr>
          <w:rFonts w:ascii="Arial" w:hAnsi="Arial" w:cs="Arial"/>
          <w:b/>
          <w:sz w:val="20"/>
        </w:rPr>
      </w:pPr>
    </w:p>
    <w:p w14:paraId="713292D0" w14:textId="77777777" w:rsidR="009059C7" w:rsidRPr="003543B3" w:rsidRDefault="009059C7" w:rsidP="00ED0C65">
      <w:pPr>
        <w:spacing w:line="276" w:lineRule="auto"/>
        <w:ind w:right="3684"/>
        <w:jc w:val="center"/>
        <w:rPr>
          <w:rFonts w:ascii="Arial" w:hAnsi="Arial" w:cs="Arial"/>
          <w:b/>
          <w:sz w:val="20"/>
        </w:rPr>
      </w:pPr>
    </w:p>
    <w:p w14:paraId="3C372129" w14:textId="77777777" w:rsidR="009B5F20" w:rsidRPr="003543B3" w:rsidRDefault="00EF1DD6" w:rsidP="00ED0C65">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5B77B7D5" w14:textId="77777777" w:rsidR="00E044C1" w:rsidRPr="003543B3" w:rsidRDefault="00EF1DD6" w:rsidP="00BA0E32">
      <w:pPr>
        <w:pStyle w:val="a4"/>
        <w:numPr>
          <w:ilvl w:val="0"/>
          <w:numId w:val="0"/>
        </w:numPr>
        <w:spacing w:line="276" w:lineRule="auto"/>
        <w:rPr>
          <w:rFonts w:ascii="Arial" w:hAnsi="Arial" w:cs="Arial"/>
          <w:b/>
          <w:sz w:val="20"/>
        </w:rPr>
      </w:pPr>
      <w:bookmarkStart w:id="174" w:name="_Toc207796007"/>
      <w:bookmarkStart w:id="175" w:name="_Toc423378617"/>
      <w:bookmarkStart w:id="176" w:name="_Toc423421120"/>
      <w:r w:rsidRPr="003543B3">
        <w:rPr>
          <w:rFonts w:ascii="Arial" w:hAnsi="Arial" w:cs="Arial"/>
          <w:b/>
          <w:sz w:val="20"/>
        </w:rPr>
        <w:lastRenderedPageBreak/>
        <w:t>Инструкции по заполнению</w:t>
      </w:r>
      <w:bookmarkEnd w:id="174"/>
      <w:bookmarkEnd w:id="175"/>
      <w:bookmarkEnd w:id="176"/>
    </w:p>
    <w:p w14:paraId="2ACFE5DA" w14:textId="77777777" w:rsidR="00345501" w:rsidRPr="003543B3" w:rsidRDefault="00345501" w:rsidP="007178C9">
      <w:pPr>
        <w:pStyle w:val="a5"/>
        <w:numPr>
          <w:ilvl w:val="0"/>
          <w:numId w:val="50"/>
        </w:numPr>
        <w:spacing w:line="240" w:lineRule="auto"/>
        <w:rPr>
          <w:rFonts w:ascii="Arial" w:hAnsi="Arial" w:cs="Arial"/>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04B1AC73" w14:textId="77777777" w:rsidR="00345501" w:rsidRPr="003543B3" w:rsidRDefault="00345501" w:rsidP="007178C9">
      <w:pPr>
        <w:pStyle w:val="a5"/>
        <w:numPr>
          <w:ilvl w:val="0"/>
          <w:numId w:val="50"/>
        </w:numPr>
        <w:spacing w:line="276" w:lineRule="auto"/>
        <w:rPr>
          <w:rFonts w:ascii="Arial" w:hAnsi="Arial" w:cs="Arial"/>
          <w:sz w:val="20"/>
        </w:rPr>
      </w:pPr>
      <w:r w:rsidRPr="003543B3">
        <w:rPr>
          <w:rFonts w:ascii="Arial" w:hAnsi="Arial" w:cs="Arial"/>
          <w:sz w:val="20"/>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включая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F31597F" w14:textId="77777777" w:rsidR="00345501" w:rsidRPr="003543B3" w:rsidRDefault="00345501" w:rsidP="00345501">
      <w:pPr>
        <w:tabs>
          <w:tab w:val="left" w:pos="851"/>
          <w:tab w:val="left" w:pos="1134"/>
        </w:tabs>
        <w:spacing w:line="240" w:lineRule="auto"/>
        <w:ind w:left="851" w:hanging="851"/>
        <w:rPr>
          <w:rFonts w:ascii="Arial" w:hAnsi="Arial" w:cs="Arial"/>
          <w:sz w:val="20"/>
        </w:rPr>
      </w:pPr>
    </w:p>
    <w:p w14:paraId="115BCA6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971BAE0"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B1ADFD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10A2B5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7E2DD310"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F0715E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DE1404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156B9E1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C9C97F8"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7E7EE71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5749A6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5541FA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750543D"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FBC95ED"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0D0A94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FFAA5C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DB71B8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4A838D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499D41E"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C6B6355"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ECE84F4"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3CF4CA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2BC4524"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BB5187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D789BB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6FBCB4A" w14:textId="303E4D86" w:rsidR="00B12C01" w:rsidRDefault="00B12C01" w:rsidP="00E50CBB">
      <w:pPr>
        <w:tabs>
          <w:tab w:val="left" w:pos="851"/>
          <w:tab w:val="center" w:pos="1134"/>
        </w:tabs>
        <w:spacing w:line="240" w:lineRule="auto"/>
        <w:ind w:left="851" w:hanging="851"/>
        <w:rPr>
          <w:rFonts w:ascii="Arial" w:hAnsi="Arial" w:cs="Arial"/>
          <w:sz w:val="20"/>
        </w:rPr>
      </w:pPr>
    </w:p>
    <w:p w14:paraId="6130C846" w14:textId="38A8D9A9" w:rsidR="00E75F6E" w:rsidRDefault="00E75F6E" w:rsidP="00E50CBB">
      <w:pPr>
        <w:tabs>
          <w:tab w:val="left" w:pos="851"/>
          <w:tab w:val="center" w:pos="1134"/>
        </w:tabs>
        <w:spacing w:line="240" w:lineRule="auto"/>
        <w:ind w:left="851" w:hanging="851"/>
        <w:rPr>
          <w:rFonts w:ascii="Arial" w:hAnsi="Arial" w:cs="Arial"/>
          <w:sz w:val="20"/>
        </w:rPr>
      </w:pPr>
    </w:p>
    <w:p w14:paraId="40B2FC9D" w14:textId="3A5E080A" w:rsidR="00E75F6E" w:rsidRDefault="00E75F6E" w:rsidP="00E50CBB">
      <w:pPr>
        <w:tabs>
          <w:tab w:val="left" w:pos="851"/>
          <w:tab w:val="center" w:pos="1134"/>
        </w:tabs>
        <w:spacing w:line="240" w:lineRule="auto"/>
        <w:ind w:left="851" w:hanging="851"/>
        <w:rPr>
          <w:rFonts w:ascii="Arial" w:hAnsi="Arial" w:cs="Arial"/>
          <w:sz w:val="20"/>
        </w:rPr>
      </w:pPr>
    </w:p>
    <w:p w14:paraId="446731A9" w14:textId="0EDB6AB3" w:rsidR="00E75F6E" w:rsidRDefault="00E75F6E" w:rsidP="00E50CBB">
      <w:pPr>
        <w:tabs>
          <w:tab w:val="left" w:pos="851"/>
          <w:tab w:val="center" w:pos="1134"/>
        </w:tabs>
        <w:spacing w:line="240" w:lineRule="auto"/>
        <w:ind w:left="851" w:hanging="851"/>
        <w:rPr>
          <w:rFonts w:ascii="Arial" w:hAnsi="Arial" w:cs="Arial"/>
          <w:sz w:val="20"/>
        </w:rPr>
      </w:pPr>
    </w:p>
    <w:p w14:paraId="1298FC38" w14:textId="294D28C1" w:rsidR="00E75F6E" w:rsidRDefault="00E75F6E" w:rsidP="00E50CBB">
      <w:pPr>
        <w:tabs>
          <w:tab w:val="left" w:pos="851"/>
          <w:tab w:val="center" w:pos="1134"/>
        </w:tabs>
        <w:spacing w:line="240" w:lineRule="auto"/>
        <w:ind w:left="851" w:hanging="851"/>
        <w:rPr>
          <w:rFonts w:ascii="Arial" w:hAnsi="Arial" w:cs="Arial"/>
          <w:sz w:val="20"/>
        </w:rPr>
      </w:pPr>
    </w:p>
    <w:p w14:paraId="10214078" w14:textId="27F603A5" w:rsidR="00E75F6E" w:rsidRDefault="00E75F6E" w:rsidP="00E50CBB">
      <w:pPr>
        <w:tabs>
          <w:tab w:val="left" w:pos="851"/>
          <w:tab w:val="center" w:pos="1134"/>
        </w:tabs>
        <w:spacing w:line="240" w:lineRule="auto"/>
        <w:ind w:left="851" w:hanging="851"/>
        <w:rPr>
          <w:rFonts w:ascii="Arial" w:hAnsi="Arial" w:cs="Arial"/>
          <w:sz w:val="20"/>
        </w:rPr>
      </w:pPr>
    </w:p>
    <w:p w14:paraId="23F68D1C" w14:textId="19B1C370" w:rsidR="00E75F6E" w:rsidRDefault="00E75F6E" w:rsidP="00E50CBB">
      <w:pPr>
        <w:tabs>
          <w:tab w:val="left" w:pos="851"/>
          <w:tab w:val="center" w:pos="1134"/>
        </w:tabs>
        <w:spacing w:line="240" w:lineRule="auto"/>
        <w:ind w:left="851" w:hanging="851"/>
        <w:rPr>
          <w:rFonts w:ascii="Arial" w:hAnsi="Arial" w:cs="Arial"/>
          <w:sz w:val="20"/>
        </w:rPr>
      </w:pPr>
    </w:p>
    <w:p w14:paraId="53A36392" w14:textId="0A9FA080" w:rsidR="00E75F6E" w:rsidRDefault="00E75F6E" w:rsidP="00E50CBB">
      <w:pPr>
        <w:tabs>
          <w:tab w:val="left" w:pos="851"/>
          <w:tab w:val="center" w:pos="1134"/>
        </w:tabs>
        <w:spacing w:line="240" w:lineRule="auto"/>
        <w:ind w:left="851" w:hanging="851"/>
        <w:rPr>
          <w:rFonts w:ascii="Arial" w:hAnsi="Arial" w:cs="Arial"/>
          <w:sz w:val="20"/>
        </w:rPr>
      </w:pPr>
    </w:p>
    <w:p w14:paraId="28DD020D" w14:textId="4223E27A" w:rsidR="00E75F6E" w:rsidRDefault="00E75F6E" w:rsidP="00E50CBB">
      <w:pPr>
        <w:tabs>
          <w:tab w:val="left" w:pos="851"/>
          <w:tab w:val="center" w:pos="1134"/>
        </w:tabs>
        <w:spacing w:line="240" w:lineRule="auto"/>
        <w:ind w:left="851" w:hanging="851"/>
        <w:rPr>
          <w:rFonts w:ascii="Arial" w:hAnsi="Arial" w:cs="Arial"/>
          <w:sz w:val="20"/>
        </w:rPr>
      </w:pPr>
    </w:p>
    <w:p w14:paraId="75B42CB9" w14:textId="18C48078" w:rsidR="00E75F6E" w:rsidRDefault="00E75F6E" w:rsidP="00E50CBB">
      <w:pPr>
        <w:tabs>
          <w:tab w:val="left" w:pos="851"/>
          <w:tab w:val="center" w:pos="1134"/>
        </w:tabs>
        <w:spacing w:line="240" w:lineRule="auto"/>
        <w:ind w:left="851" w:hanging="851"/>
        <w:rPr>
          <w:rFonts w:ascii="Arial" w:hAnsi="Arial" w:cs="Arial"/>
          <w:sz w:val="20"/>
        </w:rPr>
      </w:pPr>
    </w:p>
    <w:p w14:paraId="45814A0B" w14:textId="18CE1834" w:rsidR="00E75F6E" w:rsidRDefault="00E75F6E" w:rsidP="00E50CBB">
      <w:pPr>
        <w:tabs>
          <w:tab w:val="left" w:pos="851"/>
          <w:tab w:val="center" w:pos="1134"/>
        </w:tabs>
        <w:spacing w:line="240" w:lineRule="auto"/>
        <w:ind w:left="851" w:hanging="851"/>
        <w:rPr>
          <w:rFonts w:ascii="Arial" w:hAnsi="Arial" w:cs="Arial"/>
          <w:sz w:val="20"/>
        </w:rPr>
      </w:pPr>
    </w:p>
    <w:p w14:paraId="35833385" w14:textId="77777777" w:rsidR="00E75F6E" w:rsidRPr="003543B3" w:rsidRDefault="00E75F6E" w:rsidP="00E50CBB">
      <w:pPr>
        <w:tabs>
          <w:tab w:val="left" w:pos="851"/>
          <w:tab w:val="center" w:pos="1134"/>
        </w:tabs>
        <w:spacing w:line="240" w:lineRule="auto"/>
        <w:ind w:left="851" w:hanging="851"/>
        <w:rPr>
          <w:rFonts w:ascii="Arial" w:hAnsi="Arial" w:cs="Arial"/>
          <w:sz w:val="20"/>
        </w:rPr>
      </w:pPr>
    </w:p>
    <w:p w14:paraId="14B2A96E"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51AA8B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AC85B51" w14:textId="0486B992" w:rsidR="00B12C01" w:rsidRPr="003543B3" w:rsidRDefault="00B12C01" w:rsidP="00E50CBB">
      <w:pPr>
        <w:tabs>
          <w:tab w:val="left" w:pos="851"/>
          <w:tab w:val="center" w:pos="1134"/>
        </w:tabs>
        <w:spacing w:line="240" w:lineRule="auto"/>
        <w:ind w:left="851" w:hanging="851"/>
        <w:rPr>
          <w:rFonts w:ascii="Arial" w:hAnsi="Arial" w:cs="Arial"/>
          <w:sz w:val="20"/>
        </w:rPr>
      </w:pPr>
    </w:p>
    <w:p w14:paraId="3F89C1F3" w14:textId="498C875F" w:rsidR="000F4EE1" w:rsidRPr="003543B3" w:rsidRDefault="000F4EE1" w:rsidP="00E50CBB">
      <w:pPr>
        <w:tabs>
          <w:tab w:val="left" w:pos="851"/>
          <w:tab w:val="center" w:pos="1134"/>
        </w:tabs>
        <w:spacing w:line="240" w:lineRule="auto"/>
        <w:ind w:left="851" w:hanging="851"/>
        <w:rPr>
          <w:rFonts w:ascii="Arial" w:hAnsi="Arial" w:cs="Arial"/>
          <w:sz w:val="20"/>
        </w:rPr>
      </w:pPr>
    </w:p>
    <w:p w14:paraId="2F3223C0" w14:textId="2CC30328" w:rsidR="000F4EE1" w:rsidRPr="003543B3" w:rsidRDefault="000F4EE1" w:rsidP="00E50CBB">
      <w:pPr>
        <w:tabs>
          <w:tab w:val="left" w:pos="851"/>
          <w:tab w:val="center" w:pos="1134"/>
        </w:tabs>
        <w:spacing w:line="240" w:lineRule="auto"/>
        <w:ind w:left="851" w:hanging="851"/>
        <w:rPr>
          <w:rFonts w:ascii="Arial" w:hAnsi="Arial" w:cs="Arial"/>
          <w:sz w:val="20"/>
        </w:rPr>
      </w:pPr>
    </w:p>
    <w:p w14:paraId="505CD00D" w14:textId="27258538" w:rsidR="000F4EE1" w:rsidRPr="003543B3" w:rsidRDefault="000F4EE1" w:rsidP="00E50CBB">
      <w:pPr>
        <w:tabs>
          <w:tab w:val="left" w:pos="851"/>
          <w:tab w:val="center" w:pos="1134"/>
        </w:tabs>
        <w:spacing w:line="240" w:lineRule="auto"/>
        <w:ind w:left="851" w:hanging="851"/>
        <w:rPr>
          <w:rFonts w:ascii="Arial" w:hAnsi="Arial" w:cs="Arial"/>
          <w:sz w:val="20"/>
        </w:rPr>
      </w:pPr>
    </w:p>
    <w:p w14:paraId="65748883" w14:textId="77777777" w:rsidR="006D09A8" w:rsidRPr="003543B3" w:rsidRDefault="006D09A8" w:rsidP="00E50CBB">
      <w:pPr>
        <w:tabs>
          <w:tab w:val="left" w:pos="851"/>
          <w:tab w:val="center" w:pos="1134"/>
        </w:tabs>
        <w:spacing w:line="240" w:lineRule="auto"/>
        <w:ind w:left="851" w:hanging="851"/>
        <w:rPr>
          <w:rFonts w:ascii="Arial" w:hAnsi="Arial" w:cs="Arial"/>
          <w:sz w:val="20"/>
        </w:rPr>
      </w:pPr>
    </w:p>
    <w:p w14:paraId="32878BC2" w14:textId="7D242936" w:rsidR="000F4EE1" w:rsidRPr="003543B3" w:rsidRDefault="000F4EE1" w:rsidP="00E50CBB">
      <w:pPr>
        <w:tabs>
          <w:tab w:val="left" w:pos="851"/>
          <w:tab w:val="center" w:pos="1134"/>
        </w:tabs>
        <w:spacing w:line="240" w:lineRule="auto"/>
        <w:ind w:left="851" w:hanging="851"/>
        <w:rPr>
          <w:rFonts w:ascii="Arial" w:hAnsi="Arial" w:cs="Arial"/>
          <w:sz w:val="20"/>
        </w:rPr>
      </w:pPr>
    </w:p>
    <w:p w14:paraId="6F4DFACB" w14:textId="1C79DAC4" w:rsidR="000F4EE1" w:rsidRPr="003543B3" w:rsidRDefault="000F4EE1" w:rsidP="00E50CBB">
      <w:pPr>
        <w:tabs>
          <w:tab w:val="left" w:pos="851"/>
          <w:tab w:val="center" w:pos="1134"/>
        </w:tabs>
        <w:spacing w:line="240" w:lineRule="auto"/>
        <w:ind w:left="851" w:hanging="851"/>
        <w:rPr>
          <w:rFonts w:ascii="Arial" w:hAnsi="Arial" w:cs="Arial"/>
          <w:sz w:val="20"/>
        </w:rPr>
      </w:pPr>
    </w:p>
    <w:p w14:paraId="09CA5A69" w14:textId="249B2BE6" w:rsidR="00132774" w:rsidRDefault="00132774" w:rsidP="00E50CBB">
      <w:pPr>
        <w:tabs>
          <w:tab w:val="left" w:pos="851"/>
          <w:tab w:val="center" w:pos="1134"/>
        </w:tabs>
        <w:spacing w:line="240" w:lineRule="auto"/>
        <w:ind w:left="851" w:hanging="851"/>
        <w:rPr>
          <w:rFonts w:ascii="Arial" w:hAnsi="Arial" w:cs="Arial"/>
          <w:sz w:val="20"/>
        </w:rPr>
      </w:pPr>
    </w:p>
    <w:p w14:paraId="6FEFE620" w14:textId="7219B1DB" w:rsidR="00345501" w:rsidRDefault="00345501" w:rsidP="00E50CBB">
      <w:pPr>
        <w:tabs>
          <w:tab w:val="left" w:pos="851"/>
          <w:tab w:val="center" w:pos="1134"/>
        </w:tabs>
        <w:spacing w:line="240" w:lineRule="auto"/>
        <w:ind w:left="851" w:hanging="851"/>
        <w:rPr>
          <w:rFonts w:ascii="Arial" w:hAnsi="Arial" w:cs="Arial"/>
          <w:sz w:val="20"/>
        </w:rPr>
      </w:pPr>
    </w:p>
    <w:p w14:paraId="5EC91C96" w14:textId="42883812" w:rsidR="00345501" w:rsidRDefault="00345501" w:rsidP="00E50CBB">
      <w:pPr>
        <w:tabs>
          <w:tab w:val="left" w:pos="851"/>
          <w:tab w:val="center" w:pos="1134"/>
        </w:tabs>
        <w:spacing w:line="240" w:lineRule="auto"/>
        <w:ind w:left="851" w:hanging="851"/>
        <w:rPr>
          <w:rFonts w:ascii="Arial" w:hAnsi="Arial" w:cs="Arial"/>
          <w:sz w:val="20"/>
        </w:rPr>
      </w:pPr>
    </w:p>
    <w:p w14:paraId="7EDBDFCE" w14:textId="53A03D86" w:rsidR="00345501" w:rsidRDefault="00345501" w:rsidP="00E50CBB">
      <w:pPr>
        <w:tabs>
          <w:tab w:val="left" w:pos="851"/>
          <w:tab w:val="center" w:pos="1134"/>
        </w:tabs>
        <w:spacing w:line="240" w:lineRule="auto"/>
        <w:ind w:left="851" w:hanging="851"/>
        <w:rPr>
          <w:rFonts w:ascii="Arial" w:hAnsi="Arial" w:cs="Arial"/>
          <w:sz w:val="20"/>
        </w:rPr>
      </w:pPr>
    </w:p>
    <w:p w14:paraId="45652A40" w14:textId="77777777" w:rsidR="00345501" w:rsidRPr="003543B3" w:rsidRDefault="00345501" w:rsidP="00E50CBB">
      <w:pPr>
        <w:tabs>
          <w:tab w:val="left" w:pos="851"/>
          <w:tab w:val="center" w:pos="1134"/>
        </w:tabs>
        <w:spacing w:line="240" w:lineRule="auto"/>
        <w:ind w:left="851" w:hanging="851"/>
        <w:rPr>
          <w:rFonts w:ascii="Arial" w:hAnsi="Arial" w:cs="Arial"/>
          <w:sz w:val="20"/>
        </w:rPr>
      </w:pPr>
    </w:p>
    <w:p w14:paraId="5606C124" w14:textId="7A56FD8D" w:rsidR="000346E8" w:rsidRPr="003543B3" w:rsidRDefault="000346E8" w:rsidP="00E50CBB">
      <w:pPr>
        <w:tabs>
          <w:tab w:val="left" w:pos="851"/>
          <w:tab w:val="center" w:pos="1134"/>
        </w:tabs>
        <w:spacing w:line="240" w:lineRule="auto"/>
        <w:ind w:left="851" w:hanging="851"/>
        <w:rPr>
          <w:rFonts w:ascii="Arial" w:hAnsi="Arial" w:cs="Arial"/>
          <w:sz w:val="20"/>
        </w:rPr>
      </w:pPr>
    </w:p>
    <w:p w14:paraId="764A0181" w14:textId="77777777" w:rsidR="000346E8" w:rsidRPr="003543B3" w:rsidRDefault="000346E8" w:rsidP="00E50CBB">
      <w:pPr>
        <w:tabs>
          <w:tab w:val="left" w:pos="851"/>
          <w:tab w:val="center" w:pos="1134"/>
        </w:tabs>
        <w:spacing w:line="240" w:lineRule="auto"/>
        <w:ind w:left="851" w:hanging="851"/>
        <w:rPr>
          <w:rFonts w:ascii="Arial" w:hAnsi="Arial" w:cs="Arial"/>
          <w:sz w:val="20"/>
        </w:rPr>
      </w:pPr>
    </w:p>
    <w:p w14:paraId="09ACFCC4" w14:textId="77777777" w:rsidR="00132774" w:rsidRPr="003543B3" w:rsidRDefault="00132774" w:rsidP="00E50CBB">
      <w:pPr>
        <w:tabs>
          <w:tab w:val="left" w:pos="851"/>
          <w:tab w:val="center" w:pos="1134"/>
        </w:tabs>
        <w:spacing w:line="240" w:lineRule="auto"/>
        <w:ind w:left="851" w:hanging="851"/>
        <w:rPr>
          <w:rFonts w:ascii="Arial" w:hAnsi="Arial" w:cs="Arial"/>
          <w:sz w:val="20"/>
        </w:rPr>
      </w:pPr>
    </w:p>
    <w:p w14:paraId="3ED653C0" w14:textId="77777777" w:rsidR="000F4EE1" w:rsidRPr="003543B3" w:rsidRDefault="000F4EE1" w:rsidP="00E50CBB">
      <w:pPr>
        <w:tabs>
          <w:tab w:val="left" w:pos="851"/>
          <w:tab w:val="center" w:pos="1134"/>
        </w:tabs>
        <w:spacing w:line="240" w:lineRule="auto"/>
        <w:ind w:left="851" w:hanging="851"/>
        <w:rPr>
          <w:rFonts w:ascii="Arial" w:hAnsi="Arial" w:cs="Arial"/>
          <w:sz w:val="20"/>
        </w:rPr>
      </w:pPr>
    </w:p>
    <w:p w14:paraId="69C288BC" w14:textId="26194265" w:rsidR="00E044C1" w:rsidRPr="003543B3" w:rsidRDefault="0017118D" w:rsidP="0017118D">
      <w:pPr>
        <w:pStyle w:val="21"/>
        <w:numPr>
          <w:ilvl w:val="0"/>
          <w:numId w:val="0"/>
        </w:numPr>
        <w:spacing w:line="276" w:lineRule="auto"/>
        <w:rPr>
          <w:rFonts w:ascii="Arial" w:hAnsi="Arial" w:cs="Arial"/>
          <w:sz w:val="20"/>
        </w:rPr>
      </w:pPr>
      <w:bookmarkStart w:id="177" w:name="_Toc27986636"/>
      <w:bookmarkStart w:id="178" w:name="_Ref209512344"/>
      <w:r w:rsidRPr="003543B3">
        <w:rPr>
          <w:rFonts w:ascii="Arial" w:hAnsi="Arial" w:cs="Arial"/>
          <w:sz w:val="20"/>
        </w:rPr>
        <w:lastRenderedPageBreak/>
        <w:t xml:space="preserve">Форма </w:t>
      </w:r>
      <w:r w:rsidR="002A0E5A">
        <w:rPr>
          <w:rFonts w:ascii="Arial" w:hAnsi="Arial" w:cs="Arial"/>
          <w:sz w:val="20"/>
        </w:rPr>
        <w:t>9</w:t>
      </w:r>
      <w:r w:rsidRPr="003543B3">
        <w:rPr>
          <w:rFonts w:ascii="Arial" w:hAnsi="Arial" w:cs="Arial"/>
          <w:sz w:val="20"/>
        </w:rPr>
        <w:t xml:space="preserve">. </w:t>
      </w:r>
      <w:r w:rsidR="00B620AF" w:rsidRPr="003543B3">
        <w:rPr>
          <w:rFonts w:ascii="Arial" w:hAnsi="Arial" w:cs="Arial"/>
          <w:sz w:val="20"/>
        </w:rPr>
        <w:t xml:space="preserve">Справка о </w:t>
      </w:r>
      <w:r w:rsidR="00345501">
        <w:rPr>
          <w:rFonts w:ascii="Arial" w:hAnsi="Arial" w:cs="Arial"/>
          <w:sz w:val="20"/>
        </w:rPr>
        <w:t>кадровых ресурсах</w:t>
      </w:r>
      <w:bookmarkEnd w:id="177"/>
      <w:r w:rsidR="00B620AF" w:rsidRPr="003543B3">
        <w:rPr>
          <w:rFonts w:ascii="Arial" w:hAnsi="Arial" w:cs="Arial"/>
          <w:sz w:val="20"/>
        </w:rPr>
        <w:t xml:space="preserve"> </w:t>
      </w:r>
      <w:bookmarkEnd w:id="171"/>
      <w:bookmarkEnd w:id="172"/>
      <w:bookmarkEnd w:id="173"/>
      <w:bookmarkEnd w:id="178"/>
    </w:p>
    <w:p w14:paraId="67048B22" w14:textId="77777777" w:rsidR="00B620AF" w:rsidRPr="003543B3"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345A7457" w14:textId="77777777" w:rsidR="00B620AF" w:rsidRPr="003543B3" w:rsidRDefault="00B620AF" w:rsidP="00B320F2">
      <w:pPr>
        <w:spacing w:line="240" w:lineRule="auto"/>
        <w:ind w:firstLine="0"/>
        <w:jc w:val="left"/>
        <w:rPr>
          <w:rFonts w:ascii="Arial" w:hAnsi="Arial" w:cs="Arial"/>
          <w:sz w:val="20"/>
        </w:rPr>
      </w:pPr>
    </w:p>
    <w:p w14:paraId="7031AA11" w14:textId="4F88B906" w:rsidR="0017118D" w:rsidRPr="003543B3" w:rsidRDefault="0017118D" w:rsidP="0017118D">
      <w:pPr>
        <w:spacing w:line="240" w:lineRule="auto"/>
        <w:ind w:firstLine="0"/>
        <w:rPr>
          <w:rFonts w:ascii="Arial" w:hAnsi="Arial" w:cs="Arial"/>
          <w:color w:val="000000"/>
          <w:sz w:val="20"/>
        </w:rPr>
      </w:pPr>
      <w:r w:rsidRPr="003543B3">
        <w:rPr>
          <w:rFonts w:ascii="Arial" w:hAnsi="Arial" w:cs="Arial"/>
          <w:color w:val="000000"/>
          <w:sz w:val="20"/>
        </w:rPr>
        <w:t>Наименование: _________________________________</w:t>
      </w:r>
    </w:p>
    <w:p w14:paraId="2B6BC5F3" w14:textId="77777777" w:rsidR="00030352" w:rsidRPr="003543B3" w:rsidRDefault="00030352" w:rsidP="00030352">
      <w:pPr>
        <w:spacing w:line="276" w:lineRule="auto"/>
        <w:ind w:firstLine="0"/>
        <w:jc w:val="left"/>
        <w:rPr>
          <w:rFonts w:ascii="Arial" w:hAnsi="Arial" w:cs="Arial"/>
          <w:color w:val="000000"/>
          <w:sz w:val="20"/>
        </w:rPr>
      </w:pPr>
    </w:p>
    <w:p w14:paraId="6095D2DE" w14:textId="600E1DBE"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52FC723E" w14:textId="77777777" w:rsidR="00345501" w:rsidRDefault="00345501" w:rsidP="00345501">
      <w:pPr>
        <w:suppressAutoHyphens/>
        <w:spacing w:line="276" w:lineRule="auto"/>
        <w:ind w:firstLine="0"/>
        <w:jc w:val="center"/>
        <w:rPr>
          <w:rFonts w:ascii="Arial" w:hAnsi="Arial" w:cs="Arial"/>
          <w:b/>
          <w:sz w:val="20"/>
        </w:rPr>
      </w:pPr>
    </w:p>
    <w:p w14:paraId="02C46ABD" w14:textId="77777777" w:rsidR="00345501" w:rsidRDefault="00345501" w:rsidP="00345501">
      <w:pPr>
        <w:suppressAutoHyphens/>
        <w:spacing w:line="276" w:lineRule="auto"/>
        <w:ind w:firstLine="0"/>
        <w:jc w:val="center"/>
        <w:rPr>
          <w:rFonts w:ascii="Arial" w:hAnsi="Arial" w:cs="Arial"/>
          <w:b/>
          <w:sz w:val="20"/>
        </w:rPr>
      </w:pPr>
    </w:p>
    <w:p w14:paraId="7B89370F" w14:textId="524F2391" w:rsidR="00345501" w:rsidRDefault="00345501" w:rsidP="00345501">
      <w:pPr>
        <w:suppressAutoHyphens/>
        <w:spacing w:line="276" w:lineRule="auto"/>
        <w:ind w:firstLine="0"/>
        <w:jc w:val="center"/>
        <w:rPr>
          <w:rFonts w:ascii="Arial" w:hAnsi="Arial" w:cs="Arial"/>
          <w:b/>
          <w:sz w:val="20"/>
        </w:rPr>
      </w:pPr>
      <w:r w:rsidRPr="003543B3">
        <w:rPr>
          <w:rFonts w:ascii="Arial" w:hAnsi="Arial" w:cs="Arial"/>
          <w:b/>
          <w:sz w:val="20"/>
        </w:rPr>
        <w:t>Справка о кадровых ресурсах</w:t>
      </w:r>
    </w:p>
    <w:p w14:paraId="41145FD2" w14:textId="77777777" w:rsidR="00345501" w:rsidRPr="003543B3" w:rsidRDefault="00345501" w:rsidP="00345501">
      <w:pPr>
        <w:suppressAutoHyphens/>
        <w:spacing w:line="276" w:lineRule="auto"/>
        <w:ind w:firstLine="0"/>
        <w:jc w:val="center"/>
        <w:rPr>
          <w:rFonts w:ascii="Arial" w:hAnsi="Arial" w:cs="Arial"/>
          <w:b/>
          <w:sz w:val="20"/>
        </w:rPr>
      </w:pPr>
    </w:p>
    <w:p w14:paraId="5A123089" w14:textId="77777777" w:rsidR="00345501" w:rsidRPr="003543B3" w:rsidRDefault="00345501" w:rsidP="00345501">
      <w:pPr>
        <w:keepNext/>
        <w:suppressAutoHyphens/>
        <w:spacing w:line="276" w:lineRule="auto"/>
        <w:ind w:firstLine="0"/>
        <w:jc w:val="left"/>
        <w:rPr>
          <w:rFonts w:ascii="Arial" w:hAnsi="Arial" w:cs="Arial"/>
          <w:sz w:val="20"/>
        </w:rPr>
      </w:pPr>
      <w:r w:rsidRPr="003543B3">
        <w:rPr>
          <w:rFonts w:ascii="Arial" w:hAnsi="Arial" w:cs="Arial"/>
          <w:b/>
          <w:sz w:val="20"/>
        </w:rPr>
        <w:t>Таблица 1. Основные кадровые ресурсы</w:t>
      </w:r>
    </w:p>
    <w:tbl>
      <w:tblPr>
        <w:tblW w:w="103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2268"/>
        <w:gridCol w:w="2586"/>
        <w:gridCol w:w="1950"/>
        <w:gridCol w:w="2747"/>
      </w:tblGrid>
      <w:tr w:rsidR="00345501" w:rsidRPr="003543B3" w14:paraId="6C141DB3" w14:textId="77777777" w:rsidTr="00733AA3">
        <w:trPr>
          <w:trHeight w:val="551"/>
        </w:trPr>
        <w:tc>
          <w:tcPr>
            <w:tcW w:w="825" w:type="dxa"/>
          </w:tcPr>
          <w:p w14:paraId="06DCDBCD"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w:t>
            </w:r>
            <w:r w:rsidRPr="003543B3">
              <w:rPr>
                <w:rFonts w:ascii="Arial" w:hAnsi="Arial" w:cs="Arial"/>
                <w:sz w:val="20"/>
              </w:rPr>
              <w:br/>
              <w:t>п/п</w:t>
            </w:r>
          </w:p>
        </w:tc>
        <w:tc>
          <w:tcPr>
            <w:tcW w:w="2268" w:type="dxa"/>
          </w:tcPr>
          <w:p w14:paraId="61E90DC1"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Фамилия, имя, отчество специалиста</w:t>
            </w:r>
          </w:p>
        </w:tc>
        <w:tc>
          <w:tcPr>
            <w:tcW w:w="2586" w:type="dxa"/>
          </w:tcPr>
          <w:p w14:paraId="44C18D7D"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Образование (учебное заведение, год окончания,  специальность), группы допуска, сертификаты, лицензии и пр.</w:t>
            </w:r>
          </w:p>
        </w:tc>
        <w:tc>
          <w:tcPr>
            <w:tcW w:w="1950" w:type="dxa"/>
          </w:tcPr>
          <w:p w14:paraId="505DCF39"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Должность</w:t>
            </w:r>
          </w:p>
        </w:tc>
        <w:tc>
          <w:tcPr>
            <w:tcW w:w="2747" w:type="dxa"/>
          </w:tcPr>
          <w:p w14:paraId="39E39D3E"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Стаж работы в данной или аналогичной должности, лет</w:t>
            </w:r>
          </w:p>
        </w:tc>
      </w:tr>
      <w:tr w:rsidR="00345501" w:rsidRPr="003543B3" w14:paraId="391060D2" w14:textId="77777777" w:rsidTr="00733AA3">
        <w:trPr>
          <w:cantSplit/>
        </w:trPr>
        <w:tc>
          <w:tcPr>
            <w:tcW w:w="10376" w:type="dxa"/>
            <w:gridSpan w:val="5"/>
          </w:tcPr>
          <w:p w14:paraId="5AC4557C"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Руководящее звено (руководитель и его заместители, главный бухгалтер, главный юрист…)</w:t>
            </w:r>
          </w:p>
        </w:tc>
      </w:tr>
      <w:tr w:rsidR="00345501" w:rsidRPr="003543B3" w14:paraId="0C93E853" w14:textId="77777777" w:rsidTr="00733AA3">
        <w:tc>
          <w:tcPr>
            <w:tcW w:w="825" w:type="dxa"/>
          </w:tcPr>
          <w:p w14:paraId="445F2BE9" w14:textId="77777777" w:rsidR="00345501" w:rsidRPr="003543B3" w:rsidRDefault="00345501" w:rsidP="00733AA3">
            <w:pPr>
              <w:numPr>
                <w:ilvl w:val="0"/>
                <w:numId w:val="8"/>
              </w:numPr>
              <w:spacing w:line="276" w:lineRule="auto"/>
              <w:rPr>
                <w:rFonts w:ascii="Arial" w:hAnsi="Arial" w:cs="Arial"/>
                <w:sz w:val="20"/>
              </w:rPr>
            </w:pPr>
          </w:p>
        </w:tc>
        <w:tc>
          <w:tcPr>
            <w:tcW w:w="2268" w:type="dxa"/>
          </w:tcPr>
          <w:p w14:paraId="12245866"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175FF0DD"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56A7FD6A"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05B1AF04"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3EF57C9" w14:textId="77777777" w:rsidTr="00733AA3">
        <w:tc>
          <w:tcPr>
            <w:tcW w:w="825" w:type="dxa"/>
          </w:tcPr>
          <w:p w14:paraId="214470A7" w14:textId="77777777" w:rsidR="00345501" w:rsidRPr="003543B3" w:rsidRDefault="00345501" w:rsidP="00733AA3">
            <w:pPr>
              <w:numPr>
                <w:ilvl w:val="0"/>
                <w:numId w:val="8"/>
              </w:numPr>
              <w:spacing w:line="276" w:lineRule="auto"/>
              <w:rPr>
                <w:rFonts w:ascii="Arial" w:hAnsi="Arial" w:cs="Arial"/>
                <w:sz w:val="20"/>
              </w:rPr>
            </w:pPr>
          </w:p>
        </w:tc>
        <w:tc>
          <w:tcPr>
            <w:tcW w:w="2268" w:type="dxa"/>
          </w:tcPr>
          <w:p w14:paraId="59A2687E"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468FA1F5"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0F451B55"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693651D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572306F8" w14:textId="77777777" w:rsidTr="00733AA3">
        <w:tc>
          <w:tcPr>
            <w:tcW w:w="825" w:type="dxa"/>
          </w:tcPr>
          <w:p w14:paraId="7007A550"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w:t>
            </w:r>
          </w:p>
        </w:tc>
        <w:tc>
          <w:tcPr>
            <w:tcW w:w="2268" w:type="dxa"/>
          </w:tcPr>
          <w:p w14:paraId="705DF275"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F2B7135"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20A2DE17"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32ED80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2B7BAFD0" w14:textId="77777777" w:rsidTr="00733AA3">
        <w:tc>
          <w:tcPr>
            <w:tcW w:w="10376" w:type="dxa"/>
            <w:gridSpan w:val="5"/>
          </w:tcPr>
          <w:p w14:paraId="75CF444A"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Специалисты по охране труда</w:t>
            </w:r>
          </w:p>
        </w:tc>
      </w:tr>
      <w:tr w:rsidR="00345501" w:rsidRPr="003543B3" w14:paraId="513EC814" w14:textId="77777777" w:rsidTr="00733AA3">
        <w:tc>
          <w:tcPr>
            <w:tcW w:w="825" w:type="dxa"/>
          </w:tcPr>
          <w:p w14:paraId="43148BD0"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1.</w:t>
            </w:r>
          </w:p>
        </w:tc>
        <w:tc>
          <w:tcPr>
            <w:tcW w:w="2268" w:type="dxa"/>
          </w:tcPr>
          <w:p w14:paraId="06448ED2"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0F27C31E"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03750B8D"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3C48D5C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7F7A71AD" w14:textId="77777777" w:rsidTr="00733AA3">
        <w:tc>
          <w:tcPr>
            <w:tcW w:w="825" w:type="dxa"/>
          </w:tcPr>
          <w:p w14:paraId="708E805A"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2.</w:t>
            </w:r>
          </w:p>
        </w:tc>
        <w:tc>
          <w:tcPr>
            <w:tcW w:w="2268" w:type="dxa"/>
          </w:tcPr>
          <w:p w14:paraId="25DEFBC7"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766DB72A"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6A18B719"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51352933"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07F3F8E0" w14:textId="77777777" w:rsidTr="00733AA3">
        <w:trPr>
          <w:cantSplit/>
        </w:trPr>
        <w:tc>
          <w:tcPr>
            <w:tcW w:w="10376" w:type="dxa"/>
            <w:gridSpan w:val="5"/>
          </w:tcPr>
          <w:p w14:paraId="1767E61F"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 xml:space="preserve">Специалисты (инженерно-технические специалисты, планируемые для исполнения договора)  </w:t>
            </w:r>
          </w:p>
        </w:tc>
      </w:tr>
      <w:tr w:rsidR="00345501" w:rsidRPr="003543B3" w14:paraId="73ECC614" w14:textId="77777777" w:rsidTr="00733AA3">
        <w:tc>
          <w:tcPr>
            <w:tcW w:w="825" w:type="dxa"/>
          </w:tcPr>
          <w:p w14:paraId="359F5309" w14:textId="77777777" w:rsidR="00345501" w:rsidRPr="003543B3" w:rsidRDefault="00345501" w:rsidP="00733AA3">
            <w:pPr>
              <w:numPr>
                <w:ilvl w:val="0"/>
                <w:numId w:val="9"/>
              </w:numPr>
              <w:spacing w:line="276" w:lineRule="auto"/>
              <w:rPr>
                <w:rFonts w:ascii="Arial" w:hAnsi="Arial" w:cs="Arial"/>
                <w:sz w:val="20"/>
              </w:rPr>
            </w:pPr>
          </w:p>
        </w:tc>
        <w:tc>
          <w:tcPr>
            <w:tcW w:w="2268" w:type="dxa"/>
          </w:tcPr>
          <w:p w14:paraId="3C4159CF"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321F365D"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7275514B"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19BC9D57"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110E1F0A" w14:textId="77777777" w:rsidTr="00733AA3">
        <w:tc>
          <w:tcPr>
            <w:tcW w:w="825" w:type="dxa"/>
          </w:tcPr>
          <w:p w14:paraId="5D77E54D" w14:textId="77777777" w:rsidR="00345501" w:rsidRPr="003543B3" w:rsidRDefault="00345501" w:rsidP="00733AA3">
            <w:pPr>
              <w:numPr>
                <w:ilvl w:val="0"/>
                <w:numId w:val="9"/>
              </w:numPr>
              <w:spacing w:line="276" w:lineRule="auto"/>
              <w:rPr>
                <w:rFonts w:ascii="Arial" w:hAnsi="Arial" w:cs="Arial"/>
                <w:sz w:val="20"/>
              </w:rPr>
            </w:pPr>
          </w:p>
        </w:tc>
        <w:tc>
          <w:tcPr>
            <w:tcW w:w="2268" w:type="dxa"/>
          </w:tcPr>
          <w:p w14:paraId="5BA49483"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3E241C0"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2A014CA0"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0EE562DB"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1B186047" w14:textId="77777777" w:rsidTr="00733AA3">
        <w:tc>
          <w:tcPr>
            <w:tcW w:w="825" w:type="dxa"/>
            <w:vAlign w:val="bottom"/>
          </w:tcPr>
          <w:p w14:paraId="65C96DF0" w14:textId="77777777" w:rsidR="00345501" w:rsidRPr="003543B3" w:rsidRDefault="00345501" w:rsidP="00733AA3">
            <w:pPr>
              <w:spacing w:line="276" w:lineRule="auto"/>
              <w:ind w:left="360" w:hanging="360"/>
              <w:jc w:val="left"/>
              <w:rPr>
                <w:rFonts w:ascii="Arial" w:hAnsi="Arial" w:cs="Arial"/>
                <w:sz w:val="20"/>
              </w:rPr>
            </w:pPr>
            <w:r w:rsidRPr="003543B3">
              <w:rPr>
                <w:rFonts w:ascii="Arial" w:hAnsi="Arial" w:cs="Arial"/>
                <w:sz w:val="20"/>
              </w:rPr>
              <w:t>…</w:t>
            </w:r>
          </w:p>
        </w:tc>
        <w:tc>
          <w:tcPr>
            <w:tcW w:w="2268" w:type="dxa"/>
          </w:tcPr>
          <w:p w14:paraId="7B8B8FF0"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341DDEC7"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78F8440B"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67574C56"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4FC9B4DD" w14:textId="77777777" w:rsidTr="00733AA3">
        <w:tc>
          <w:tcPr>
            <w:tcW w:w="10376" w:type="dxa"/>
            <w:gridSpan w:val="5"/>
          </w:tcPr>
          <w:p w14:paraId="11323FE3"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Прочий персонал (планируемый для исполнения договора)</w:t>
            </w:r>
          </w:p>
        </w:tc>
      </w:tr>
      <w:tr w:rsidR="00345501" w:rsidRPr="003543B3" w14:paraId="29A7AF39" w14:textId="77777777" w:rsidTr="00733AA3">
        <w:tc>
          <w:tcPr>
            <w:tcW w:w="825" w:type="dxa"/>
          </w:tcPr>
          <w:p w14:paraId="082C747B"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1.</w:t>
            </w:r>
          </w:p>
        </w:tc>
        <w:tc>
          <w:tcPr>
            <w:tcW w:w="2268" w:type="dxa"/>
          </w:tcPr>
          <w:p w14:paraId="2C7D3F44"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BF0F077"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4545DA20"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3CDCFC0"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6820016" w14:textId="77777777" w:rsidTr="00733AA3">
        <w:tc>
          <w:tcPr>
            <w:tcW w:w="825" w:type="dxa"/>
          </w:tcPr>
          <w:p w14:paraId="20F9F992"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2.</w:t>
            </w:r>
          </w:p>
        </w:tc>
        <w:tc>
          <w:tcPr>
            <w:tcW w:w="2268" w:type="dxa"/>
          </w:tcPr>
          <w:p w14:paraId="30E8240A"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4BB70D8"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35E4E6CF"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97772F6"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4389226" w14:textId="77777777" w:rsidTr="00733AA3">
        <w:tc>
          <w:tcPr>
            <w:tcW w:w="825" w:type="dxa"/>
          </w:tcPr>
          <w:p w14:paraId="244A3917"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w:t>
            </w:r>
          </w:p>
        </w:tc>
        <w:tc>
          <w:tcPr>
            <w:tcW w:w="2268" w:type="dxa"/>
          </w:tcPr>
          <w:p w14:paraId="4E7CECD0"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2995D004" w14:textId="77777777" w:rsidR="00345501" w:rsidRPr="003543B3" w:rsidRDefault="00345501" w:rsidP="00733AA3">
            <w:pPr>
              <w:pStyle w:val="afb"/>
              <w:spacing w:before="0" w:after="0" w:line="276" w:lineRule="auto"/>
              <w:jc w:val="center"/>
              <w:rPr>
                <w:rFonts w:ascii="Arial" w:hAnsi="Arial" w:cs="Arial"/>
                <w:sz w:val="20"/>
              </w:rPr>
            </w:pPr>
          </w:p>
        </w:tc>
        <w:tc>
          <w:tcPr>
            <w:tcW w:w="1950" w:type="dxa"/>
          </w:tcPr>
          <w:p w14:paraId="7359E4DE"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5AAE1A6C" w14:textId="77777777" w:rsidR="00345501" w:rsidRPr="003543B3" w:rsidRDefault="00345501" w:rsidP="00733AA3">
            <w:pPr>
              <w:pStyle w:val="afb"/>
              <w:spacing w:before="0" w:after="0" w:line="276" w:lineRule="auto"/>
              <w:jc w:val="center"/>
              <w:rPr>
                <w:rFonts w:ascii="Arial" w:hAnsi="Arial" w:cs="Arial"/>
                <w:sz w:val="20"/>
              </w:rPr>
            </w:pPr>
          </w:p>
        </w:tc>
      </w:tr>
    </w:tbl>
    <w:p w14:paraId="694BB1BD" w14:textId="77777777" w:rsidR="00345501" w:rsidRPr="003543B3" w:rsidRDefault="00345501" w:rsidP="00345501">
      <w:pPr>
        <w:keepNext/>
        <w:suppressAutoHyphens/>
        <w:spacing w:line="276" w:lineRule="auto"/>
        <w:ind w:firstLine="0"/>
        <w:jc w:val="left"/>
        <w:rPr>
          <w:rFonts w:ascii="Arial" w:hAnsi="Arial" w:cs="Arial"/>
          <w:b/>
          <w:sz w:val="20"/>
        </w:rPr>
      </w:pPr>
      <w:r w:rsidRPr="003543B3">
        <w:rPr>
          <w:rFonts w:ascii="Arial" w:hAnsi="Arial" w:cs="Arial"/>
          <w:b/>
          <w:sz w:val="20"/>
        </w:rPr>
        <w:t>Таблица 2. Общий персонал</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4746"/>
      </w:tblGrid>
      <w:tr w:rsidR="00345501" w:rsidRPr="003543B3" w14:paraId="59588BDC" w14:textId="77777777" w:rsidTr="00733AA3">
        <w:trPr>
          <w:trHeight w:val="360"/>
        </w:trPr>
        <w:tc>
          <w:tcPr>
            <w:tcW w:w="5642" w:type="dxa"/>
            <w:tcBorders>
              <w:top w:val="single" w:sz="4" w:space="0" w:color="auto"/>
              <w:left w:val="single" w:sz="4" w:space="0" w:color="auto"/>
              <w:bottom w:val="single" w:sz="4" w:space="0" w:color="auto"/>
              <w:right w:val="single" w:sz="4" w:space="0" w:color="auto"/>
            </w:tcBorders>
          </w:tcPr>
          <w:p w14:paraId="17EE9C1E" w14:textId="77777777" w:rsidR="00345501" w:rsidRPr="003543B3" w:rsidRDefault="00345501" w:rsidP="00733AA3">
            <w:pPr>
              <w:pStyle w:val="af8"/>
              <w:spacing w:line="276" w:lineRule="auto"/>
              <w:rPr>
                <w:rFonts w:ascii="Arial" w:hAnsi="Arial" w:cs="Arial"/>
                <w:color w:val="000000"/>
                <w:sz w:val="20"/>
              </w:rPr>
            </w:pPr>
            <w:r w:rsidRPr="003543B3">
              <w:rPr>
                <w:rFonts w:ascii="Arial" w:hAnsi="Arial" w:cs="Arial"/>
                <w:color w:val="000000"/>
                <w:sz w:val="20"/>
              </w:rPr>
              <w:t>Группа специалистов</w:t>
            </w:r>
          </w:p>
        </w:tc>
        <w:tc>
          <w:tcPr>
            <w:tcW w:w="4746" w:type="dxa"/>
            <w:tcBorders>
              <w:top w:val="single" w:sz="4" w:space="0" w:color="auto"/>
              <w:left w:val="single" w:sz="4" w:space="0" w:color="auto"/>
              <w:bottom w:val="single" w:sz="4" w:space="0" w:color="auto"/>
              <w:right w:val="single" w:sz="4" w:space="0" w:color="auto"/>
            </w:tcBorders>
          </w:tcPr>
          <w:p w14:paraId="37E7F96D" w14:textId="77777777" w:rsidR="00345501" w:rsidRPr="003543B3" w:rsidRDefault="00345501" w:rsidP="00733AA3">
            <w:pPr>
              <w:pStyle w:val="af8"/>
              <w:spacing w:line="276" w:lineRule="auto"/>
              <w:rPr>
                <w:rFonts w:ascii="Arial" w:hAnsi="Arial" w:cs="Arial"/>
                <w:color w:val="000000"/>
                <w:sz w:val="20"/>
              </w:rPr>
            </w:pPr>
            <w:r w:rsidRPr="003543B3">
              <w:rPr>
                <w:rFonts w:ascii="Arial" w:hAnsi="Arial" w:cs="Arial"/>
                <w:color w:val="000000"/>
                <w:sz w:val="20"/>
              </w:rPr>
              <w:t>Штатная численность компании, чел.</w:t>
            </w:r>
          </w:p>
        </w:tc>
      </w:tr>
      <w:tr w:rsidR="00345501" w:rsidRPr="003543B3" w14:paraId="63E92F47" w14:textId="77777777" w:rsidTr="00733AA3">
        <w:trPr>
          <w:trHeight w:val="343"/>
        </w:trPr>
        <w:tc>
          <w:tcPr>
            <w:tcW w:w="5642" w:type="dxa"/>
            <w:tcBorders>
              <w:top w:val="single" w:sz="4" w:space="0" w:color="auto"/>
              <w:left w:val="single" w:sz="4" w:space="0" w:color="auto"/>
              <w:bottom w:val="single" w:sz="4" w:space="0" w:color="auto"/>
              <w:right w:val="single" w:sz="4" w:space="0" w:color="auto"/>
            </w:tcBorders>
          </w:tcPr>
          <w:p w14:paraId="34FA58C7"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Руководящий персонал</w:t>
            </w:r>
          </w:p>
        </w:tc>
        <w:tc>
          <w:tcPr>
            <w:tcW w:w="4746" w:type="dxa"/>
            <w:tcBorders>
              <w:top w:val="single" w:sz="4" w:space="0" w:color="auto"/>
              <w:left w:val="single" w:sz="4" w:space="0" w:color="auto"/>
              <w:bottom w:val="single" w:sz="4" w:space="0" w:color="auto"/>
              <w:right w:val="single" w:sz="4" w:space="0" w:color="auto"/>
            </w:tcBorders>
          </w:tcPr>
          <w:p w14:paraId="032CACAE" w14:textId="77777777" w:rsidR="00345501" w:rsidRPr="003543B3" w:rsidRDefault="00345501" w:rsidP="00733AA3">
            <w:pPr>
              <w:pStyle w:val="afb"/>
              <w:spacing w:line="276" w:lineRule="auto"/>
              <w:rPr>
                <w:rFonts w:ascii="Arial" w:hAnsi="Arial" w:cs="Arial"/>
                <w:color w:val="000000"/>
                <w:sz w:val="20"/>
              </w:rPr>
            </w:pPr>
          </w:p>
        </w:tc>
      </w:tr>
      <w:tr w:rsidR="00345501" w:rsidRPr="003543B3" w14:paraId="6A225CD1" w14:textId="77777777" w:rsidTr="00733AA3">
        <w:trPr>
          <w:trHeight w:val="360"/>
        </w:trPr>
        <w:tc>
          <w:tcPr>
            <w:tcW w:w="5642" w:type="dxa"/>
            <w:tcBorders>
              <w:top w:val="single" w:sz="4" w:space="0" w:color="auto"/>
              <w:left w:val="single" w:sz="4" w:space="0" w:color="auto"/>
              <w:bottom w:val="single" w:sz="4" w:space="0" w:color="auto"/>
              <w:right w:val="single" w:sz="4" w:space="0" w:color="auto"/>
            </w:tcBorders>
          </w:tcPr>
          <w:p w14:paraId="03C7AD1C"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Инженерно-технический персонал</w:t>
            </w:r>
          </w:p>
        </w:tc>
        <w:tc>
          <w:tcPr>
            <w:tcW w:w="4746" w:type="dxa"/>
            <w:tcBorders>
              <w:top w:val="single" w:sz="4" w:space="0" w:color="auto"/>
              <w:left w:val="single" w:sz="4" w:space="0" w:color="auto"/>
              <w:bottom w:val="single" w:sz="4" w:space="0" w:color="auto"/>
              <w:right w:val="single" w:sz="4" w:space="0" w:color="auto"/>
            </w:tcBorders>
          </w:tcPr>
          <w:p w14:paraId="1E48CE63" w14:textId="77777777" w:rsidR="00345501" w:rsidRPr="003543B3" w:rsidRDefault="00345501" w:rsidP="00733AA3">
            <w:pPr>
              <w:pStyle w:val="afb"/>
              <w:spacing w:line="276" w:lineRule="auto"/>
              <w:rPr>
                <w:rFonts w:ascii="Arial" w:hAnsi="Arial" w:cs="Arial"/>
                <w:color w:val="000000"/>
                <w:sz w:val="20"/>
              </w:rPr>
            </w:pPr>
          </w:p>
        </w:tc>
      </w:tr>
      <w:tr w:rsidR="00345501" w:rsidRPr="003543B3" w14:paraId="461D69B6" w14:textId="77777777" w:rsidTr="00733AA3">
        <w:trPr>
          <w:trHeight w:val="377"/>
        </w:trPr>
        <w:tc>
          <w:tcPr>
            <w:tcW w:w="5642" w:type="dxa"/>
            <w:tcBorders>
              <w:top w:val="single" w:sz="4" w:space="0" w:color="auto"/>
              <w:left w:val="single" w:sz="4" w:space="0" w:color="auto"/>
              <w:bottom w:val="single" w:sz="4" w:space="0" w:color="auto"/>
              <w:right w:val="single" w:sz="4" w:space="0" w:color="auto"/>
            </w:tcBorders>
          </w:tcPr>
          <w:p w14:paraId="434FA840"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Рабочие и вспомогательный персонал</w:t>
            </w:r>
          </w:p>
        </w:tc>
        <w:tc>
          <w:tcPr>
            <w:tcW w:w="4746" w:type="dxa"/>
            <w:tcBorders>
              <w:top w:val="single" w:sz="4" w:space="0" w:color="auto"/>
              <w:left w:val="single" w:sz="4" w:space="0" w:color="auto"/>
              <w:bottom w:val="single" w:sz="4" w:space="0" w:color="auto"/>
              <w:right w:val="single" w:sz="4" w:space="0" w:color="auto"/>
            </w:tcBorders>
          </w:tcPr>
          <w:p w14:paraId="61F66F6C" w14:textId="77777777" w:rsidR="00345501" w:rsidRPr="003543B3" w:rsidRDefault="00345501" w:rsidP="00733AA3">
            <w:pPr>
              <w:pStyle w:val="afb"/>
              <w:spacing w:line="276" w:lineRule="auto"/>
              <w:rPr>
                <w:rFonts w:ascii="Arial" w:hAnsi="Arial" w:cs="Arial"/>
                <w:color w:val="000000"/>
                <w:sz w:val="20"/>
              </w:rPr>
            </w:pPr>
          </w:p>
        </w:tc>
      </w:tr>
    </w:tbl>
    <w:p w14:paraId="716D3F09" w14:textId="77777777" w:rsidR="00345501" w:rsidRDefault="00345501" w:rsidP="00345501">
      <w:pPr>
        <w:spacing w:line="276" w:lineRule="auto"/>
        <w:ind w:firstLine="0"/>
        <w:rPr>
          <w:rFonts w:ascii="Arial" w:hAnsi="Arial" w:cs="Arial"/>
          <w:sz w:val="20"/>
        </w:rPr>
      </w:pPr>
    </w:p>
    <w:p w14:paraId="071826E5" w14:textId="77777777" w:rsidR="00345501" w:rsidRDefault="00345501" w:rsidP="00345501">
      <w:pPr>
        <w:spacing w:line="276" w:lineRule="auto"/>
        <w:ind w:firstLine="0"/>
        <w:rPr>
          <w:rFonts w:ascii="Arial" w:hAnsi="Arial" w:cs="Arial"/>
          <w:sz w:val="20"/>
        </w:rPr>
      </w:pPr>
    </w:p>
    <w:p w14:paraId="4498E4F3" w14:textId="77777777" w:rsidR="00345501" w:rsidRDefault="00345501" w:rsidP="00345501">
      <w:pPr>
        <w:spacing w:line="276" w:lineRule="auto"/>
        <w:ind w:firstLine="0"/>
        <w:rPr>
          <w:rFonts w:ascii="Arial" w:hAnsi="Arial" w:cs="Arial"/>
          <w:sz w:val="20"/>
        </w:rPr>
      </w:pPr>
    </w:p>
    <w:p w14:paraId="3684F8C1" w14:textId="77777777" w:rsidR="00B620AF" w:rsidRPr="003543B3" w:rsidRDefault="00B620AF" w:rsidP="00B320F2">
      <w:pPr>
        <w:spacing w:line="240" w:lineRule="auto"/>
        <w:rPr>
          <w:rFonts w:ascii="Arial" w:hAnsi="Arial" w:cs="Arial"/>
          <w:sz w:val="20"/>
        </w:rPr>
      </w:pPr>
    </w:p>
    <w:p w14:paraId="350BA8A6" w14:textId="77777777" w:rsidR="00B620AF" w:rsidRPr="003543B3" w:rsidRDefault="00B620AF"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1B51C07F" w14:textId="77777777" w:rsidR="00B620AF" w:rsidRPr="003543B3" w:rsidRDefault="00B620AF"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2A5299F6" w14:textId="77777777" w:rsidR="00B620AF" w:rsidRPr="003543B3" w:rsidRDefault="00B620AF"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4D2FEEC6" w14:textId="146508E8" w:rsidR="00132774" w:rsidRPr="003543B3" w:rsidRDefault="00B620AF" w:rsidP="00345501">
      <w:pPr>
        <w:spacing w:line="240" w:lineRule="auto"/>
        <w:ind w:right="3684" w:firstLine="0"/>
        <w:jc w:val="left"/>
        <w:rPr>
          <w:rFonts w:ascii="Arial" w:hAnsi="Arial" w:cs="Arial"/>
          <w:b/>
          <w:sz w:val="20"/>
        </w:rPr>
      </w:pPr>
      <w:r w:rsidRPr="003543B3">
        <w:rPr>
          <w:rFonts w:ascii="Arial" w:hAnsi="Arial" w:cs="Arial"/>
          <w:sz w:val="20"/>
          <w:vertAlign w:val="superscript"/>
        </w:rPr>
        <w:t>(фамилия, имя, отчество подписавшего, должность)</w:t>
      </w:r>
    </w:p>
    <w:p w14:paraId="610399BC" w14:textId="77777777" w:rsidR="00132774" w:rsidRPr="003543B3" w:rsidRDefault="00132774" w:rsidP="00B320F2">
      <w:pPr>
        <w:keepNext/>
        <w:spacing w:line="240" w:lineRule="auto"/>
        <w:rPr>
          <w:rFonts w:ascii="Arial" w:hAnsi="Arial" w:cs="Arial"/>
          <w:b/>
          <w:sz w:val="20"/>
        </w:rPr>
      </w:pPr>
    </w:p>
    <w:p w14:paraId="599900AD" w14:textId="77777777" w:rsidR="00B12C01" w:rsidRPr="003543B3" w:rsidRDefault="00B12C01" w:rsidP="00B320F2">
      <w:pPr>
        <w:keepNext/>
        <w:spacing w:line="240" w:lineRule="auto"/>
        <w:rPr>
          <w:rFonts w:ascii="Arial" w:hAnsi="Arial" w:cs="Arial"/>
          <w:b/>
          <w:sz w:val="20"/>
        </w:rPr>
      </w:pPr>
    </w:p>
    <w:p w14:paraId="5DBBD9DE" w14:textId="77777777" w:rsidR="00B12C01" w:rsidRPr="003543B3" w:rsidRDefault="00B12C01" w:rsidP="00B320F2">
      <w:pPr>
        <w:keepNext/>
        <w:spacing w:line="240" w:lineRule="auto"/>
        <w:rPr>
          <w:rFonts w:ascii="Arial" w:hAnsi="Arial" w:cs="Arial"/>
          <w:b/>
          <w:sz w:val="20"/>
        </w:rPr>
      </w:pPr>
    </w:p>
    <w:p w14:paraId="0AA209F8" w14:textId="67D159E1" w:rsidR="00B12C01" w:rsidRPr="003543B3" w:rsidRDefault="00B12C01" w:rsidP="00B320F2">
      <w:pPr>
        <w:keepNext/>
        <w:spacing w:line="240" w:lineRule="auto"/>
        <w:rPr>
          <w:rFonts w:ascii="Arial" w:hAnsi="Arial" w:cs="Arial"/>
          <w:b/>
          <w:sz w:val="20"/>
        </w:rPr>
      </w:pPr>
    </w:p>
    <w:p w14:paraId="6571F7A9" w14:textId="77777777" w:rsidR="006D09A8" w:rsidRPr="003543B3" w:rsidRDefault="006D09A8" w:rsidP="00B320F2">
      <w:pPr>
        <w:keepNext/>
        <w:spacing w:line="240" w:lineRule="auto"/>
        <w:rPr>
          <w:rFonts w:ascii="Arial" w:hAnsi="Arial" w:cs="Arial"/>
          <w:b/>
          <w:sz w:val="20"/>
        </w:rPr>
      </w:pPr>
    </w:p>
    <w:p w14:paraId="05652D4A" w14:textId="52D96B52" w:rsidR="00B12C01" w:rsidRPr="003543B3" w:rsidRDefault="00B12C01" w:rsidP="00B320F2">
      <w:pPr>
        <w:keepNext/>
        <w:spacing w:line="240" w:lineRule="auto"/>
        <w:rPr>
          <w:rFonts w:ascii="Arial" w:hAnsi="Arial" w:cs="Arial"/>
          <w:b/>
          <w:sz w:val="20"/>
        </w:rPr>
      </w:pPr>
    </w:p>
    <w:p w14:paraId="79F71369" w14:textId="77777777" w:rsidR="000346E8" w:rsidRPr="003543B3" w:rsidRDefault="000346E8" w:rsidP="00B320F2">
      <w:pPr>
        <w:keepNext/>
        <w:spacing w:line="240" w:lineRule="auto"/>
        <w:rPr>
          <w:rFonts w:ascii="Arial" w:hAnsi="Arial" w:cs="Arial"/>
          <w:b/>
          <w:sz w:val="20"/>
        </w:rPr>
      </w:pPr>
    </w:p>
    <w:p w14:paraId="15871A38" w14:textId="77777777" w:rsidR="00B12C01" w:rsidRPr="003543B3" w:rsidRDefault="00B12C01" w:rsidP="00B320F2">
      <w:pPr>
        <w:keepNext/>
        <w:spacing w:line="240" w:lineRule="auto"/>
        <w:rPr>
          <w:rFonts w:ascii="Arial" w:hAnsi="Arial" w:cs="Arial"/>
          <w:b/>
          <w:sz w:val="20"/>
        </w:rPr>
      </w:pPr>
    </w:p>
    <w:p w14:paraId="7B05A1DE" w14:textId="77777777" w:rsidR="00B12C01" w:rsidRPr="003543B3" w:rsidRDefault="00B12C01" w:rsidP="00B320F2">
      <w:pPr>
        <w:keepNext/>
        <w:spacing w:line="240" w:lineRule="auto"/>
        <w:rPr>
          <w:rFonts w:ascii="Arial" w:hAnsi="Arial" w:cs="Arial"/>
          <w:b/>
          <w:sz w:val="20"/>
        </w:rPr>
      </w:pPr>
    </w:p>
    <w:p w14:paraId="221FC573" w14:textId="77777777" w:rsidR="00B12C01" w:rsidRPr="003543B3" w:rsidRDefault="00B12C01" w:rsidP="00B320F2">
      <w:pPr>
        <w:keepNext/>
        <w:spacing w:line="240" w:lineRule="auto"/>
        <w:rPr>
          <w:rFonts w:ascii="Arial" w:hAnsi="Arial" w:cs="Arial"/>
          <w:b/>
          <w:sz w:val="20"/>
        </w:rPr>
      </w:pPr>
    </w:p>
    <w:p w14:paraId="37E693BC" w14:textId="77777777" w:rsidR="00B620AF" w:rsidRPr="003543B3"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1CF4F997" w14:textId="77777777" w:rsidR="00E044C1" w:rsidRPr="003543B3" w:rsidRDefault="00B620AF" w:rsidP="00132774">
      <w:pPr>
        <w:pStyle w:val="a4"/>
        <w:numPr>
          <w:ilvl w:val="0"/>
          <w:numId w:val="0"/>
        </w:numPr>
        <w:spacing w:line="240" w:lineRule="auto"/>
        <w:rPr>
          <w:rFonts w:ascii="Arial" w:hAnsi="Arial" w:cs="Arial"/>
          <w:b/>
          <w:sz w:val="20"/>
        </w:rPr>
      </w:pPr>
      <w:bookmarkStart w:id="179" w:name="_Toc423378620"/>
      <w:bookmarkStart w:id="180" w:name="_Toc423421123"/>
      <w:r w:rsidRPr="003543B3">
        <w:rPr>
          <w:rFonts w:ascii="Arial" w:hAnsi="Arial" w:cs="Arial"/>
          <w:b/>
          <w:sz w:val="20"/>
        </w:rPr>
        <w:lastRenderedPageBreak/>
        <w:t>Инструкции по заполнению</w:t>
      </w:r>
      <w:bookmarkEnd w:id="179"/>
      <w:bookmarkEnd w:id="180"/>
    </w:p>
    <w:p w14:paraId="55DBEAA8"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 xml:space="preserve">Участник указывает свое фирменное наименование (в </w:t>
      </w:r>
      <w:proofErr w:type="spellStart"/>
      <w:r w:rsidRPr="003543B3">
        <w:rPr>
          <w:rFonts w:ascii="Arial" w:hAnsi="Arial" w:cs="Arial"/>
          <w:sz w:val="20"/>
        </w:rPr>
        <w:t>т.ч</w:t>
      </w:r>
      <w:proofErr w:type="spellEnd"/>
      <w:r w:rsidRPr="003543B3">
        <w:rPr>
          <w:rFonts w:ascii="Arial" w:hAnsi="Arial" w:cs="Arial"/>
          <w:sz w:val="20"/>
        </w:rPr>
        <w:t>. организационно-правовую форму).</w:t>
      </w:r>
    </w:p>
    <w:p w14:paraId="70C62018"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В таблице 1 данной справки перечисляются только те работники, которые будут непосредственно привлечены Участником в ходе выполнения Договора.</w:t>
      </w:r>
    </w:p>
    <w:p w14:paraId="7BCA3C97"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В таблице 2 данной справки указывается, в общем, штатная численность всех специалистов, находящихся в штате Участника.</w:t>
      </w:r>
    </w:p>
    <w:p w14:paraId="18836112" w14:textId="77777777" w:rsidR="00345501"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32FBEE4" w14:textId="77777777" w:rsidR="00345501" w:rsidRDefault="00345501" w:rsidP="00345501">
      <w:pPr>
        <w:pStyle w:val="a5"/>
        <w:numPr>
          <w:ilvl w:val="0"/>
          <w:numId w:val="0"/>
        </w:numPr>
        <w:spacing w:line="276" w:lineRule="auto"/>
        <w:ind w:left="1134" w:hanging="1134"/>
        <w:rPr>
          <w:rFonts w:ascii="Arial" w:hAnsi="Arial" w:cs="Arial"/>
          <w:sz w:val="20"/>
        </w:rPr>
      </w:pPr>
    </w:p>
    <w:p w14:paraId="10EBACD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C523C20"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9D95BCF"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2A3F947"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479EF3E8"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7FFE05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E4DB035"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56DDC3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52A5E04D"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409ADE4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04D869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0930DE98"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2D8263E"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93FD4C4"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0D23E8B"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CB61E14"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1ACDF5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000048F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5FB44EE"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390303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D964F6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4A70D658"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5DBC31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AD80A05"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0D05324B"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B671DDF"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5DF1B772"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D177C8A"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91171BB"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D44E43C"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76F48857"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E1F7ACD" w14:textId="6D9646D1" w:rsidR="00B12C01" w:rsidRPr="003543B3" w:rsidRDefault="00B12C01" w:rsidP="00E50CBB">
      <w:pPr>
        <w:tabs>
          <w:tab w:val="left" w:pos="851"/>
          <w:tab w:val="left" w:pos="1134"/>
        </w:tabs>
        <w:spacing w:line="240" w:lineRule="auto"/>
        <w:ind w:left="851" w:hanging="851"/>
        <w:rPr>
          <w:rFonts w:ascii="Arial" w:hAnsi="Arial" w:cs="Arial"/>
          <w:sz w:val="20"/>
        </w:rPr>
      </w:pPr>
    </w:p>
    <w:p w14:paraId="3927C29A" w14:textId="1B0B2A1A" w:rsidR="002D514B" w:rsidRPr="003543B3" w:rsidRDefault="002D514B" w:rsidP="00E50CBB">
      <w:pPr>
        <w:tabs>
          <w:tab w:val="left" w:pos="851"/>
          <w:tab w:val="left" w:pos="1134"/>
        </w:tabs>
        <w:spacing w:line="240" w:lineRule="auto"/>
        <w:ind w:left="851" w:hanging="851"/>
        <w:rPr>
          <w:rFonts w:ascii="Arial" w:hAnsi="Arial" w:cs="Arial"/>
          <w:sz w:val="20"/>
        </w:rPr>
      </w:pPr>
    </w:p>
    <w:p w14:paraId="165AE4D1" w14:textId="77777777" w:rsidR="002D514B" w:rsidRPr="003543B3" w:rsidRDefault="002D514B" w:rsidP="00E50CBB">
      <w:pPr>
        <w:tabs>
          <w:tab w:val="left" w:pos="851"/>
          <w:tab w:val="left" w:pos="1134"/>
        </w:tabs>
        <w:spacing w:line="240" w:lineRule="auto"/>
        <w:ind w:left="851" w:hanging="851"/>
        <w:rPr>
          <w:rFonts w:ascii="Arial" w:hAnsi="Arial" w:cs="Arial"/>
          <w:sz w:val="20"/>
        </w:rPr>
      </w:pPr>
    </w:p>
    <w:p w14:paraId="38B6D46D" w14:textId="3DC28BDF" w:rsidR="00B12C01" w:rsidRPr="003543B3" w:rsidRDefault="00B12C01" w:rsidP="00E50CBB">
      <w:pPr>
        <w:tabs>
          <w:tab w:val="left" w:pos="851"/>
          <w:tab w:val="left" w:pos="1134"/>
        </w:tabs>
        <w:spacing w:line="240" w:lineRule="auto"/>
        <w:ind w:left="851" w:hanging="851"/>
        <w:rPr>
          <w:rFonts w:ascii="Arial" w:hAnsi="Arial" w:cs="Arial"/>
          <w:sz w:val="20"/>
        </w:rPr>
      </w:pPr>
    </w:p>
    <w:p w14:paraId="6B7CD229" w14:textId="4510F874" w:rsidR="00902E51" w:rsidRPr="003543B3" w:rsidRDefault="00902E51" w:rsidP="00E50CBB">
      <w:pPr>
        <w:tabs>
          <w:tab w:val="left" w:pos="851"/>
          <w:tab w:val="left" w:pos="1134"/>
        </w:tabs>
        <w:spacing w:line="240" w:lineRule="auto"/>
        <w:ind w:left="851" w:hanging="851"/>
        <w:rPr>
          <w:rFonts w:ascii="Arial" w:hAnsi="Arial" w:cs="Arial"/>
          <w:sz w:val="20"/>
        </w:rPr>
      </w:pPr>
    </w:p>
    <w:p w14:paraId="37185927" w14:textId="785DE1E9" w:rsidR="000346E8" w:rsidRDefault="000346E8" w:rsidP="00E50CBB">
      <w:pPr>
        <w:tabs>
          <w:tab w:val="left" w:pos="851"/>
          <w:tab w:val="left" w:pos="1134"/>
        </w:tabs>
        <w:spacing w:line="240" w:lineRule="auto"/>
        <w:ind w:left="851" w:hanging="851"/>
        <w:rPr>
          <w:rFonts w:ascii="Arial" w:hAnsi="Arial" w:cs="Arial"/>
          <w:sz w:val="20"/>
        </w:rPr>
      </w:pPr>
    </w:p>
    <w:p w14:paraId="44B0932B" w14:textId="3BE83A96" w:rsidR="00E75F6E" w:rsidRDefault="00E75F6E" w:rsidP="00E50CBB">
      <w:pPr>
        <w:tabs>
          <w:tab w:val="left" w:pos="851"/>
          <w:tab w:val="left" w:pos="1134"/>
        </w:tabs>
        <w:spacing w:line="240" w:lineRule="auto"/>
        <w:ind w:left="851" w:hanging="851"/>
        <w:rPr>
          <w:rFonts w:ascii="Arial" w:hAnsi="Arial" w:cs="Arial"/>
          <w:sz w:val="20"/>
        </w:rPr>
      </w:pPr>
    </w:p>
    <w:p w14:paraId="571C589E" w14:textId="6F65DF30" w:rsidR="00E75F6E" w:rsidRDefault="00E75F6E" w:rsidP="00E50CBB">
      <w:pPr>
        <w:tabs>
          <w:tab w:val="left" w:pos="851"/>
          <w:tab w:val="left" w:pos="1134"/>
        </w:tabs>
        <w:spacing w:line="240" w:lineRule="auto"/>
        <w:ind w:left="851" w:hanging="851"/>
        <w:rPr>
          <w:rFonts w:ascii="Arial" w:hAnsi="Arial" w:cs="Arial"/>
          <w:sz w:val="20"/>
        </w:rPr>
      </w:pPr>
    </w:p>
    <w:p w14:paraId="323018B1" w14:textId="6DE9C662" w:rsidR="00E75F6E" w:rsidRDefault="00E75F6E" w:rsidP="00E50CBB">
      <w:pPr>
        <w:tabs>
          <w:tab w:val="left" w:pos="851"/>
          <w:tab w:val="left" w:pos="1134"/>
        </w:tabs>
        <w:spacing w:line="240" w:lineRule="auto"/>
        <w:ind w:left="851" w:hanging="851"/>
        <w:rPr>
          <w:rFonts w:ascii="Arial" w:hAnsi="Arial" w:cs="Arial"/>
          <w:sz w:val="20"/>
        </w:rPr>
      </w:pPr>
    </w:p>
    <w:p w14:paraId="3C6C9064" w14:textId="002253C8" w:rsidR="00E75F6E" w:rsidRDefault="00E75F6E" w:rsidP="00E50CBB">
      <w:pPr>
        <w:tabs>
          <w:tab w:val="left" w:pos="851"/>
          <w:tab w:val="left" w:pos="1134"/>
        </w:tabs>
        <w:spacing w:line="240" w:lineRule="auto"/>
        <w:ind w:left="851" w:hanging="851"/>
        <w:rPr>
          <w:rFonts w:ascii="Arial" w:hAnsi="Arial" w:cs="Arial"/>
          <w:sz w:val="20"/>
        </w:rPr>
      </w:pPr>
    </w:p>
    <w:p w14:paraId="3FF4E2DE" w14:textId="35BD9E74" w:rsidR="00E75F6E" w:rsidRDefault="00E75F6E" w:rsidP="00E50CBB">
      <w:pPr>
        <w:tabs>
          <w:tab w:val="left" w:pos="851"/>
          <w:tab w:val="left" w:pos="1134"/>
        </w:tabs>
        <w:spacing w:line="240" w:lineRule="auto"/>
        <w:ind w:left="851" w:hanging="851"/>
        <w:rPr>
          <w:rFonts w:ascii="Arial" w:hAnsi="Arial" w:cs="Arial"/>
          <w:sz w:val="20"/>
        </w:rPr>
      </w:pPr>
    </w:p>
    <w:p w14:paraId="46749CBC" w14:textId="41B7C39E" w:rsidR="00E75F6E" w:rsidRDefault="00E75F6E" w:rsidP="00E50CBB">
      <w:pPr>
        <w:tabs>
          <w:tab w:val="left" w:pos="851"/>
          <w:tab w:val="left" w:pos="1134"/>
        </w:tabs>
        <w:spacing w:line="240" w:lineRule="auto"/>
        <w:ind w:left="851" w:hanging="851"/>
        <w:rPr>
          <w:rFonts w:ascii="Arial" w:hAnsi="Arial" w:cs="Arial"/>
          <w:sz w:val="20"/>
        </w:rPr>
      </w:pPr>
    </w:p>
    <w:p w14:paraId="41D867FA" w14:textId="57C9E867" w:rsidR="00E75F6E" w:rsidRDefault="00E75F6E" w:rsidP="00E50CBB">
      <w:pPr>
        <w:tabs>
          <w:tab w:val="left" w:pos="851"/>
          <w:tab w:val="left" w:pos="1134"/>
        </w:tabs>
        <w:spacing w:line="240" w:lineRule="auto"/>
        <w:ind w:left="851" w:hanging="851"/>
        <w:rPr>
          <w:rFonts w:ascii="Arial" w:hAnsi="Arial" w:cs="Arial"/>
          <w:sz w:val="20"/>
        </w:rPr>
      </w:pPr>
    </w:p>
    <w:p w14:paraId="77E5A5EF" w14:textId="2A300CF6" w:rsidR="00E75F6E" w:rsidRDefault="00E75F6E" w:rsidP="00E50CBB">
      <w:pPr>
        <w:tabs>
          <w:tab w:val="left" w:pos="851"/>
          <w:tab w:val="left" w:pos="1134"/>
        </w:tabs>
        <w:spacing w:line="240" w:lineRule="auto"/>
        <w:ind w:left="851" w:hanging="851"/>
        <w:rPr>
          <w:rFonts w:ascii="Arial" w:hAnsi="Arial" w:cs="Arial"/>
          <w:sz w:val="20"/>
        </w:rPr>
      </w:pPr>
    </w:p>
    <w:p w14:paraId="106DF743" w14:textId="45A0DA7F" w:rsidR="00E75F6E" w:rsidRDefault="00E75F6E" w:rsidP="00E50CBB">
      <w:pPr>
        <w:tabs>
          <w:tab w:val="left" w:pos="851"/>
          <w:tab w:val="left" w:pos="1134"/>
        </w:tabs>
        <w:spacing w:line="240" w:lineRule="auto"/>
        <w:ind w:left="851" w:hanging="851"/>
        <w:rPr>
          <w:rFonts w:ascii="Arial" w:hAnsi="Arial" w:cs="Arial"/>
          <w:sz w:val="20"/>
        </w:rPr>
      </w:pPr>
    </w:p>
    <w:p w14:paraId="46EB1A6B" w14:textId="0B74CC94" w:rsidR="00E75F6E" w:rsidRDefault="00E75F6E" w:rsidP="00E50CBB">
      <w:pPr>
        <w:tabs>
          <w:tab w:val="left" w:pos="851"/>
          <w:tab w:val="left" w:pos="1134"/>
        </w:tabs>
        <w:spacing w:line="240" w:lineRule="auto"/>
        <w:ind w:left="851" w:hanging="851"/>
        <w:rPr>
          <w:rFonts w:ascii="Arial" w:hAnsi="Arial" w:cs="Arial"/>
          <w:sz w:val="20"/>
        </w:rPr>
      </w:pPr>
    </w:p>
    <w:p w14:paraId="1AD8EFFB" w14:textId="6ADEF78F" w:rsidR="00E75F6E" w:rsidRDefault="00E75F6E" w:rsidP="00E50CBB">
      <w:pPr>
        <w:tabs>
          <w:tab w:val="left" w:pos="851"/>
          <w:tab w:val="left" w:pos="1134"/>
        </w:tabs>
        <w:spacing w:line="240" w:lineRule="auto"/>
        <w:ind w:left="851" w:hanging="851"/>
        <w:rPr>
          <w:rFonts w:ascii="Arial" w:hAnsi="Arial" w:cs="Arial"/>
          <w:sz w:val="20"/>
        </w:rPr>
      </w:pPr>
    </w:p>
    <w:p w14:paraId="06CC172C" w14:textId="77777777" w:rsidR="00E75F6E" w:rsidRPr="003543B3" w:rsidRDefault="00E75F6E" w:rsidP="00E50CBB">
      <w:pPr>
        <w:tabs>
          <w:tab w:val="left" w:pos="851"/>
          <w:tab w:val="left" w:pos="1134"/>
        </w:tabs>
        <w:spacing w:line="240" w:lineRule="auto"/>
        <w:ind w:left="851" w:hanging="851"/>
        <w:rPr>
          <w:rFonts w:ascii="Arial" w:hAnsi="Arial" w:cs="Arial"/>
          <w:sz w:val="20"/>
        </w:rPr>
      </w:pPr>
    </w:p>
    <w:p w14:paraId="75BDD282" w14:textId="7CD77556" w:rsidR="00902E51" w:rsidRPr="003543B3" w:rsidRDefault="00902E51" w:rsidP="00E50CBB">
      <w:pPr>
        <w:tabs>
          <w:tab w:val="left" w:pos="851"/>
          <w:tab w:val="left" w:pos="1134"/>
        </w:tabs>
        <w:spacing w:line="240" w:lineRule="auto"/>
        <w:ind w:left="851" w:hanging="851"/>
        <w:rPr>
          <w:rFonts w:ascii="Arial" w:hAnsi="Arial" w:cs="Arial"/>
          <w:sz w:val="20"/>
        </w:rPr>
      </w:pPr>
    </w:p>
    <w:p w14:paraId="70BD50D0" w14:textId="77777777" w:rsidR="006D09A8" w:rsidRPr="003543B3" w:rsidRDefault="006D09A8" w:rsidP="00E50CBB">
      <w:pPr>
        <w:tabs>
          <w:tab w:val="left" w:pos="851"/>
          <w:tab w:val="left" w:pos="1134"/>
        </w:tabs>
        <w:spacing w:line="240" w:lineRule="auto"/>
        <w:ind w:left="851" w:hanging="851"/>
        <w:rPr>
          <w:rFonts w:ascii="Arial" w:hAnsi="Arial" w:cs="Arial"/>
          <w:sz w:val="20"/>
        </w:rPr>
      </w:pPr>
    </w:p>
    <w:p w14:paraId="0701A2A5" w14:textId="48F9B083" w:rsidR="00902E51" w:rsidRPr="003543B3" w:rsidRDefault="00902E51" w:rsidP="00E50CBB">
      <w:pPr>
        <w:tabs>
          <w:tab w:val="left" w:pos="851"/>
          <w:tab w:val="left" w:pos="1134"/>
        </w:tabs>
        <w:spacing w:line="240" w:lineRule="auto"/>
        <w:ind w:left="851" w:hanging="851"/>
        <w:rPr>
          <w:rFonts w:ascii="Arial" w:hAnsi="Arial" w:cs="Arial"/>
          <w:sz w:val="20"/>
        </w:rPr>
      </w:pPr>
    </w:p>
    <w:p w14:paraId="2DF55ED8" w14:textId="77777777" w:rsidR="00902E51" w:rsidRPr="003543B3" w:rsidRDefault="00902E51" w:rsidP="00E50CBB">
      <w:pPr>
        <w:tabs>
          <w:tab w:val="left" w:pos="851"/>
          <w:tab w:val="left" w:pos="1134"/>
        </w:tabs>
        <w:spacing w:line="240" w:lineRule="auto"/>
        <w:ind w:left="851" w:hanging="851"/>
        <w:rPr>
          <w:rFonts w:ascii="Arial" w:hAnsi="Arial" w:cs="Arial"/>
          <w:sz w:val="20"/>
        </w:rPr>
      </w:pPr>
    </w:p>
    <w:p w14:paraId="59003E26" w14:textId="21A488A0" w:rsidR="00E044C1" w:rsidRPr="003543B3" w:rsidRDefault="002B5ED3" w:rsidP="002B5ED3">
      <w:pPr>
        <w:pStyle w:val="21"/>
        <w:numPr>
          <w:ilvl w:val="0"/>
          <w:numId w:val="0"/>
        </w:numPr>
        <w:spacing w:line="276" w:lineRule="auto"/>
        <w:rPr>
          <w:rFonts w:ascii="Arial" w:hAnsi="Arial" w:cs="Arial"/>
          <w:sz w:val="20"/>
        </w:rPr>
      </w:pPr>
      <w:bookmarkStart w:id="181" w:name="_Ref55336398"/>
      <w:bookmarkStart w:id="182" w:name="_Toc57314678"/>
      <w:bookmarkStart w:id="183" w:name="_Toc69728992"/>
      <w:bookmarkStart w:id="184" w:name="_Toc27986637"/>
      <w:r w:rsidRPr="003543B3">
        <w:rPr>
          <w:rFonts w:ascii="Arial" w:hAnsi="Arial" w:cs="Arial"/>
          <w:sz w:val="20"/>
        </w:rPr>
        <w:lastRenderedPageBreak/>
        <w:t xml:space="preserve">Форма </w:t>
      </w:r>
      <w:r w:rsidR="00902E51" w:rsidRPr="003543B3">
        <w:rPr>
          <w:rFonts w:ascii="Arial" w:hAnsi="Arial" w:cs="Arial"/>
          <w:sz w:val="20"/>
        </w:rPr>
        <w:t>1</w:t>
      </w:r>
      <w:r w:rsidR="002A0E5A">
        <w:rPr>
          <w:rFonts w:ascii="Arial" w:hAnsi="Arial" w:cs="Arial"/>
          <w:sz w:val="20"/>
        </w:rPr>
        <w:t>0</w:t>
      </w:r>
      <w:r w:rsidRPr="003543B3">
        <w:rPr>
          <w:rFonts w:ascii="Arial" w:hAnsi="Arial" w:cs="Arial"/>
          <w:sz w:val="20"/>
        </w:rPr>
        <w:t xml:space="preserve">. </w:t>
      </w:r>
      <w:r w:rsidR="00345501">
        <w:rPr>
          <w:rFonts w:ascii="Arial" w:hAnsi="Arial" w:cs="Arial"/>
          <w:sz w:val="20"/>
        </w:rPr>
        <w:t>Техническое предложение</w:t>
      </w:r>
      <w:bookmarkEnd w:id="181"/>
      <w:bookmarkEnd w:id="182"/>
      <w:bookmarkEnd w:id="183"/>
      <w:bookmarkEnd w:id="184"/>
    </w:p>
    <w:p w14:paraId="06DBC62E" w14:textId="77777777" w:rsidR="00B620AF" w:rsidRPr="003543B3"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384E89C9" w14:textId="77777777" w:rsidR="00B620AF" w:rsidRPr="003543B3" w:rsidRDefault="00B620AF" w:rsidP="00B12C01">
      <w:pPr>
        <w:spacing w:line="276" w:lineRule="auto"/>
        <w:ind w:firstLine="0"/>
        <w:jc w:val="left"/>
        <w:rPr>
          <w:rFonts w:ascii="Arial" w:hAnsi="Arial" w:cs="Arial"/>
          <w:sz w:val="20"/>
        </w:rPr>
      </w:pPr>
    </w:p>
    <w:p w14:paraId="19609E3F" w14:textId="0F69A9F6" w:rsidR="002B5ED3" w:rsidRPr="003543B3" w:rsidRDefault="002B5ED3" w:rsidP="002B5ED3">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w:t>
      </w:r>
      <w:r w:rsidR="00C34E87" w:rsidRPr="003543B3">
        <w:rPr>
          <w:rFonts w:ascii="Arial" w:hAnsi="Arial" w:cs="Arial"/>
          <w:color w:val="000000"/>
          <w:sz w:val="20"/>
        </w:rPr>
        <w:t>_____________________________________</w:t>
      </w:r>
    </w:p>
    <w:p w14:paraId="18C39CB3" w14:textId="77777777" w:rsidR="00030352" w:rsidRPr="003543B3" w:rsidRDefault="00030352" w:rsidP="00030352">
      <w:pPr>
        <w:spacing w:line="276" w:lineRule="auto"/>
        <w:ind w:firstLine="0"/>
        <w:jc w:val="left"/>
        <w:rPr>
          <w:rFonts w:ascii="Arial" w:hAnsi="Arial" w:cs="Arial"/>
          <w:color w:val="000000"/>
          <w:sz w:val="20"/>
        </w:rPr>
      </w:pPr>
    </w:p>
    <w:p w14:paraId="235F308F" w14:textId="38086D66"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3F913350" w14:textId="77777777" w:rsidR="00F25AAC" w:rsidRPr="003543B3" w:rsidRDefault="00F25AAC" w:rsidP="00030352">
      <w:pPr>
        <w:suppressAutoHyphens/>
        <w:spacing w:line="276" w:lineRule="auto"/>
        <w:ind w:firstLine="0"/>
        <w:jc w:val="left"/>
        <w:rPr>
          <w:rFonts w:ascii="Arial" w:hAnsi="Arial" w:cs="Arial"/>
          <w:b/>
          <w:sz w:val="20"/>
        </w:rPr>
      </w:pPr>
    </w:p>
    <w:p w14:paraId="2384A8ED" w14:textId="77777777" w:rsidR="002C23C6" w:rsidRPr="003543B3" w:rsidRDefault="002C23C6" w:rsidP="002C23C6">
      <w:pPr>
        <w:suppressAutoHyphens/>
        <w:spacing w:line="240" w:lineRule="auto"/>
        <w:ind w:firstLine="0"/>
        <w:jc w:val="center"/>
        <w:rPr>
          <w:rFonts w:ascii="Arial" w:hAnsi="Arial" w:cs="Arial"/>
          <w:b/>
          <w:sz w:val="20"/>
        </w:rPr>
      </w:pPr>
    </w:p>
    <w:p w14:paraId="4C8D37EE" w14:textId="77777777" w:rsidR="00345501" w:rsidRPr="003543B3" w:rsidRDefault="00345501" w:rsidP="00345501">
      <w:pPr>
        <w:suppressAutoHyphens/>
        <w:spacing w:line="240" w:lineRule="auto"/>
        <w:ind w:firstLine="0"/>
        <w:jc w:val="center"/>
        <w:rPr>
          <w:rFonts w:ascii="Arial" w:hAnsi="Arial" w:cs="Arial"/>
          <w:b/>
          <w:sz w:val="20"/>
        </w:rPr>
      </w:pPr>
      <w:r w:rsidRPr="003543B3">
        <w:rPr>
          <w:rFonts w:ascii="Arial" w:hAnsi="Arial" w:cs="Arial"/>
          <w:b/>
          <w:sz w:val="20"/>
        </w:rPr>
        <w:t xml:space="preserve">Техническое предложение </w:t>
      </w:r>
    </w:p>
    <w:p w14:paraId="60A777BB" w14:textId="77777777" w:rsidR="00345501" w:rsidRPr="003543B3" w:rsidRDefault="00345501" w:rsidP="00345501">
      <w:pPr>
        <w:spacing w:line="240" w:lineRule="auto"/>
        <w:rPr>
          <w:rFonts w:ascii="Arial" w:hAnsi="Arial" w:cs="Arial"/>
          <w:sz w:val="20"/>
        </w:rPr>
      </w:pPr>
    </w:p>
    <w:p w14:paraId="13A92BB6" w14:textId="77777777" w:rsidR="00345501" w:rsidRPr="003543B3" w:rsidRDefault="00345501" w:rsidP="00345501">
      <w:pPr>
        <w:spacing w:line="240" w:lineRule="auto"/>
        <w:ind w:firstLine="0"/>
        <w:rPr>
          <w:rFonts w:ascii="Arial" w:hAnsi="Arial" w:cs="Arial"/>
          <w:sz w:val="20"/>
        </w:rPr>
      </w:pPr>
      <w:r w:rsidRPr="003543B3">
        <w:rPr>
          <w:rFonts w:ascii="Arial" w:hAnsi="Arial" w:cs="Arial"/>
          <w:b/>
          <w:sz w:val="20"/>
        </w:rPr>
        <w:t>Общие сведения технического предложения на поставку товара/ выполнение работ/ услуг:</w:t>
      </w:r>
      <w:r w:rsidRPr="003543B3">
        <w:rPr>
          <w:rFonts w:ascii="Arial" w:hAnsi="Arial" w:cs="Arial"/>
          <w:sz w:val="20"/>
        </w:rPr>
        <w:t xml:space="preserve"> </w:t>
      </w:r>
    </w:p>
    <w:p w14:paraId="5BFE925F" w14:textId="77777777" w:rsidR="00345501" w:rsidRPr="003543B3" w:rsidRDefault="00345501" w:rsidP="00345501">
      <w:pPr>
        <w:spacing w:line="240" w:lineRule="auto"/>
        <w:ind w:firstLine="0"/>
        <w:rPr>
          <w:rFonts w:ascii="Arial" w:hAnsi="Arial" w:cs="Arial"/>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00"/>
        <w:gridCol w:w="5386"/>
      </w:tblGrid>
      <w:tr w:rsidR="00345501" w:rsidRPr="003543B3" w14:paraId="02E92246" w14:textId="77777777" w:rsidTr="00733AA3">
        <w:tc>
          <w:tcPr>
            <w:tcW w:w="828" w:type="dxa"/>
            <w:tcBorders>
              <w:top w:val="single" w:sz="4" w:space="0" w:color="auto"/>
              <w:left w:val="single" w:sz="4" w:space="0" w:color="auto"/>
              <w:bottom w:val="single" w:sz="4" w:space="0" w:color="auto"/>
              <w:right w:val="single" w:sz="4" w:space="0" w:color="auto"/>
            </w:tcBorders>
            <w:vAlign w:val="center"/>
            <w:hideMark/>
          </w:tcPr>
          <w:p w14:paraId="50423BA0" w14:textId="77777777" w:rsidR="00345501" w:rsidRPr="003543B3" w:rsidRDefault="00345501" w:rsidP="00733AA3">
            <w:pPr>
              <w:snapToGrid w:val="0"/>
              <w:spacing w:line="240" w:lineRule="auto"/>
              <w:ind w:firstLine="0"/>
              <w:jc w:val="center"/>
              <w:rPr>
                <w:rFonts w:ascii="Arial" w:hAnsi="Arial" w:cs="Arial"/>
                <w:b/>
                <w:sz w:val="20"/>
              </w:rPr>
            </w:pPr>
            <w:r w:rsidRPr="003543B3">
              <w:rPr>
                <w:rFonts w:ascii="Arial" w:hAnsi="Arial" w:cs="Arial"/>
                <w:b/>
                <w:sz w:val="20"/>
                <w:lang w:val="en-US"/>
              </w:rPr>
              <w:t>№</w:t>
            </w:r>
          </w:p>
          <w:p w14:paraId="17F63F4C" w14:textId="77777777" w:rsidR="00345501" w:rsidRPr="003543B3" w:rsidRDefault="00345501" w:rsidP="00733AA3">
            <w:pPr>
              <w:snapToGrid w:val="0"/>
              <w:spacing w:line="240" w:lineRule="auto"/>
              <w:ind w:firstLine="0"/>
              <w:jc w:val="center"/>
              <w:rPr>
                <w:rFonts w:ascii="Arial" w:hAnsi="Arial" w:cs="Arial"/>
                <w:b/>
                <w:sz w:val="20"/>
                <w:lang w:val="en-US"/>
              </w:rPr>
            </w:pPr>
            <w:r w:rsidRPr="003543B3">
              <w:rPr>
                <w:rFonts w:ascii="Arial" w:hAnsi="Arial" w:cs="Arial"/>
                <w:b/>
                <w:sz w:val="20"/>
                <w:lang w:val="en-US"/>
              </w:rPr>
              <w:t>п/п</w:t>
            </w:r>
          </w:p>
        </w:tc>
        <w:tc>
          <w:tcPr>
            <w:tcW w:w="4100" w:type="dxa"/>
            <w:tcBorders>
              <w:top w:val="single" w:sz="4" w:space="0" w:color="auto"/>
              <w:left w:val="single" w:sz="4" w:space="0" w:color="auto"/>
              <w:bottom w:val="single" w:sz="4" w:space="0" w:color="auto"/>
              <w:right w:val="single" w:sz="4" w:space="0" w:color="auto"/>
            </w:tcBorders>
            <w:hideMark/>
          </w:tcPr>
          <w:p w14:paraId="5CE6F5BD" w14:textId="77777777" w:rsidR="00345501" w:rsidRPr="003543B3" w:rsidRDefault="00345501" w:rsidP="00733AA3">
            <w:pPr>
              <w:snapToGrid w:val="0"/>
              <w:spacing w:line="240" w:lineRule="auto"/>
              <w:ind w:firstLine="0"/>
              <w:rPr>
                <w:rFonts w:ascii="Arial" w:hAnsi="Arial" w:cs="Arial"/>
                <w:b/>
                <w:sz w:val="20"/>
                <w:lang w:val="en-US"/>
              </w:rPr>
            </w:pPr>
            <w:r w:rsidRPr="003543B3">
              <w:rPr>
                <w:rFonts w:ascii="Arial" w:hAnsi="Arial" w:cs="Arial"/>
                <w:b/>
                <w:sz w:val="20"/>
              </w:rPr>
              <w:t>Требования Заказчика</w:t>
            </w:r>
          </w:p>
        </w:tc>
        <w:tc>
          <w:tcPr>
            <w:tcW w:w="5386" w:type="dxa"/>
            <w:tcBorders>
              <w:top w:val="single" w:sz="4" w:space="0" w:color="auto"/>
              <w:left w:val="single" w:sz="4" w:space="0" w:color="auto"/>
              <w:bottom w:val="single" w:sz="4" w:space="0" w:color="auto"/>
              <w:right w:val="single" w:sz="4" w:space="0" w:color="auto"/>
            </w:tcBorders>
            <w:hideMark/>
          </w:tcPr>
          <w:p w14:paraId="236E372B" w14:textId="77777777" w:rsidR="00345501" w:rsidRPr="003543B3" w:rsidRDefault="00345501" w:rsidP="00733AA3">
            <w:pPr>
              <w:snapToGrid w:val="0"/>
              <w:spacing w:line="240" w:lineRule="auto"/>
              <w:rPr>
                <w:rFonts w:ascii="Arial" w:hAnsi="Arial" w:cs="Arial"/>
                <w:b/>
                <w:sz w:val="20"/>
              </w:rPr>
            </w:pPr>
            <w:r w:rsidRPr="003543B3">
              <w:rPr>
                <w:rFonts w:ascii="Arial" w:hAnsi="Arial" w:cs="Arial"/>
                <w:b/>
                <w:sz w:val="20"/>
              </w:rPr>
              <w:t>Предложение Участника</w:t>
            </w:r>
          </w:p>
          <w:p w14:paraId="5647287D" w14:textId="77777777" w:rsidR="00345501" w:rsidRPr="003543B3" w:rsidRDefault="00345501" w:rsidP="00733AA3">
            <w:pPr>
              <w:snapToGrid w:val="0"/>
              <w:spacing w:line="240" w:lineRule="auto"/>
              <w:jc w:val="center"/>
              <w:rPr>
                <w:rFonts w:ascii="Arial" w:hAnsi="Arial" w:cs="Arial"/>
                <w:b/>
                <w:sz w:val="20"/>
              </w:rPr>
            </w:pPr>
          </w:p>
        </w:tc>
      </w:tr>
      <w:tr w:rsidR="00345501" w:rsidRPr="003543B3" w14:paraId="52F4C5F7" w14:textId="77777777" w:rsidTr="00733AA3">
        <w:trPr>
          <w:trHeight w:val="433"/>
        </w:trPr>
        <w:tc>
          <w:tcPr>
            <w:tcW w:w="828" w:type="dxa"/>
            <w:tcBorders>
              <w:top w:val="single" w:sz="4" w:space="0" w:color="auto"/>
              <w:left w:val="single" w:sz="4" w:space="0" w:color="auto"/>
              <w:bottom w:val="single" w:sz="4" w:space="0" w:color="auto"/>
              <w:right w:val="single" w:sz="4" w:space="0" w:color="auto"/>
            </w:tcBorders>
            <w:hideMark/>
          </w:tcPr>
          <w:p w14:paraId="44D48942"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lang w:val="en-US"/>
              </w:rPr>
              <w:t>1</w:t>
            </w:r>
            <w:r w:rsidRPr="003543B3">
              <w:rPr>
                <w:rFonts w:ascii="Arial" w:hAnsi="Arial" w:cs="Arial"/>
                <w:sz w:val="20"/>
              </w:rPr>
              <w:t>.</w:t>
            </w:r>
          </w:p>
        </w:tc>
        <w:tc>
          <w:tcPr>
            <w:tcW w:w="4100" w:type="dxa"/>
            <w:tcBorders>
              <w:top w:val="single" w:sz="4" w:space="0" w:color="auto"/>
              <w:left w:val="single" w:sz="4" w:space="0" w:color="auto"/>
              <w:bottom w:val="single" w:sz="4" w:space="0" w:color="auto"/>
              <w:right w:val="single" w:sz="4" w:space="0" w:color="auto"/>
            </w:tcBorders>
            <w:hideMark/>
          </w:tcPr>
          <w:p w14:paraId="28A27ACD"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 xml:space="preserve">Наличие разрешений, свидетельств, лицензий и сертификатов </w:t>
            </w:r>
          </w:p>
        </w:tc>
        <w:tc>
          <w:tcPr>
            <w:tcW w:w="5386" w:type="dxa"/>
            <w:tcBorders>
              <w:top w:val="single" w:sz="4" w:space="0" w:color="auto"/>
              <w:left w:val="single" w:sz="4" w:space="0" w:color="auto"/>
              <w:bottom w:val="single" w:sz="4" w:space="0" w:color="auto"/>
              <w:right w:val="single" w:sz="4" w:space="0" w:color="auto"/>
            </w:tcBorders>
            <w:hideMark/>
          </w:tcPr>
          <w:p w14:paraId="7C4DE26F" w14:textId="77777777" w:rsidR="00345501" w:rsidRPr="003543B3" w:rsidRDefault="00345501" w:rsidP="00733AA3">
            <w:pPr>
              <w:snapToGrid w:val="0"/>
              <w:spacing w:line="240" w:lineRule="auto"/>
              <w:ind w:firstLine="0"/>
              <w:rPr>
                <w:rFonts w:ascii="Arial" w:hAnsi="Arial" w:cs="Arial"/>
                <w:i/>
                <w:sz w:val="20"/>
              </w:rPr>
            </w:pPr>
            <w:r w:rsidRPr="003543B3">
              <w:rPr>
                <w:rFonts w:ascii="Arial" w:hAnsi="Arial" w:cs="Arial"/>
                <w:i/>
                <w:sz w:val="20"/>
              </w:rPr>
              <w:t>Перечислить (для исполнения договора)</w:t>
            </w:r>
          </w:p>
        </w:tc>
      </w:tr>
      <w:tr w:rsidR="00345501" w:rsidRPr="003543B3" w14:paraId="14D2DA9D" w14:textId="77777777" w:rsidTr="00733AA3">
        <w:tc>
          <w:tcPr>
            <w:tcW w:w="828" w:type="dxa"/>
            <w:tcBorders>
              <w:top w:val="single" w:sz="4" w:space="0" w:color="auto"/>
              <w:left w:val="single" w:sz="4" w:space="0" w:color="auto"/>
              <w:bottom w:val="single" w:sz="4" w:space="0" w:color="auto"/>
              <w:right w:val="single" w:sz="4" w:space="0" w:color="auto"/>
            </w:tcBorders>
            <w:hideMark/>
          </w:tcPr>
          <w:p w14:paraId="135B887F"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lang w:val="en-US"/>
              </w:rPr>
              <w:t>2</w:t>
            </w:r>
            <w:r w:rsidRPr="003543B3">
              <w:rPr>
                <w:rFonts w:ascii="Arial" w:hAnsi="Arial" w:cs="Arial"/>
                <w:sz w:val="20"/>
              </w:rPr>
              <w:t>.</w:t>
            </w:r>
          </w:p>
        </w:tc>
        <w:tc>
          <w:tcPr>
            <w:tcW w:w="4100" w:type="dxa"/>
            <w:tcBorders>
              <w:top w:val="single" w:sz="4" w:space="0" w:color="auto"/>
              <w:left w:val="single" w:sz="4" w:space="0" w:color="auto"/>
              <w:bottom w:val="single" w:sz="4" w:space="0" w:color="auto"/>
              <w:right w:val="single" w:sz="4" w:space="0" w:color="auto"/>
            </w:tcBorders>
            <w:hideMark/>
          </w:tcPr>
          <w:p w14:paraId="39903BF7"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 xml:space="preserve">Наличие специального опыта  выполнения договоров (аналогичных по характеру, объему, сумме)  </w:t>
            </w:r>
          </w:p>
        </w:tc>
        <w:tc>
          <w:tcPr>
            <w:tcW w:w="5386" w:type="dxa"/>
            <w:tcBorders>
              <w:top w:val="single" w:sz="4" w:space="0" w:color="auto"/>
              <w:left w:val="single" w:sz="4" w:space="0" w:color="auto"/>
              <w:bottom w:val="single" w:sz="4" w:space="0" w:color="auto"/>
              <w:right w:val="single" w:sz="4" w:space="0" w:color="auto"/>
            </w:tcBorders>
          </w:tcPr>
          <w:p w14:paraId="6D5945AC"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i/>
                <w:sz w:val="20"/>
              </w:rPr>
              <w:t>Указать кол-во  договоров или проектов, лет или др.</w:t>
            </w:r>
          </w:p>
        </w:tc>
      </w:tr>
      <w:tr w:rsidR="00345501" w:rsidRPr="003543B3" w14:paraId="4C5D64ED" w14:textId="77777777" w:rsidTr="00733AA3">
        <w:tc>
          <w:tcPr>
            <w:tcW w:w="828" w:type="dxa"/>
            <w:tcBorders>
              <w:top w:val="single" w:sz="4" w:space="0" w:color="auto"/>
              <w:left w:val="single" w:sz="4" w:space="0" w:color="auto"/>
              <w:bottom w:val="single" w:sz="4" w:space="0" w:color="auto"/>
              <w:right w:val="single" w:sz="4" w:space="0" w:color="auto"/>
            </w:tcBorders>
            <w:hideMark/>
          </w:tcPr>
          <w:p w14:paraId="781967B6"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lang w:val="en-US"/>
              </w:rPr>
              <w:t>3</w:t>
            </w:r>
            <w:r w:rsidRPr="003543B3">
              <w:rPr>
                <w:rFonts w:ascii="Arial" w:hAnsi="Arial" w:cs="Arial"/>
                <w:sz w:val="20"/>
              </w:rPr>
              <w:t>.</w:t>
            </w:r>
          </w:p>
        </w:tc>
        <w:tc>
          <w:tcPr>
            <w:tcW w:w="4100" w:type="dxa"/>
            <w:tcBorders>
              <w:top w:val="single" w:sz="4" w:space="0" w:color="auto"/>
              <w:left w:val="single" w:sz="4" w:space="0" w:color="auto"/>
              <w:bottom w:val="single" w:sz="4" w:space="0" w:color="auto"/>
              <w:right w:val="single" w:sz="4" w:space="0" w:color="auto"/>
            </w:tcBorders>
            <w:hideMark/>
          </w:tcPr>
          <w:p w14:paraId="01ACB78B"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В случае привлечения сторонних организаций  (субподрядчиков/соисполнителей).</w:t>
            </w:r>
          </w:p>
        </w:tc>
        <w:tc>
          <w:tcPr>
            <w:tcW w:w="5386" w:type="dxa"/>
            <w:tcBorders>
              <w:top w:val="single" w:sz="4" w:space="0" w:color="auto"/>
              <w:left w:val="single" w:sz="4" w:space="0" w:color="auto"/>
              <w:bottom w:val="single" w:sz="4" w:space="0" w:color="auto"/>
              <w:right w:val="single" w:sz="4" w:space="0" w:color="auto"/>
            </w:tcBorders>
          </w:tcPr>
          <w:p w14:paraId="5A09FDE0"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i/>
                <w:sz w:val="20"/>
              </w:rPr>
              <w:t>Указать (да/нет)</w:t>
            </w:r>
          </w:p>
        </w:tc>
      </w:tr>
      <w:tr w:rsidR="00345501" w:rsidRPr="003543B3" w14:paraId="0A67FA24" w14:textId="77777777" w:rsidTr="00733AA3">
        <w:tc>
          <w:tcPr>
            <w:tcW w:w="828" w:type="dxa"/>
            <w:tcBorders>
              <w:top w:val="single" w:sz="4" w:space="0" w:color="auto"/>
              <w:left w:val="single" w:sz="4" w:space="0" w:color="auto"/>
              <w:bottom w:val="single" w:sz="4" w:space="0" w:color="auto"/>
              <w:right w:val="single" w:sz="4" w:space="0" w:color="auto"/>
            </w:tcBorders>
            <w:hideMark/>
          </w:tcPr>
          <w:p w14:paraId="35F5ADD1"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rPr>
              <w:t>4.</w:t>
            </w:r>
          </w:p>
        </w:tc>
        <w:tc>
          <w:tcPr>
            <w:tcW w:w="4100" w:type="dxa"/>
            <w:tcBorders>
              <w:top w:val="single" w:sz="4" w:space="0" w:color="auto"/>
              <w:left w:val="single" w:sz="4" w:space="0" w:color="auto"/>
              <w:bottom w:val="single" w:sz="4" w:space="0" w:color="auto"/>
              <w:right w:val="single" w:sz="4" w:space="0" w:color="auto"/>
            </w:tcBorders>
            <w:hideMark/>
          </w:tcPr>
          <w:p w14:paraId="2D19FCF9"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 xml:space="preserve">Наличие ППР </w:t>
            </w:r>
            <w:r w:rsidRPr="003543B3">
              <w:rPr>
                <w:rFonts w:ascii="Arial" w:hAnsi="Arial" w:cs="Arial"/>
                <w:i/>
                <w:sz w:val="20"/>
              </w:rPr>
              <w:t>(при наличии соответствующего требования Заказчика в Техническом задании)</w:t>
            </w:r>
          </w:p>
        </w:tc>
        <w:tc>
          <w:tcPr>
            <w:tcW w:w="5386" w:type="dxa"/>
            <w:tcBorders>
              <w:top w:val="single" w:sz="4" w:space="0" w:color="auto"/>
              <w:left w:val="single" w:sz="4" w:space="0" w:color="auto"/>
              <w:bottom w:val="single" w:sz="4" w:space="0" w:color="auto"/>
              <w:right w:val="single" w:sz="4" w:space="0" w:color="auto"/>
            </w:tcBorders>
          </w:tcPr>
          <w:p w14:paraId="590AB253" w14:textId="77777777" w:rsidR="00345501" w:rsidRPr="003543B3" w:rsidRDefault="00345501" w:rsidP="00733AA3">
            <w:pPr>
              <w:snapToGrid w:val="0"/>
              <w:spacing w:line="240" w:lineRule="auto"/>
              <w:rPr>
                <w:rFonts w:ascii="Arial" w:hAnsi="Arial" w:cs="Arial"/>
                <w:sz w:val="20"/>
              </w:rPr>
            </w:pPr>
          </w:p>
        </w:tc>
      </w:tr>
      <w:tr w:rsidR="00345501" w:rsidRPr="003543B3" w14:paraId="60A2AF52" w14:textId="77777777" w:rsidTr="00733AA3">
        <w:tc>
          <w:tcPr>
            <w:tcW w:w="828" w:type="dxa"/>
            <w:tcBorders>
              <w:top w:val="single" w:sz="4" w:space="0" w:color="auto"/>
              <w:left w:val="single" w:sz="4" w:space="0" w:color="auto"/>
              <w:bottom w:val="single" w:sz="4" w:space="0" w:color="auto"/>
              <w:right w:val="single" w:sz="4" w:space="0" w:color="auto"/>
            </w:tcBorders>
            <w:hideMark/>
          </w:tcPr>
          <w:p w14:paraId="51F3DE57"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rPr>
              <w:t>5.</w:t>
            </w:r>
          </w:p>
        </w:tc>
        <w:tc>
          <w:tcPr>
            <w:tcW w:w="4100" w:type="dxa"/>
            <w:tcBorders>
              <w:top w:val="single" w:sz="4" w:space="0" w:color="auto"/>
              <w:left w:val="single" w:sz="4" w:space="0" w:color="auto"/>
              <w:bottom w:val="single" w:sz="4" w:space="0" w:color="auto"/>
              <w:right w:val="single" w:sz="4" w:space="0" w:color="auto"/>
            </w:tcBorders>
            <w:hideMark/>
          </w:tcPr>
          <w:p w14:paraId="13A59057"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 xml:space="preserve">Наличие системы охраны труда и промышленной безопасности </w:t>
            </w:r>
            <w:r w:rsidRPr="003543B3">
              <w:rPr>
                <w:rFonts w:ascii="Arial" w:hAnsi="Arial" w:cs="Arial"/>
                <w:i/>
                <w:sz w:val="20"/>
              </w:rPr>
              <w:t>(документы)</w:t>
            </w:r>
          </w:p>
        </w:tc>
        <w:tc>
          <w:tcPr>
            <w:tcW w:w="5386" w:type="dxa"/>
            <w:tcBorders>
              <w:top w:val="single" w:sz="4" w:space="0" w:color="auto"/>
              <w:left w:val="single" w:sz="4" w:space="0" w:color="auto"/>
              <w:bottom w:val="single" w:sz="4" w:space="0" w:color="auto"/>
              <w:right w:val="single" w:sz="4" w:space="0" w:color="auto"/>
            </w:tcBorders>
          </w:tcPr>
          <w:p w14:paraId="519F2030"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i/>
                <w:sz w:val="20"/>
              </w:rPr>
              <w:t>Перечислить</w:t>
            </w:r>
          </w:p>
        </w:tc>
      </w:tr>
      <w:tr w:rsidR="00345501" w:rsidRPr="003543B3" w14:paraId="0090C6B0" w14:textId="77777777" w:rsidTr="00733AA3">
        <w:tc>
          <w:tcPr>
            <w:tcW w:w="828" w:type="dxa"/>
            <w:tcBorders>
              <w:top w:val="single" w:sz="4" w:space="0" w:color="auto"/>
              <w:left w:val="single" w:sz="4" w:space="0" w:color="auto"/>
              <w:bottom w:val="single" w:sz="4" w:space="0" w:color="auto"/>
              <w:right w:val="single" w:sz="4" w:space="0" w:color="auto"/>
            </w:tcBorders>
          </w:tcPr>
          <w:p w14:paraId="5C2CCD7B" w14:textId="77777777" w:rsidR="00345501" w:rsidRPr="003543B3" w:rsidRDefault="00345501" w:rsidP="00733AA3">
            <w:pPr>
              <w:snapToGrid w:val="0"/>
              <w:spacing w:line="240" w:lineRule="auto"/>
              <w:ind w:firstLine="0"/>
              <w:rPr>
                <w:rFonts w:ascii="Arial" w:hAnsi="Arial" w:cs="Arial"/>
                <w:sz w:val="20"/>
              </w:rPr>
            </w:pPr>
            <w:r w:rsidRPr="003543B3">
              <w:rPr>
                <w:rFonts w:ascii="Arial" w:hAnsi="Arial" w:cs="Arial"/>
                <w:sz w:val="20"/>
              </w:rPr>
              <w:t>6.</w:t>
            </w:r>
          </w:p>
        </w:tc>
        <w:tc>
          <w:tcPr>
            <w:tcW w:w="4100" w:type="dxa"/>
            <w:tcBorders>
              <w:top w:val="single" w:sz="4" w:space="0" w:color="auto"/>
              <w:left w:val="single" w:sz="4" w:space="0" w:color="auto"/>
              <w:bottom w:val="single" w:sz="4" w:space="0" w:color="auto"/>
              <w:right w:val="single" w:sz="4" w:space="0" w:color="auto"/>
            </w:tcBorders>
          </w:tcPr>
          <w:p w14:paraId="3DD3C8B7" w14:textId="77777777" w:rsidR="00345501" w:rsidRPr="003543B3" w:rsidRDefault="00345501" w:rsidP="00733AA3">
            <w:pPr>
              <w:snapToGrid w:val="0"/>
              <w:spacing w:line="240" w:lineRule="auto"/>
              <w:ind w:firstLine="23"/>
              <w:rPr>
                <w:rFonts w:ascii="Arial" w:hAnsi="Arial" w:cs="Arial"/>
                <w:sz w:val="20"/>
              </w:rPr>
            </w:pPr>
            <w:r w:rsidRPr="003543B3">
              <w:rPr>
                <w:rFonts w:ascii="Arial" w:hAnsi="Arial" w:cs="Arial"/>
                <w:sz w:val="20"/>
              </w:rPr>
              <w:t>Гарантийный срок (указать)</w:t>
            </w:r>
          </w:p>
        </w:tc>
        <w:tc>
          <w:tcPr>
            <w:tcW w:w="5386" w:type="dxa"/>
            <w:tcBorders>
              <w:top w:val="single" w:sz="4" w:space="0" w:color="auto"/>
              <w:left w:val="single" w:sz="4" w:space="0" w:color="auto"/>
              <w:bottom w:val="single" w:sz="4" w:space="0" w:color="auto"/>
              <w:right w:val="single" w:sz="4" w:space="0" w:color="auto"/>
            </w:tcBorders>
          </w:tcPr>
          <w:p w14:paraId="00C7F6F1" w14:textId="77777777" w:rsidR="00345501" w:rsidRPr="003543B3" w:rsidRDefault="00345501" w:rsidP="00733AA3">
            <w:pPr>
              <w:snapToGrid w:val="0"/>
              <w:spacing w:line="240" w:lineRule="auto"/>
              <w:ind w:firstLine="0"/>
              <w:rPr>
                <w:rFonts w:ascii="Arial" w:hAnsi="Arial" w:cs="Arial"/>
                <w:i/>
                <w:sz w:val="20"/>
              </w:rPr>
            </w:pPr>
            <w:r w:rsidRPr="003543B3">
              <w:rPr>
                <w:rFonts w:ascii="Arial" w:hAnsi="Arial" w:cs="Arial"/>
                <w:i/>
                <w:sz w:val="20"/>
              </w:rPr>
              <w:t>на материалы, оборудование, з/ч –</w:t>
            </w:r>
          </w:p>
          <w:p w14:paraId="12592297" w14:textId="77777777" w:rsidR="00345501" w:rsidRPr="003543B3" w:rsidRDefault="00345501" w:rsidP="00733AA3">
            <w:pPr>
              <w:snapToGrid w:val="0"/>
              <w:spacing w:line="240" w:lineRule="auto"/>
              <w:ind w:firstLine="0"/>
              <w:rPr>
                <w:rFonts w:ascii="Arial" w:hAnsi="Arial" w:cs="Arial"/>
                <w:i/>
                <w:sz w:val="20"/>
              </w:rPr>
            </w:pPr>
            <w:r w:rsidRPr="003543B3">
              <w:rPr>
                <w:rFonts w:ascii="Arial" w:hAnsi="Arial" w:cs="Arial"/>
                <w:i/>
                <w:sz w:val="20"/>
              </w:rPr>
              <w:t>на работы, услуги -</w:t>
            </w:r>
          </w:p>
        </w:tc>
      </w:tr>
    </w:tbl>
    <w:p w14:paraId="4D230605" w14:textId="77777777" w:rsidR="00345501" w:rsidRPr="003543B3" w:rsidRDefault="00345501" w:rsidP="00345501">
      <w:pPr>
        <w:spacing w:line="240" w:lineRule="auto"/>
        <w:ind w:firstLine="0"/>
        <w:rPr>
          <w:rFonts w:ascii="Arial" w:hAnsi="Arial" w:cs="Arial"/>
          <w:i/>
          <w:sz w:val="20"/>
        </w:rPr>
      </w:pPr>
      <w:r w:rsidRPr="003543B3">
        <w:rPr>
          <w:rFonts w:ascii="Arial" w:hAnsi="Arial" w:cs="Arial"/>
          <w:i/>
          <w:sz w:val="20"/>
        </w:rPr>
        <w:t xml:space="preserve">Далее Участник в свободной форме приводит свое техническое предложение, опираясь на проект Технического задания и договора Заказчика. </w:t>
      </w:r>
    </w:p>
    <w:p w14:paraId="53AAD93A" w14:textId="77777777" w:rsidR="00345501" w:rsidRPr="003543B3" w:rsidRDefault="00345501" w:rsidP="00345501">
      <w:pPr>
        <w:spacing w:line="240" w:lineRule="auto"/>
        <w:ind w:firstLine="0"/>
        <w:rPr>
          <w:rFonts w:ascii="Arial" w:hAnsi="Arial" w:cs="Arial"/>
          <w:i/>
          <w:sz w:val="20"/>
          <w:u w:val="single"/>
        </w:rPr>
      </w:pPr>
    </w:p>
    <w:p w14:paraId="5C5C66E0" w14:textId="77777777" w:rsidR="00345501" w:rsidRPr="003543B3" w:rsidRDefault="00345501" w:rsidP="00345501">
      <w:pPr>
        <w:spacing w:line="240" w:lineRule="auto"/>
        <w:ind w:firstLine="0"/>
        <w:rPr>
          <w:rFonts w:ascii="Arial" w:hAnsi="Arial" w:cs="Arial"/>
          <w:i/>
          <w:sz w:val="20"/>
          <w:u w:val="single"/>
        </w:rPr>
      </w:pPr>
      <w:proofErr w:type="gramStart"/>
      <w:r w:rsidRPr="003543B3">
        <w:rPr>
          <w:rFonts w:ascii="Arial" w:hAnsi="Arial" w:cs="Arial"/>
          <w:i/>
          <w:sz w:val="20"/>
          <w:u w:val="single"/>
        </w:rPr>
        <w:t>Например</w:t>
      </w:r>
      <w:proofErr w:type="gramEnd"/>
      <w:r w:rsidRPr="003543B3">
        <w:rPr>
          <w:rFonts w:ascii="Arial" w:hAnsi="Arial" w:cs="Arial"/>
          <w:i/>
          <w:sz w:val="20"/>
          <w:u w:val="single"/>
        </w:rPr>
        <w:t>:</w:t>
      </w:r>
    </w:p>
    <w:p w14:paraId="5FE3934A" w14:textId="77777777" w:rsidR="00345501" w:rsidRPr="003543B3" w:rsidRDefault="00345501" w:rsidP="00345501">
      <w:pPr>
        <w:tabs>
          <w:tab w:val="right" w:leader="underscore" w:pos="9900"/>
        </w:tabs>
        <w:spacing w:line="240" w:lineRule="auto"/>
        <w:ind w:firstLine="0"/>
        <w:rPr>
          <w:rFonts w:ascii="Arial" w:hAnsi="Arial" w:cs="Arial"/>
          <w:i/>
          <w:sz w:val="20"/>
        </w:rPr>
      </w:pPr>
      <w:r w:rsidRPr="003543B3">
        <w:rPr>
          <w:rFonts w:ascii="Arial" w:hAnsi="Arial" w:cs="Arial"/>
          <w:i/>
          <w:sz w:val="20"/>
        </w:rPr>
        <w:t>Описание предлагаемых товаров/ работ/ услуг:</w:t>
      </w:r>
      <w:r w:rsidRPr="003543B3">
        <w:rPr>
          <w:rFonts w:ascii="Arial" w:hAnsi="Arial" w:cs="Arial"/>
          <w:i/>
          <w:sz w:val="20"/>
        </w:rPr>
        <w:tab/>
      </w:r>
    </w:p>
    <w:p w14:paraId="389657A6" w14:textId="77777777" w:rsidR="00345501" w:rsidRPr="003543B3" w:rsidRDefault="00345501" w:rsidP="00345501">
      <w:pPr>
        <w:tabs>
          <w:tab w:val="right" w:leader="underscore" w:pos="9900"/>
        </w:tabs>
        <w:spacing w:line="240" w:lineRule="auto"/>
        <w:ind w:firstLine="0"/>
        <w:rPr>
          <w:rFonts w:ascii="Arial" w:hAnsi="Arial" w:cs="Arial"/>
          <w:i/>
          <w:sz w:val="20"/>
        </w:rPr>
      </w:pPr>
      <w:r w:rsidRPr="003543B3">
        <w:rPr>
          <w:rFonts w:ascii="Arial" w:hAnsi="Arial" w:cs="Arial"/>
          <w:i/>
          <w:sz w:val="20"/>
        </w:rPr>
        <w:t>Описание принятой технологии (выполнение работ):</w:t>
      </w:r>
      <w:r w:rsidRPr="003543B3">
        <w:rPr>
          <w:rFonts w:ascii="Arial" w:hAnsi="Arial" w:cs="Arial"/>
          <w:i/>
          <w:sz w:val="20"/>
        </w:rPr>
        <w:tab/>
      </w:r>
    </w:p>
    <w:p w14:paraId="7AAD4601" w14:textId="77777777" w:rsidR="00345501" w:rsidRPr="003543B3" w:rsidRDefault="00345501" w:rsidP="00345501">
      <w:pPr>
        <w:tabs>
          <w:tab w:val="right" w:leader="underscore" w:pos="9900"/>
        </w:tabs>
        <w:spacing w:line="240" w:lineRule="auto"/>
        <w:ind w:firstLine="0"/>
        <w:rPr>
          <w:rFonts w:ascii="Arial" w:hAnsi="Arial" w:cs="Arial"/>
          <w:i/>
          <w:sz w:val="20"/>
        </w:rPr>
      </w:pPr>
      <w:r w:rsidRPr="003543B3">
        <w:rPr>
          <w:rFonts w:ascii="Arial" w:hAnsi="Arial" w:cs="Arial"/>
          <w:i/>
          <w:sz w:val="20"/>
        </w:rPr>
        <w:t>Система управления качеством:</w:t>
      </w:r>
      <w:r w:rsidRPr="003543B3">
        <w:rPr>
          <w:rFonts w:ascii="Arial" w:hAnsi="Arial" w:cs="Arial"/>
          <w:i/>
          <w:sz w:val="20"/>
        </w:rPr>
        <w:tab/>
      </w:r>
    </w:p>
    <w:p w14:paraId="6463983C" w14:textId="77777777" w:rsidR="00345501" w:rsidRPr="003543B3" w:rsidRDefault="00345501" w:rsidP="00345501">
      <w:pPr>
        <w:tabs>
          <w:tab w:val="right" w:leader="underscore" w:pos="9900"/>
        </w:tabs>
        <w:spacing w:line="240" w:lineRule="auto"/>
        <w:ind w:firstLine="0"/>
        <w:rPr>
          <w:rFonts w:ascii="Arial" w:hAnsi="Arial" w:cs="Arial"/>
          <w:i/>
          <w:sz w:val="20"/>
        </w:rPr>
      </w:pPr>
      <w:r w:rsidRPr="003543B3">
        <w:rPr>
          <w:rFonts w:ascii="Arial" w:hAnsi="Arial" w:cs="Arial"/>
          <w:i/>
          <w:sz w:val="20"/>
        </w:rPr>
        <w:t>Мероприятия по охране окружающей среды:</w:t>
      </w:r>
      <w:r w:rsidRPr="003543B3">
        <w:rPr>
          <w:rFonts w:ascii="Arial" w:hAnsi="Arial" w:cs="Arial"/>
          <w:i/>
          <w:sz w:val="20"/>
        </w:rPr>
        <w:tab/>
      </w:r>
    </w:p>
    <w:p w14:paraId="5BD42A02" w14:textId="77777777" w:rsidR="00345501" w:rsidRPr="003543B3" w:rsidRDefault="00345501" w:rsidP="00345501">
      <w:pPr>
        <w:tabs>
          <w:tab w:val="right" w:leader="underscore" w:pos="9900"/>
        </w:tabs>
        <w:spacing w:line="240" w:lineRule="auto"/>
        <w:ind w:firstLine="0"/>
        <w:rPr>
          <w:rFonts w:ascii="Arial" w:hAnsi="Arial" w:cs="Arial"/>
          <w:i/>
          <w:sz w:val="20"/>
        </w:rPr>
      </w:pPr>
      <w:r w:rsidRPr="003543B3">
        <w:rPr>
          <w:rFonts w:ascii="Arial" w:hAnsi="Arial" w:cs="Arial"/>
          <w:i/>
          <w:sz w:val="20"/>
        </w:rPr>
        <w:t>Предложения по обучению лиц, осуществляющих эксплуатацию/обслуживание и т.д.</w:t>
      </w:r>
    </w:p>
    <w:p w14:paraId="755C845C" w14:textId="77777777" w:rsidR="00345501" w:rsidRDefault="00345501" w:rsidP="00345501">
      <w:pPr>
        <w:tabs>
          <w:tab w:val="right" w:leader="underscore" w:pos="9900"/>
        </w:tabs>
        <w:spacing w:line="240" w:lineRule="auto"/>
        <w:ind w:firstLine="0"/>
        <w:rPr>
          <w:rFonts w:ascii="Arial" w:hAnsi="Arial" w:cs="Arial"/>
          <w:i/>
          <w:sz w:val="20"/>
        </w:rPr>
      </w:pPr>
    </w:p>
    <w:p w14:paraId="794EC45D" w14:textId="77777777" w:rsidR="00345501" w:rsidRDefault="00345501" w:rsidP="00345501">
      <w:pPr>
        <w:tabs>
          <w:tab w:val="right" w:leader="underscore" w:pos="9900"/>
        </w:tabs>
        <w:spacing w:line="240" w:lineRule="auto"/>
        <w:ind w:firstLine="0"/>
        <w:rPr>
          <w:rFonts w:ascii="Arial" w:hAnsi="Arial" w:cs="Arial"/>
          <w:i/>
          <w:sz w:val="20"/>
        </w:rPr>
      </w:pPr>
    </w:p>
    <w:p w14:paraId="5DD0293B" w14:textId="77777777" w:rsidR="00345501" w:rsidRDefault="00345501" w:rsidP="00345501">
      <w:pPr>
        <w:tabs>
          <w:tab w:val="right" w:leader="underscore" w:pos="9900"/>
        </w:tabs>
        <w:spacing w:line="240" w:lineRule="auto"/>
        <w:ind w:firstLine="0"/>
        <w:rPr>
          <w:rFonts w:ascii="Arial" w:hAnsi="Arial" w:cs="Arial"/>
          <w:i/>
          <w:sz w:val="20"/>
        </w:rPr>
      </w:pPr>
    </w:p>
    <w:p w14:paraId="15CAA99B" w14:textId="77777777" w:rsidR="00345501" w:rsidRDefault="00345501" w:rsidP="00345501">
      <w:pPr>
        <w:tabs>
          <w:tab w:val="right" w:leader="underscore" w:pos="9900"/>
        </w:tabs>
        <w:spacing w:line="240" w:lineRule="auto"/>
        <w:ind w:firstLine="0"/>
        <w:rPr>
          <w:rFonts w:ascii="Arial" w:hAnsi="Arial" w:cs="Arial"/>
          <w:i/>
          <w:sz w:val="20"/>
        </w:rPr>
      </w:pPr>
    </w:p>
    <w:p w14:paraId="7EDB3DCB" w14:textId="296ADA8A" w:rsidR="00E75F6E" w:rsidRDefault="00E75F6E" w:rsidP="0011156A">
      <w:pPr>
        <w:spacing w:line="276" w:lineRule="auto"/>
        <w:ind w:firstLine="0"/>
        <w:rPr>
          <w:rFonts w:ascii="Arial" w:hAnsi="Arial" w:cs="Arial"/>
          <w:sz w:val="20"/>
        </w:rPr>
      </w:pPr>
    </w:p>
    <w:p w14:paraId="034EA8D1" w14:textId="1EA48B6A" w:rsidR="00E75F6E" w:rsidRDefault="00E75F6E" w:rsidP="0011156A">
      <w:pPr>
        <w:spacing w:line="276" w:lineRule="auto"/>
        <w:ind w:firstLine="0"/>
        <w:rPr>
          <w:rFonts w:ascii="Arial" w:hAnsi="Arial" w:cs="Arial"/>
          <w:sz w:val="20"/>
        </w:rPr>
      </w:pPr>
    </w:p>
    <w:p w14:paraId="29851BF4" w14:textId="16562E02" w:rsidR="00E75F6E" w:rsidRDefault="00E75F6E" w:rsidP="0011156A">
      <w:pPr>
        <w:spacing w:line="276" w:lineRule="auto"/>
        <w:ind w:firstLine="0"/>
        <w:rPr>
          <w:rFonts w:ascii="Arial" w:hAnsi="Arial" w:cs="Arial"/>
          <w:sz w:val="20"/>
        </w:rPr>
      </w:pPr>
    </w:p>
    <w:p w14:paraId="032FCD95" w14:textId="663879A0" w:rsidR="00E75F6E" w:rsidRDefault="00E75F6E" w:rsidP="0011156A">
      <w:pPr>
        <w:spacing w:line="276" w:lineRule="auto"/>
        <w:ind w:firstLine="0"/>
        <w:rPr>
          <w:rFonts w:ascii="Arial" w:hAnsi="Arial" w:cs="Arial"/>
          <w:sz w:val="20"/>
        </w:rPr>
      </w:pPr>
    </w:p>
    <w:p w14:paraId="1F9ECD89" w14:textId="209C1B20" w:rsidR="00E75F6E" w:rsidRDefault="00E75F6E" w:rsidP="0011156A">
      <w:pPr>
        <w:spacing w:line="276" w:lineRule="auto"/>
        <w:ind w:firstLine="0"/>
        <w:rPr>
          <w:rFonts w:ascii="Arial" w:hAnsi="Arial" w:cs="Arial"/>
          <w:sz w:val="20"/>
        </w:rPr>
      </w:pPr>
    </w:p>
    <w:p w14:paraId="1FC9639C" w14:textId="77777777" w:rsidR="00E75F6E" w:rsidRPr="003543B3" w:rsidRDefault="00E75F6E" w:rsidP="0011156A">
      <w:pPr>
        <w:spacing w:line="276" w:lineRule="auto"/>
        <w:ind w:firstLine="0"/>
        <w:rPr>
          <w:rFonts w:ascii="Arial" w:hAnsi="Arial" w:cs="Arial"/>
          <w:sz w:val="20"/>
        </w:rPr>
      </w:pPr>
    </w:p>
    <w:p w14:paraId="63EB1196" w14:textId="3CE1B68C" w:rsidR="00B620AF" w:rsidRPr="003543B3" w:rsidRDefault="00B620AF" w:rsidP="002D514B">
      <w:pPr>
        <w:spacing w:line="276"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4C0E8693" w14:textId="77777777" w:rsidR="00B620AF" w:rsidRPr="003543B3" w:rsidRDefault="00B620AF" w:rsidP="002D514B">
      <w:pPr>
        <w:spacing w:line="276"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644DA27F" w14:textId="77777777" w:rsidR="00B620AF" w:rsidRPr="003543B3" w:rsidRDefault="00B620AF" w:rsidP="002D514B">
      <w:pPr>
        <w:spacing w:line="276"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4A584A4A" w14:textId="47BC1EA8" w:rsidR="008D5CCF" w:rsidRDefault="00B620AF" w:rsidP="002D514B">
      <w:pPr>
        <w:spacing w:line="276"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16F0E262" w14:textId="2EB9DB77" w:rsidR="00E75F6E" w:rsidRDefault="00E75F6E" w:rsidP="002D514B">
      <w:pPr>
        <w:spacing w:line="276" w:lineRule="auto"/>
        <w:ind w:right="3684" w:firstLine="0"/>
        <w:jc w:val="left"/>
        <w:rPr>
          <w:rFonts w:ascii="Arial" w:hAnsi="Arial" w:cs="Arial"/>
          <w:sz w:val="20"/>
          <w:vertAlign w:val="superscript"/>
        </w:rPr>
      </w:pPr>
    </w:p>
    <w:p w14:paraId="2B2538FA" w14:textId="3DEC29BF" w:rsidR="00E75F6E" w:rsidRDefault="00E75F6E" w:rsidP="002D514B">
      <w:pPr>
        <w:spacing w:line="276" w:lineRule="auto"/>
        <w:ind w:right="3684" w:firstLine="0"/>
        <w:jc w:val="left"/>
        <w:rPr>
          <w:rFonts w:ascii="Arial" w:hAnsi="Arial" w:cs="Arial"/>
          <w:sz w:val="20"/>
          <w:vertAlign w:val="superscript"/>
        </w:rPr>
      </w:pPr>
    </w:p>
    <w:p w14:paraId="280A6AAA" w14:textId="77777777" w:rsidR="00E75F6E" w:rsidRPr="003543B3" w:rsidRDefault="00E75F6E" w:rsidP="002D514B">
      <w:pPr>
        <w:spacing w:line="276" w:lineRule="auto"/>
        <w:ind w:right="3684" w:firstLine="0"/>
        <w:jc w:val="left"/>
        <w:rPr>
          <w:rFonts w:ascii="Arial" w:hAnsi="Arial" w:cs="Arial"/>
          <w:sz w:val="20"/>
          <w:vertAlign w:val="superscript"/>
        </w:rPr>
      </w:pPr>
    </w:p>
    <w:p w14:paraId="04735283" w14:textId="60618536" w:rsidR="00E41F5F" w:rsidRPr="003543B3" w:rsidRDefault="00E41F5F" w:rsidP="002D514B">
      <w:pPr>
        <w:spacing w:line="276" w:lineRule="auto"/>
        <w:ind w:right="3684" w:firstLine="0"/>
        <w:jc w:val="left"/>
        <w:rPr>
          <w:rFonts w:ascii="Arial" w:hAnsi="Arial" w:cs="Arial"/>
          <w:sz w:val="20"/>
          <w:vertAlign w:val="superscript"/>
        </w:rPr>
      </w:pPr>
    </w:p>
    <w:p w14:paraId="1840539E" w14:textId="77777777" w:rsidR="00E41F5F" w:rsidRPr="003543B3" w:rsidRDefault="00E41F5F" w:rsidP="002D514B">
      <w:pPr>
        <w:spacing w:line="276" w:lineRule="auto"/>
        <w:ind w:right="3684" w:firstLine="0"/>
        <w:jc w:val="left"/>
        <w:rPr>
          <w:rFonts w:ascii="Arial" w:hAnsi="Arial" w:cs="Arial"/>
          <w:sz w:val="20"/>
          <w:vertAlign w:val="superscript"/>
        </w:rPr>
      </w:pPr>
    </w:p>
    <w:p w14:paraId="1A7BB84F" w14:textId="0E2BE230" w:rsidR="002D514B" w:rsidRPr="003543B3" w:rsidRDefault="002D514B" w:rsidP="002D514B">
      <w:pPr>
        <w:spacing w:line="276" w:lineRule="auto"/>
        <w:ind w:right="3684" w:firstLine="0"/>
        <w:jc w:val="left"/>
        <w:rPr>
          <w:rFonts w:ascii="Arial" w:hAnsi="Arial" w:cs="Arial"/>
          <w:sz w:val="20"/>
          <w:vertAlign w:val="superscript"/>
        </w:rPr>
      </w:pPr>
    </w:p>
    <w:p w14:paraId="2B4FFBEC" w14:textId="77777777" w:rsidR="00B620AF" w:rsidRPr="003543B3"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36806826" w14:textId="2D5C5A19" w:rsidR="00E044C1" w:rsidRPr="003543B3" w:rsidRDefault="00B620AF" w:rsidP="00094337">
      <w:pPr>
        <w:pStyle w:val="a4"/>
        <w:numPr>
          <w:ilvl w:val="0"/>
          <w:numId w:val="0"/>
        </w:numPr>
        <w:spacing w:line="276" w:lineRule="auto"/>
        <w:rPr>
          <w:rFonts w:ascii="Arial" w:hAnsi="Arial" w:cs="Arial"/>
          <w:b/>
          <w:sz w:val="20"/>
        </w:rPr>
      </w:pPr>
      <w:bookmarkStart w:id="185" w:name="_Toc423378623"/>
      <w:bookmarkStart w:id="186" w:name="_Toc423421126"/>
      <w:r w:rsidRPr="003543B3">
        <w:rPr>
          <w:rFonts w:ascii="Arial" w:hAnsi="Arial" w:cs="Arial"/>
          <w:b/>
          <w:sz w:val="20"/>
        </w:rPr>
        <w:lastRenderedPageBreak/>
        <w:t>Инструкции по заполнению</w:t>
      </w:r>
      <w:bookmarkEnd w:id="185"/>
      <w:bookmarkEnd w:id="186"/>
    </w:p>
    <w:p w14:paraId="68EB9717" w14:textId="77777777" w:rsidR="002C41EF" w:rsidRPr="002C41EF" w:rsidRDefault="002C41EF" w:rsidP="00E856E4">
      <w:pPr>
        <w:numPr>
          <w:ilvl w:val="3"/>
          <w:numId w:val="60"/>
        </w:numPr>
        <w:spacing w:line="276" w:lineRule="auto"/>
        <w:ind w:left="426" w:hanging="142"/>
        <w:rPr>
          <w:rFonts w:ascii="Arial" w:hAnsi="Arial" w:cs="Arial"/>
          <w:sz w:val="20"/>
        </w:rPr>
      </w:pPr>
      <w:r w:rsidRPr="002C41EF">
        <w:rPr>
          <w:rFonts w:ascii="Arial" w:hAnsi="Arial" w:cs="Arial"/>
          <w:sz w:val="20"/>
        </w:rPr>
        <w:t>Участник указывает дату и номер Предложения в соответствии с письмом о подаче оферты (форма 1).</w:t>
      </w:r>
    </w:p>
    <w:p w14:paraId="31103B94" w14:textId="77777777" w:rsidR="002C41EF" w:rsidRPr="002C41EF" w:rsidRDefault="002C41EF" w:rsidP="00E856E4">
      <w:pPr>
        <w:numPr>
          <w:ilvl w:val="3"/>
          <w:numId w:val="60"/>
        </w:numPr>
        <w:spacing w:line="276" w:lineRule="auto"/>
        <w:ind w:left="426" w:hanging="142"/>
        <w:rPr>
          <w:rFonts w:ascii="Arial" w:hAnsi="Arial" w:cs="Arial"/>
          <w:sz w:val="20"/>
        </w:rPr>
      </w:pPr>
      <w:r w:rsidRPr="002C41EF">
        <w:rPr>
          <w:rFonts w:ascii="Arial" w:hAnsi="Arial" w:cs="Arial"/>
          <w:sz w:val="20"/>
        </w:rPr>
        <w:t xml:space="preserve">Участник указывает свое фирменное наименование (в </w:t>
      </w:r>
      <w:proofErr w:type="spellStart"/>
      <w:r w:rsidRPr="002C41EF">
        <w:rPr>
          <w:rFonts w:ascii="Arial" w:hAnsi="Arial" w:cs="Arial"/>
          <w:sz w:val="20"/>
        </w:rPr>
        <w:t>т.ч</w:t>
      </w:r>
      <w:proofErr w:type="spellEnd"/>
      <w:r w:rsidRPr="002C41EF">
        <w:rPr>
          <w:rFonts w:ascii="Arial" w:hAnsi="Arial" w:cs="Arial"/>
          <w:sz w:val="20"/>
        </w:rPr>
        <w:t>. организационно-правовую форму) и свой адрес согласно ЕГРЮЛ.</w:t>
      </w:r>
    </w:p>
    <w:p w14:paraId="56CA57A8" w14:textId="2D117469" w:rsidR="002C41EF" w:rsidRPr="002C41EF" w:rsidRDefault="002C41EF" w:rsidP="00E856E4">
      <w:pPr>
        <w:numPr>
          <w:ilvl w:val="3"/>
          <w:numId w:val="60"/>
        </w:numPr>
        <w:spacing w:line="276" w:lineRule="auto"/>
        <w:ind w:left="426" w:hanging="142"/>
        <w:rPr>
          <w:rFonts w:ascii="Arial" w:hAnsi="Arial" w:cs="Arial"/>
          <w:sz w:val="20"/>
        </w:rPr>
      </w:pPr>
      <w:r w:rsidRPr="002C41EF">
        <w:rPr>
          <w:rFonts w:ascii="Arial" w:hAnsi="Arial" w:cs="Arial"/>
          <w:sz w:val="20"/>
        </w:rPr>
        <w:t xml:space="preserve">В техническом предложении описываются все позиции согласно Технического задания с учетом предлагаемых условий </w:t>
      </w:r>
      <w:r w:rsidR="00E26223">
        <w:rPr>
          <w:rFonts w:ascii="Arial" w:hAnsi="Arial" w:cs="Arial"/>
          <w:sz w:val="20"/>
        </w:rPr>
        <w:t xml:space="preserve">проекта </w:t>
      </w:r>
      <w:r w:rsidRPr="002C41EF">
        <w:rPr>
          <w:rFonts w:ascii="Arial" w:hAnsi="Arial" w:cs="Arial"/>
          <w:sz w:val="20"/>
        </w:rPr>
        <w:t>Договора. Участник вправе указать, что он согласен на проект Технического задания, за исключением таких-то изменений (и указать их).</w:t>
      </w:r>
    </w:p>
    <w:p w14:paraId="1D672849" w14:textId="2FC07B0F" w:rsidR="00A363C6" w:rsidRDefault="00A363C6" w:rsidP="00E856E4">
      <w:pPr>
        <w:pStyle w:val="a5"/>
        <w:numPr>
          <w:ilvl w:val="0"/>
          <w:numId w:val="0"/>
        </w:numPr>
        <w:spacing w:line="276" w:lineRule="auto"/>
        <w:ind w:left="709" w:hanging="709"/>
        <w:rPr>
          <w:rFonts w:ascii="Arial" w:hAnsi="Arial" w:cs="Arial"/>
          <w:sz w:val="20"/>
        </w:rPr>
      </w:pPr>
    </w:p>
    <w:p w14:paraId="063DB8B5" w14:textId="2F43B36F" w:rsidR="00A363C6" w:rsidRDefault="00A363C6" w:rsidP="00A363C6">
      <w:pPr>
        <w:pStyle w:val="a5"/>
        <w:numPr>
          <w:ilvl w:val="0"/>
          <w:numId w:val="0"/>
        </w:numPr>
        <w:spacing w:line="276" w:lineRule="auto"/>
        <w:ind w:left="1134" w:hanging="1134"/>
        <w:rPr>
          <w:rFonts w:ascii="Arial" w:hAnsi="Arial" w:cs="Arial"/>
          <w:sz w:val="20"/>
        </w:rPr>
      </w:pPr>
    </w:p>
    <w:p w14:paraId="53476A96" w14:textId="7845FA84" w:rsidR="00D761C7" w:rsidRDefault="00D761C7" w:rsidP="00A363C6">
      <w:pPr>
        <w:pStyle w:val="a5"/>
        <w:numPr>
          <w:ilvl w:val="0"/>
          <w:numId w:val="0"/>
        </w:numPr>
        <w:spacing w:line="276" w:lineRule="auto"/>
        <w:ind w:left="1134" w:hanging="1134"/>
        <w:rPr>
          <w:rFonts w:ascii="Arial" w:hAnsi="Arial" w:cs="Arial"/>
          <w:sz w:val="20"/>
        </w:rPr>
      </w:pPr>
    </w:p>
    <w:p w14:paraId="2FA89A3B" w14:textId="1899A008" w:rsidR="00D761C7" w:rsidRDefault="00D761C7" w:rsidP="00A363C6">
      <w:pPr>
        <w:pStyle w:val="a5"/>
        <w:numPr>
          <w:ilvl w:val="0"/>
          <w:numId w:val="0"/>
        </w:numPr>
        <w:spacing w:line="276" w:lineRule="auto"/>
        <w:ind w:left="1134" w:hanging="1134"/>
        <w:rPr>
          <w:rFonts w:ascii="Arial" w:hAnsi="Arial" w:cs="Arial"/>
          <w:sz w:val="20"/>
        </w:rPr>
      </w:pPr>
    </w:p>
    <w:p w14:paraId="589D1537" w14:textId="2C0BACD9" w:rsidR="00D761C7" w:rsidRDefault="00D761C7" w:rsidP="00A363C6">
      <w:pPr>
        <w:pStyle w:val="a5"/>
        <w:numPr>
          <w:ilvl w:val="0"/>
          <w:numId w:val="0"/>
        </w:numPr>
        <w:spacing w:line="276" w:lineRule="auto"/>
        <w:ind w:left="1134" w:hanging="1134"/>
        <w:rPr>
          <w:rFonts w:ascii="Arial" w:hAnsi="Arial" w:cs="Arial"/>
          <w:sz w:val="20"/>
        </w:rPr>
      </w:pPr>
    </w:p>
    <w:p w14:paraId="56F2CF48" w14:textId="592E29FC" w:rsidR="00D761C7" w:rsidRDefault="00D761C7" w:rsidP="00A363C6">
      <w:pPr>
        <w:pStyle w:val="a5"/>
        <w:numPr>
          <w:ilvl w:val="0"/>
          <w:numId w:val="0"/>
        </w:numPr>
        <w:spacing w:line="276" w:lineRule="auto"/>
        <w:ind w:left="1134" w:hanging="1134"/>
        <w:rPr>
          <w:rFonts w:ascii="Arial" w:hAnsi="Arial" w:cs="Arial"/>
          <w:sz w:val="20"/>
        </w:rPr>
      </w:pPr>
    </w:p>
    <w:p w14:paraId="5B0D8B14" w14:textId="00376D35" w:rsidR="00D761C7" w:rsidRDefault="00D761C7" w:rsidP="00A363C6">
      <w:pPr>
        <w:pStyle w:val="a5"/>
        <w:numPr>
          <w:ilvl w:val="0"/>
          <w:numId w:val="0"/>
        </w:numPr>
        <w:spacing w:line="276" w:lineRule="auto"/>
        <w:ind w:left="1134" w:hanging="1134"/>
        <w:rPr>
          <w:rFonts w:ascii="Arial" w:hAnsi="Arial" w:cs="Arial"/>
          <w:sz w:val="20"/>
        </w:rPr>
      </w:pPr>
    </w:p>
    <w:p w14:paraId="69654405" w14:textId="52385867" w:rsidR="00D761C7" w:rsidRDefault="00D761C7" w:rsidP="00A363C6">
      <w:pPr>
        <w:pStyle w:val="a5"/>
        <w:numPr>
          <w:ilvl w:val="0"/>
          <w:numId w:val="0"/>
        </w:numPr>
        <w:spacing w:line="276" w:lineRule="auto"/>
        <w:ind w:left="1134" w:hanging="1134"/>
        <w:rPr>
          <w:rFonts w:ascii="Arial" w:hAnsi="Arial" w:cs="Arial"/>
          <w:sz w:val="20"/>
        </w:rPr>
      </w:pPr>
    </w:p>
    <w:p w14:paraId="56A43F75" w14:textId="0EB8FCD1" w:rsidR="00D761C7" w:rsidRDefault="00D761C7" w:rsidP="00A363C6">
      <w:pPr>
        <w:pStyle w:val="a5"/>
        <w:numPr>
          <w:ilvl w:val="0"/>
          <w:numId w:val="0"/>
        </w:numPr>
        <w:spacing w:line="276" w:lineRule="auto"/>
        <w:ind w:left="1134" w:hanging="1134"/>
        <w:rPr>
          <w:rFonts w:ascii="Arial" w:hAnsi="Arial" w:cs="Arial"/>
          <w:sz w:val="20"/>
        </w:rPr>
      </w:pPr>
    </w:p>
    <w:p w14:paraId="69C783D6" w14:textId="1AFD4DD0" w:rsidR="00D761C7" w:rsidRDefault="00D761C7" w:rsidP="00A363C6">
      <w:pPr>
        <w:pStyle w:val="a5"/>
        <w:numPr>
          <w:ilvl w:val="0"/>
          <w:numId w:val="0"/>
        </w:numPr>
        <w:spacing w:line="276" w:lineRule="auto"/>
        <w:ind w:left="1134" w:hanging="1134"/>
        <w:rPr>
          <w:rFonts w:ascii="Arial" w:hAnsi="Arial" w:cs="Arial"/>
          <w:sz w:val="20"/>
        </w:rPr>
      </w:pPr>
    </w:p>
    <w:p w14:paraId="029EF7D0" w14:textId="61CCE591" w:rsidR="00D761C7" w:rsidRDefault="00D761C7" w:rsidP="00A363C6">
      <w:pPr>
        <w:pStyle w:val="a5"/>
        <w:numPr>
          <w:ilvl w:val="0"/>
          <w:numId w:val="0"/>
        </w:numPr>
        <w:spacing w:line="276" w:lineRule="auto"/>
        <w:ind w:left="1134" w:hanging="1134"/>
        <w:rPr>
          <w:rFonts w:ascii="Arial" w:hAnsi="Arial" w:cs="Arial"/>
          <w:sz w:val="20"/>
        </w:rPr>
      </w:pPr>
    </w:p>
    <w:p w14:paraId="0C8FE464" w14:textId="503A13E7" w:rsidR="00D761C7" w:rsidRDefault="00D761C7" w:rsidP="00A363C6">
      <w:pPr>
        <w:pStyle w:val="a5"/>
        <w:numPr>
          <w:ilvl w:val="0"/>
          <w:numId w:val="0"/>
        </w:numPr>
        <w:spacing w:line="276" w:lineRule="auto"/>
        <w:ind w:left="1134" w:hanging="1134"/>
        <w:rPr>
          <w:rFonts w:ascii="Arial" w:hAnsi="Arial" w:cs="Arial"/>
          <w:sz w:val="20"/>
        </w:rPr>
      </w:pPr>
    </w:p>
    <w:p w14:paraId="5F1A75FC" w14:textId="41CFBD9D" w:rsidR="00D761C7" w:rsidRDefault="00D761C7" w:rsidP="00A363C6">
      <w:pPr>
        <w:pStyle w:val="a5"/>
        <w:numPr>
          <w:ilvl w:val="0"/>
          <w:numId w:val="0"/>
        </w:numPr>
        <w:spacing w:line="276" w:lineRule="auto"/>
        <w:ind w:left="1134" w:hanging="1134"/>
        <w:rPr>
          <w:rFonts w:ascii="Arial" w:hAnsi="Arial" w:cs="Arial"/>
          <w:sz w:val="20"/>
        </w:rPr>
      </w:pPr>
    </w:p>
    <w:p w14:paraId="59AA139D" w14:textId="51CC9D3B" w:rsidR="00D761C7" w:rsidRDefault="00D761C7" w:rsidP="00A363C6">
      <w:pPr>
        <w:pStyle w:val="a5"/>
        <w:numPr>
          <w:ilvl w:val="0"/>
          <w:numId w:val="0"/>
        </w:numPr>
        <w:spacing w:line="276" w:lineRule="auto"/>
        <w:ind w:left="1134" w:hanging="1134"/>
        <w:rPr>
          <w:rFonts w:ascii="Arial" w:hAnsi="Arial" w:cs="Arial"/>
          <w:sz w:val="20"/>
        </w:rPr>
      </w:pPr>
    </w:p>
    <w:p w14:paraId="31B8CD75" w14:textId="1F99E2B1" w:rsidR="00D761C7" w:rsidRDefault="00D761C7" w:rsidP="00A363C6">
      <w:pPr>
        <w:pStyle w:val="a5"/>
        <w:numPr>
          <w:ilvl w:val="0"/>
          <w:numId w:val="0"/>
        </w:numPr>
        <w:spacing w:line="276" w:lineRule="auto"/>
        <w:ind w:left="1134" w:hanging="1134"/>
        <w:rPr>
          <w:rFonts w:ascii="Arial" w:hAnsi="Arial" w:cs="Arial"/>
          <w:sz w:val="20"/>
        </w:rPr>
      </w:pPr>
    </w:p>
    <w:p w14:paraId="6D9A5E44" w14:textId="4105557B" w:rsidR="00D761C7" w:rsidRDefault="00D761C7" w:rsidP="00A363C6">
      <w:pPr>
        <w:pStyle w:val="a5"/>
        <w:numPr>
          <w:ilvl w:val="0"/>
          <w:numId w:val="0"/>
        </w:numPr>
        <w:spacing w:line="276" w:lineRule="auto"/>
        <w:ind w:left="1134" w:hanging="1134"/>
        <w:rPr>
          <w:rFonts w:ascii="Arial" w:hAnsi="Arial" w:cs="Arial"/>
          <w:sz w:val="20"/>
        </w:rPr>
      </w:pPr>
    </w:p>
    <w:p w14:paraId="04AD2CD3" w14:textId="710BBF11" w:rsidR="00D761C7" w:rsidRDefault="00D761C7" w:rsidP="00A363C6">
      <w:pPr>
        <w:pStyle w:val="a5"/>
        <w:numPr>
          <w:ilvl w:val="0"/>
          <w:numId w:val="0"/>
        </w:numPr>
        <w:spacing w:line="276" w:lineRule="auto"/>
        <w:ind w:left="1134" w:hanging="1134"/>
        <w:rPr>
          <w:rFonts w:ascii="Arial" w:hAnsi="Arial" w:cs="Arial"/>
          <w:sz w:val="20"/>
        </w:rPr>
      </w:pPr>
    </w:p>
    <w:p w14:paraId="6AADF046" w14:textId="269F965A" w:rsidR="00D761C7" w:rsidRDefault="00D761C7" w:rsidP="00A363C6">
      <w:pPr>
        <w:pStyle w:val="a5"/>
        <w:numPr>
          <w:ilvl w:val="0"/>
          <w:numId w:val="0"/>
        </w:numPr>
        <w:spacing w:line="276" w:lineRule="auto"/>
        <w:ind w:left="1134" w:hanging="1134"/>
        <w:rPr>
          <w:rFonts w:ascii="Arial" w:hAnsi="Arial" w:cs="Arial"/>
          <w:sz w:val="20"/>
        </w:rPr>
      </w:pPr>
    </w:p>
    <w:p w14:paraId="5357BC1B" w14:textId="3EFC12AB" w:rsidR="00D761C7" w:rsidRDefault="00D761C7" w:rsidP="00A363C6">
      <w:pPr>
        <w:pStyle w:val="a5"/>
        <w:numPr>
          <w:ilvl w:val="0"/>
          <w:numId w:val="0"/>
        </w:numPr>
        <w:spacing w:line="276" w:lineRule="auto"/>
        <w:ind w:left="1134" w:hanging="1134"/>
        <w:rPr>
          <w:rFonts w:ascii="Arial" w:hAnsi="Arial" w:cs="Arial"/>
          <w:sz w:val="20"/>
        </w:rPr>
      </w:pPr>
    </w:p>
    <w:p w14:paraId="67650695" w14:textId="6286D2EE" w:rsidR="00D761C7" w:rsidRDefault="00D761C7" w:rsidP="00A363C6">
      <w:pPr>
        <w:pStyle w:val="a5"/>
        <w:numPr>
          <w:ilvl w:val="0"/>
          <w:numId w:val="0"/>
        </w:numPr>
        <w:spacing w:line="276" w:lineRule="auto"/>
        <w:ind w:left="1134" w:hanging="1134"/>
        <w:rPr>
          <w:rFonts w:ascii="Arial" w:hAnsi="Arial" w:cs="Arial"/>
          <w:sz w:val="20"/>
        </w:rPr>
      </w:pPr>
    </w:p>
    <w:p w14:paraId="6956ED78" w14:textId="55D43546" w:rsidR="00D761C7" w:rsidRDefault="00D761C7" w:rsidP="00A363C6">
      <w:pPr>
        <w:pStyle w:val="a5"/>
        <w:numPr>
          <w:ilvl w:val="0"/>
          <w:numId w:val="0"/>
        </w:numPr>
        <w:spacing w:line="276" w:lineRule="auto"/>
        <w:ind w:left="1134" w:hanging="1134"/>
        <w:rPr>
          <w:rFonts w:ascii="Arial" w:hAnsi="Arial" w:cs="Arial"/>
          <w:sz w:val="20"/>
        </w:rPr>
      </w:pPr>
    </w:p>
    <w:p w14:paraId="490CB27E" w14:textId="08FC5172" w:rsidR="00D761C7" w:rsidRDefault="00D761C7" w:rsidP="00A363C6">
      <w:pPr>
        <w:pStyle w:val="a5"/>
        <w:numPr>
          <w:ilvl w:val="0"/>
          <w:numId w:val="0"/>
        </w:numPr>
        <w:spacing w:line="276" w:lineRule="auto"/>
        <w:ind w:left="1134" w:hanging="1134"/>
        <w:rPr>
          <w:rFonts w:ascii="Arial" w:hAnsi="Arial" w:cs="Arial"/>
          <w:sz w:val="20"/>
        </w:rPr>
      </w:pPr>
    </w:p>
    <w:p w14:paraId="52CD3D9B" w14:textId="008382BB" w:rsidR="00D761C7" w:rsidRDefault="00D761C7" w:rsidP="00A363C6">
      <w:pPr>
        <w:pStyle w:val="a5"/>
        <w:numPr>
          <w:ilvl w:val="0"/>
          <w:numId w:val="0"/>
        </w:numPr>
        <w:spacing w:line="276" w:lineRule="auto"/>
        <w:ind w:left="1134" w:hanging="1134"/>
        <w:rPr>
          <w:rFonts w:ascii="Arial" w:hAnsi="Arial" w:cs="Arial"/>
          <w:sz w:val="20"/>
        </w:rPr>
      </w:pPr>
    </w:p>
    <w:p w14:paraId="503AE28D" w14:textId="45D99EAD" w:rsidR="00D761C7" w:rsidRDefault="00D761C7" w:rsidP="00A363C6">
      <w:pPr>
        <w:pStyle w:val="a5"/>
        <w:numPr>
          <w:ilvl w:val="0"/>
          <w:numId w:val="0"/>
        </w:numPr>
        <w:spacing w:line="276" w:lineRule="auto"/>
        <w:ind w:left="1134" w:hanging="1134"/>
        <w:rPr>
          <w:rFonts w:ascii="Arial" w:hAnsi="Arial" w:cs="Arial"/>
          <w:sz w:val="20"/>
        </w:rPr>
      </w:pPr>
    </w:p>
    <w:p w14:paraId="48A935C1" w14:textId="128E082E" w:rsidR="00D761C7" w:rsidRDefault="00D761C7" w:rsidP="00A363C6">
      <w:pPr>
        <w:pStyle w:val="a5"/>
        <w:numPr>
          <w:ilvl w:val="0"/>
          <w:numId w:val="0"/>
        </w:numPr>
        <w:spacing w:line="276" w:lineRule="auto"/>
        <w:ind w:left="1134" w:hanging="1134"/>
        <w:rPr>
          <w:rFonts w:ascii="Arial" w:hAnsi="Arial" w:cs="Arial"/>
          <w:sz w:val="20"/>
        </w:rPr>
      </w:pPr>
    </w:p>
    <w:p w14:paraId="6DDC928B" w14:textId="620DA927" w:rsidR="00D761C7" w:rsidRDefault="00D761C7" w:rsidP="00A363C6">
      <w:pPr>
        <w:pStyle w:val="a5"/>
        <w:numPr>
          <w:ilvl w:val="0"/>
          <w:numId w:val="0"/>
        </w:numPr>
        <w:spacing w:line="276" w:lineRule="auto"/>
        <w:ind w:left="1134" w:hanging="1134"/>
        <w:rPr>
          <w:rFonts w:ascii="Arial" w:hAnsi="Arial" w:cs="Arial"/>
          <w:sz w:val="20"/>
        </w:rPr>
      </w:pPr>
    </w:p>
    <w:p w14:paraId="411F21A6" w14:textId="5999984D" w:rsidR="00D761C7" w:rsidRDefault="00D761C7" w:rsidP="00A363C6">
      <w:pPr>
        <w:pStyle w:val="a5"/>
        <w:numPr>
          <w:ilvl w:val="0"/>
          <w:numId w:val="0"/>
        </w:numPr>
        <w:spacing w:line="276" w:lineRule="auto"/>
        <w:ind w:left="1134" w:hanging="1134"/>
        <w:rPr>
          <w:rFonts w:ascii="Arial" w:hAnsi="Arial" w:cs="Arial"/>
          <w:sz w:val="20"/>
        </w:rPr>
      </w:pPr>
    </w:p>
    <w:p w14:paraId="7474A0C1" w14:textId="6FE51D03" w:rsidR="00D761C7" w:rsidRDefault="00D761C7" w:rsidP="00A363C6">
      <w:pPr>
        <w:pStyle w:val="a5"/>
        <w:numPr>
          <w:ilvl w:val="0"/>
          <w:numId w:val="0"/>
        </w:numPr>
        <w:spacing w:line="276" w:lineRule="auto"/>
        <w:ind w:left="1134" w:hanging="1134"/>
        <w:rPr>
          <w:rFonts w:ascii="Arial" w:hAnsi="Arial" w:cs="Arial"/>
          <w:sz w:val="20"/>
        </w:rPr>
      </w:pPr>
    </w:p>
    <w:p w14:paraId="4396EC68" w14:textId="5147A034" w:rsidR="00D761C7" w:rsidRDefault="00D761C7" w:rsidP="00A363C6">
      <w:pPr>
        <w:pStyle w:val="a5"/>
        <w:numPr>
          <w:ilvl w:val="0"/>
          <w:numId w:val="0"/>
        </w:numPr>
        <w:spacing w:line="276" w:lineRule="auto"/>
        <w:ind w:left="1134" w:hanging="1134"/>
        <w:rPr>
          <w:rFonts w:ascii="Arial" w:hAnsi="Arial" w:cs="Arial"/>
          <w:sz w:val="20"/>
        </w:rPr>
      </w:pPr>
    </w:p>
    <w:p w14:paraId="43D9D656" w14:textId="69F92923" w:rsidR="00D761C7" w:rsidRDefault="00D761C7" w:rsidP="00A363C6">
      <w:pPr>
        <w:pStyle w:val="a5"/>
        <w:numPr>
          <w:ilvl w:val="0"/>
          <w:numId w:val="0"/>
        </w:numPr>
        <w:spacing w:line="276" w:lineRule="auto"/>
        <w:ind w:left="1134" w:hanging="1134"/>
        <w:rPr>
          <w:rFonts w:ascii="Arial" w:hAnsi="Arial" w:cs="Arial"/>
          <w:sz w:val="20"/>
        </w:rPr>
      </w:pPr>
    </w:p>
    <w:p w14:paraId="16AC1289" w14:textId="3D6213B6" w:rsidR="00D761C7" w:rsidRDefault="00D761C7" w:rsidP="00A363C6">
      <w:pPr>
        <w:pStyle w:val="a5"/>
        <w:numPr>
          <w:ilvl w:val="0"/>
          <w:numId w:val="0"/>
        </w:numPr>
        <w:spacing w:line="276" w:lineRule="auto"/>
        <w:ind w:left="1134" w:hanging="1134"/>
        <w:rPr>
          <w:rFonts w:ascii="Arial" w:hAnsi="Arial" w:cs="Arial"/>
          <w:sz w:val="20"/>
        </w:rPr>
      </w:pPr>
    </w:p>
    <w:p w14:paraId="769AF678" w14:textId="62A06AFC" w:rsidR="00D761C7" w:rsidRDefault="00D761C7" w:rsidP="00A363C6">
      <w:pPr>
        <w:pStyle w:val="a5"/>
        <w:numPr>
          <w:ilvl w:val="0"/>
          <w:numId w:val="0"/>
        </w:numPr>
        <w:spacing w:line="276" w:lineRule="auto"/>
        <w:ind w:left="1134" w:hanging="1134"/>
        <w:rPr>
          <w:rFonts w:ascii="Arial" w:hAnsi="Arial" w:cs="Arial"/>
          <w:sz w:val="20"/>
        </w:rPr>
      </w:pPr>
    </w:p>
    <w:p w14:paraId="3F353E8E" w14:textId="709411F5" w:rsidR="00D761C7" w:rsidRDefault="00D761C7" w:rsidP="00A363C6">
      <w:pPr>
        <w:pStyle w:val="a5"/>
        <w:numPr>
          <w:ilvl w:val="0"/>
          <w:numId w:val="0"/>
        </w:numPr>
        <w:spacing w:line="276" w:lineRule="auto"/>
        <w:ind w:left="1134" w:hanging="1134"/>
        <w:rPr>
          <w:rFonts w:ascii="Arial" w:hAnsi="Arial" w:cs="Arial"/>
          <w:sz w:val="20"/>
        </w:rPr>
      </w:pPr>
    </w:p>
    <w:p w14:paraId="7B81DB96" w14:textId="2C3A4CD9" w:rsidR="00D761C7" w:rsidRDefault="00D761C7" w:rsidP="00A363C6">
      <w:pPr>
        <w:pStyle w:val="a5"/>
        <w:numPr>
          <w:ilvl w:val="0"/>
          <w:numId w:val="0"/>
        </w:numPr>
        <w:spacing w:line="276" w:lineRule="auto"/>
        <w:ind w:left="1134" w:hanging="1134"/>
        <w:rPr>
          <w:rFonts w:ascii="Arial" w:hAnsi="Arial" w:cs="Arial"/>
          <w:sz w:val="20"/>
        </w:rPr>
      </w:pPr>
    </w:p>
    <w:p w14:paraId="53A2F02E" w14:textId="1006712A" w:rsidR="00D761C7" w:rsidRDefault="00D761C7" w:rsidP="00A363C6">
      <w:pPr>
        <w:pStyle w:val="a5"/>
        <w:numPr>
          <w:ilvl w:val="0"/>
          <w:numId w:val="0"/>
        </w:numPr>
        <w:spacing w:line="276" w:lineRule="auto"/>
        <w:ind w:left="1134" w:hanging="1134"/>
        <w:rPr>
          <w:rFonts w:ascii="Arial" w:hAnsi="Arial" w:cs="Arial"/>
          <w:sz w:val="20"/>
        </w:rPr>
      </w:pPr>
    </w:p>
    <w:p w14:paraId="623018B2" w14:textId="1A87076F" w:rsidR="00D761C7" w:rsidRDefault="00D761C7" w:rsidP="00A363C6">
      <w:pPr>
        <w:pStyle w:val="a5"/>
        <w:numPr>
          <w:ilvl w:val="0"/>
          <w:numId w:val="0"/>
        </w:numPr>
        <w:spacing w:line="276" w:lineRule="auto"/>
        <w:ind w:left="1134" w:hanging="1134"/>
        <w:rPr>
          <w:rFonts w:ascii="Arial" w:hAnsi="Arial" w:cs="Arial"/>
          <w:sz w:val="20"/>
        </w:rPr>
      </w:pPr>
    </w:p>
    <w:p w14:paraId="4934F10F" w14:textId="22333112" w:rsidR="00D761C7" w:rsidRDefault="00D761C7" w:rsidP="00A363C6">
      <w:pPr>
        <w:pStyle w:val="a5"/>
        <w:numPr>
          <w:ilvl w:val="0"/>
          <w:numId w:val="0"/>
        </w:numPr>
        <w:spacing w:line="276" w:lineRule="auto"/>
        <w:ind w:left="1134" w:hanging="1134"/>
        <w:rPr>
          <w:rFonts w:ascii="Arial" w:hAnsi="Arial" w:cs="Arial"/>
          <w:sz w:val="20"/>
        </w:rPr>
      </w:pPr>
    </w:p>
    <w:p w14:paraId="20EE4CDE" w14:textId="330CDD6B" w:rsidR="00D761C7" w:rsidRDefault="00D761C7" w:rsidP="00A363C6">
      <w:pPr>
        <w:pStyle w:val="a5"/>
        <w:numPr>
          <w:ilvl w:val="0"/>
          <w:numId w:val="0"/>
        </w:numPr>
        <w:spacing w:line="276" w:lineRule="auto"/>
        <w:ind w:left="1134" w:hanging="1134"/>
        <w:rPr>
          <w:rFonts w:ascii="Arial" w:hAnsi="Arial" w:cs="Arial"/>
          <w:sz w:val="20"/>
        </w:rPr>
      </w:pPr>
    </w:p>
    <w:p w14:paraId="0F9714C9" w14:textId="6D8B9392" w:rsidR="00D761C7" w:rsidRDefault="00D761C7" w:rsidP="00A363C6">
      <w:pPr>
        <w:pStyle w:val="a5"/>
        <w:numPr>
          <w:ilvl w:val="0"/>
          <w:numId w:val="0"/>
        </w:numPr>
        <w:spacing w:line="276" w:lineRule="auto"/>
        <w:ind w:left="1134" w:hanging="1134"/>
        <w:rPr>
          <w:rFonts w:ascii="Arial" w:hAnsi="Arial" w:cs="Arial"/>
          <w:sz w:val="20"/>
        </w:rPr>
      </w:pPr>
    </w:p>
    <w:p w14:paraId="1EA92B2C" w14:textId="404A1838" w:rsidR="00D761C7" w:rsidRDefault="00D761C7" w:rsidP="00A363C6">
      <w:pPr>
        <w:pStyle w:val="a5"/>
        <w:numPr>
          <w:ilvl w:val="0"/>
          <w:numId w:val="0"/>
        </w:numPr>
        <w:spacing w:line="276" w:lineRule="auto"/>
        <w:ind w:left="1134" w:hanging="1134"/>
        <w:rPr>
          <w:rFonts w:ascii="Arial" w:hAnsi="Arial" w:cs="Arial"/>
          <w:sz w:val="20"/>
        </w:rPr>
      </w:pPr>
    </w:p>
    <w:p w14:paraId="758FF8D2" w14:textId="338F6154" w:rsidR="00D761C7" w:rsidRDefault="00D761C7" w:rsidP="00A363C6">
      <w:pPr>
        <w:pStyle w:val="a5"/>
        <w:numPr>
          <w:ilvl w:val="0"/>
          <w:numId w:val="0"/>
        </w:numPr>
        <w:spacing w:line="276" w:lineRule="auto"/>
        <w:ind w:left="1134" w:hanging="1134"/>
        <w:rPr>
          <w:rFonts w:ascii="Arial" w:hAnsi="Arial" w:cs="Arial"/>
          <w:sz w:val="20"/>
        </w:rPr>
      </w:pPr>
    </w:p>
    <w:p w14:paraId="1E9596BB" w14:textId="02666A7D" w:rsidR="00D761C7" w:rsidRDefault="00D761C7" w:rsidP="00A363C6">
      <w:pPr>
        <w:pStyle w:val="a5"/>
        <w:numPr>
          <w:ilvl w:val="0"/>
          <w:numId w:val="0"/>
        </w:numPr>
        <w:spacing w:line="276" w:lineRule="auto"/>
        <w:ind w:left="1134" w:hanging="1134"/>
        <w:rPr>
          <w:rFonts w:ascii="Arial" w:hAnsi="Arial" w:cs="Arial"/>
          <w:sz w:val="20"/>
        </w:rPr>
      </w:pPr>
    </w:p>
    <w:p w14:paraId="2E0FFEE7" w14:textId="134D94C0" w:rsidR="00D761C7" w:rsidRDefault="00D761C7" w:rsidP="00A363C6">
      <w:pPr>
        <w:pStyle w:val="a5"/>
        <w:numPr>
          <w:ilvl w:val="0"/>
          <w:numId w:val="0"/>
        </w:numPr>
        <w:spacing w:line="276" w:lineRule="auto"/>
        <w:ind w:left="1134" w:hanging="1134"/>
        <w:rPr>
          <w:rFonts w:ascii="Arial" w:hAnsi="Arial" w:cs="Arial"/>
          <w:sz w:val="20"/>
        </w:rPr>
      </w:pPr>
    </w:p>
    <w:p w14:paraId="1C0BFC97" w14:textId="3B7A21B7" w:rsidR="00D761C7" w:rsidRDefault="00D761C7" w:rsidP="00A363C6">
      <w:pPr>
        <w:pStyle w:val="a5"/>
        <w:numPr>
          <w:ilvl w:val="0"/>
          <w:numId w:val="0"/>
        </w:numPr>
        <w:spacing w:line="276" w:lineRule="auto"/>
        <w:ind w:left="1134" w:hanging="1134"/>
        <w:rPr>
          <w:rFonts w:ascii="Arial" w:hAnsi="Arial" w:cs="Arial"/>
          <w:sz w:val="20"/>
        </w:rPr>
      </w:pPr>
    </w:p>
    <w:p w14:paraId="576C4C9C" w14:textId="1BBD906A" w:rsidR="00D761C7" w:rsidRDefault="00D761C7" w:rsidP="00A363C6">
      <w:pPr>
        <w:pStyle w:val="a5"/>
        <w:numPr>
          <w:ilvl w:val="0"/>
          <w:numId w:val="0"/>
        </w:numPr>
        <w:spacing w:line="276" w:lineRule="auto"/>
        <w:ind w:left="1134" w:hanging="1134"/>
        <w:rPr>
          <w:rFonts w:ascii="Arial" w:hAnsi="Arial" w:cs="Arial"/>
          <w:sz w:val="20"/>
        </w:rPr>
      </w:pPr>
    </w:p>
    <w:p w14:paraId="5259F831" w14:textId="29DE585B" w:rsidR="00D761C7" w:rsidRDefault="00D761C7" w:rsidP="00A363C6">
      <w:pPr>
        <w:pStyle w:val="a5"/>
        <w:numPr>
          <w:ilvl w:val="0"/>
          <w:numId w:val="0"/>
        </w:numPr>
        <w:spacing w:line="276" w:lineRule="auto"/>
        <w:ind w:left="1134" w:hanging="1134"/>
        <w:rPr>
          <w:rFonts w:ascii="Arial" w:hAnsi="Arial" w:cs="Arial"/>
          <w:sz w:val="20"/>
        </w:rPr>
      </w:pPr>
    </w:p>
    <w:p w14:paraId="51F06397" w14:textId="580CCDA6" w:rsidR="00D761C7" w:rsidRDefault="00D761C7" w:rsidP="00A363C6">
      <w:pPr>
        <w:pStyle w:val="a5"/>
        <w:numPr>
          <w:ilvl w:val="0"/>
          <w:numId w:val="0"/>
        </w:numPr>
        <w:spacing w:line="276" w:lineRule="auto"/>
        <w:ind w:left="1134" w:hanging="1134"/>
        <w:rPr>
          <w:rFonts w:ascii="Arial" w:hAnsi="Arial" w:cs="Arial"/>
          <w:sz w:val="20"/>
        </w:rPr>
      </w:pPr>
    </w:p>
    <w:p w14:paraId="7E3A3FA7" w14:textId="77777777" w:rsidR="00D761C7" w:rsidRDefault="00D761C7" w:rsidP="00A363C6">
      <w:pPr>
        <w:pStyle w:val="a5"/>
        <w:numPr>
          <w:ilvl w:val="0"/>
          <w:numId w:val="0"/>
        </w:numPr>
        <w:spacing w:line="276" w:lineRule="auto"/>
        <w:ind w:left="1134" w:hanging="1134"/>
        <w:rPr>
          <w:rFonts w:ascii="Arial" w:hAnsi="Arial" w:cs="Arial"/>
          <w:sz w:val="20"/>
        </w:rPr>
      </w:pPr>
    </w:p>
    <w:p w14:paraId="178B6EF7" w14:textId="41FFC282" w:rsidR="00A363C6" w:rsidRDefault="00A363C6" w:rsidP="00A363C6">
      <w:pPr>
        <w:pStyle w:val="a5"/>
        <w:numPr>
          <w:ilvl w:val="0"/>
          <w:numId w:val="0"/>
        </w:numPr>
        <w:spacing w:line="276" w:lineRule="auto"/>
        <w:ind w:left="1134" w:hanging="1134"/>
        <w:rPr>
          <w:rFonts w:ascii="Arial" w:hAnsi="Arial" w:cs="Arial"/>
          <w:sz w:val="20"/>
        </w:rPr>
      </w:pPr>
    </w:p>
    <w:p w14:paraId="51E24D6F" w14:textId="4CFFF5BD" w:rsidR="00E85CDE" w:rsidRDefault="00E85CDE" w:rsidP="00E85CDE">
      <w:pPr>
        <w:pStyle w:val="a5"/>
        <w:numPr>
          <w:ilvl w:val="0"/>
          <w:numId w:val="0"/>
        </w:numPr>
        <w:spacing w:line="276" w:lineRule="auto"/>
        <w:rPr>
          <w:rFonts w:ascii="Arial" w:hAnsi="Arial" w:cs="Arial"/>
          <w:sz w:val="20"/>
        </w:rPr>
      </w:pPr>
    </w:p>
    <w:sectPr w:rsidR="00E85CDE" w:rsidSect="00E75F6E">
      <w:headerReference w:type="default" r:id="rId23"/>
      <w:footerReference w:type="default" r:id="rId24"/>
      <w:pgSz w:w="11906" w:h="16838" w:code="9"/>
      <w:pgMar w:top="0" w:right="707" w:bottom="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1D07" w14:textId="77777777" w:rsidR="006054DE" w:rsidRDefault="006054DE">
      <w:r>
        <w:separator/>
      </w:r>
    </w:p>
  </w:endnote>
  <w:endnote w:type="continuationSeparator" w:id="0">
    <w:p w14:paraId="6E1BBB45" w14:textId="77777777" w:rsidR="006054DE" w:rsidRDefault="0060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313980"/>
      <w:docPartObj>
        <w:docPartGallery w:val="Page Numbers (Bottom of Page)"/>
        <w:docPartUnique/>
      </w:docPartObj>
    </w:sdtPr>
    <w:sdtEndPr/>
    <w:sdtContent>
      <w:p w14:paraId="0C351F62" w14:textId="38693B1C" w:rsidR="007753F9" w:rsidRDefault="007753F9">
        <w:pPr>
          <w:pStyle w:val="af0"/>
          <w:jc w:val="right"/>
        </w:pPr>
        <w:r>
          <w:fldChar w:fldCharType="begin"/>
        </w:r>
        <w:r>
          <w:instrText xml:space="preserve"> PAGE   \* MERGEFORMAT </w:instrText>
        </w:r>
        <w:r>
          <w:fldChar w:fldCharType="separate"/>
        </w:r>
        <w:r w:rsidR="0037001C">
          <w:rPr>
            <w:noProof/>
          </w:rPr>
          <w:t>19</w:t>
        </w:r>
        <w:r>
          <w:rPr>
            <w:noProof/>
          </w:rPr>
          <w:fldChar w:fldCharType="end"/>
        </w:r>
      </w:p>
    </w:sdtContent>
  </w:sdt>
  <w:p w14:paraId="6D01A494" w14:textId="77777777" w:rsidR="007753F9" w:rsidRDefault="007753F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EndPr/>
    <w:sdtContent>
      <w:p w14:paraId="69C07FE7" w14:textId="6AB6B3B0" w:rsidR="007753F9" w:rsidRDefault="007753F9">
        <w:pPr>
          <w:pStyle w:val="af0"/>
          <w:jc w:val="right"/>
        </w:pPr>
        <w:r>
          <w:fldChar w:fldCharType="begin"/>
        </w:r>
        <w:r>
          <w:instrText xml:space="preserve"> PAGE   \* MERGEFORMAT </w:instrText>
        </w:r>
        <w:r>
          <w:fldChar w:fldCharType="separate"/>
        </w:r>
        <w:r w:rsidR="0037001C">
          <w:rPr>
            <w:noProof/>
          </w:rPr>
          <w:t>24</w:t>
        </w:r>
        <w:r>
          <w:rPr>
            <w:noProof/>
          </w:rPr>
          <w:fldChar w:fldCharType="end"/>
        </w:r>
      </w:p>
    </w:sdtContent>
  </w:sdt>
  <w:p w14:paraId="18F7BB5A" w14:textId="77777777" w:rsidR="007753F9" w:rsidRDefault="007753F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8B65C" w14:textId="77777777" w:rsidR="006054DE" w:rsidRDefault="006054DE">
      <w:r>
        <w:separator/>
      </w:r>
    </w:p>
  </w:footnote>
  <w:footnote w:type="continuationSeparator" w:id="0">
    <w:p w14:paraId="30935E76" w14:textId="77777777" w:rsidR="006054DE" w:rsidRDefault="0060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C453" w14:textId="77777777" w:rsidR="007753F9" w:rsidRPr="00F01080" w:rsidRDefault="007753F9" w:rsidP="00CC4B64">
    <w:pPr>
      <w:pStyle w:val="ae"/>
      <w:pBdr>
        <w:bottom w:val="none" w:sz="0" w:space="0" w:color="auto"/>
      </w:pBdr>
      <w:tabs>
        <w:tab w:val="clear" w:pos="4153"/>
        <w:tab w:val="clear" w:pos="8306"/>
        <w:tab w:val="center" w:pos="5102"/>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58CE" w14:textId="77777777" w:rsidR="007753F9" w:rsidRPr="00F01080" w:rsidRDefault="007753F9"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2" w15:restartNumberingAfterBreak="0">
    <w:nsid w:val="06702E12"/>
    <w:multiLevelType w:val="hybridMultilevel"/>
    <w:tmpl w:val="AA74C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4A3F22"/>
    <w:multiLevelType w:val="hybridMultilevel"/>
    <w:tmpl w:val="66C05C3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4C5448"/>
    <w:multiLevelType w:val="hybridMultilevel"/>
    <w:tmpl w:val="1D581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DA19C3"/>
    <w:multiLevelType w:val="hybridMultilevel"/>
    <w:tmpl w:val="2398D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DF3D1F"/>
    <w:multiLevelType w:val="hybridMultilevel"/>
    <w:tmpl w:val="E16EEEFC"/>
    <w:lvl w:ilvl="0" w:tplc="C1043642">
      <w:start w:val="1"/>
      <w:numFmt w:val="decimal"/>
      <w:lvlText w:val="%1."/>
      <w:lvlJc w:val="left"/>
      <w:pPr>
        <w:ind w:left="429" w:hanging="360"/>
      </w:pPr>
      <w:rPr>
        <w:rFonts w:hint="default"/>
        <w:b/>
        <w:u w:val="none"/>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2" w15:restartNumberingAfterBreak="0">
    <w:nsid w:val="12D82868"/>
    <w:multiLevelType w:val="hybridMultilevel"/>
    <w:tmpl w:val="D46E3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A43D89"/>
    <w:multiLevelType w:val="hybridMultilevel"/>
    <w:tmpl w:val="FA72A640"/>
    <w:lvl w:ilvl="0" w:tplc="0419000B">
      <w:start w:val="1"/>
      <w:numFmt w:val="bullet"/>
      <w:lvlText w:val=""/>
      <w:lvlJc w:val="left"/>
      <w:pPr>
        <w:ind w:left="1071" w:hanging="360"/>
      </w:pPr>
      <w:rPr>
        <w:rFonts w:ascii="Wingdings" w:hAnsi="Wingding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4"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1D446402"/>
    <w:multiLevelType w:val="hybridMultilevel"/>
    <w:tmpl w:val="701AF70A"/>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445F15"/>
    <w:multiLevelType w:val="hybridMultilevel"/>
    <w:tmpl w:val="00A07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E013EE"/>
    <w:multiLevelType w:val="hybridMultilevel"/>
    <w:tmpl w:val="B6EAE39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E15AD4"/>
    <w:multiLevelType w:val="hybridMultilevel"/>
    <w:tmpl w:val="92684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4F46496"/>
    <w:multiLevelType w:val="hybridMultilevel"/>
    <w:tmpl w:val="1506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31"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33" w15:restartNumberingAfterBreak="0">
    <w:nsid w:val="28822F00"/>
    <w:multiLevelType w:val="multilevel"/>
    <w:tmpl w:val="4FF6F690"/>
    <w:lvl w:ilvl="0">
      <w:start w:val="2"/>
      <w:numFmt w:val="decimal"/>
      <w:lvlText w:val="%1."/>
      <w:lvlJc w:val="left"/>
      <w:pPr>
        <w:ind w:left="540" w:hanging="540"/>
      </w:pPr>
      <w:rPr>
        <w:rFonts w:hint="default"/>
        <w:color w:val="FF0000"/>
      </w:rPr>
    </w:lvl>
    <w:lvl w:ilvl="1">
      <w:start w:val="9"/>
      <w:numFmt w:val="decimal"/>
      <w:lvlText w:val="%1.%2."/>
      <w:lvlJc w:val="left"/>
      <w:pPr>
        <w:ind w:left="540" w:hanging="540"/>
      </w:pPr>
      <w:rPr>
        <w:rFonts w:hint="default"/>
        <w:color w:val="FF0000"/>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4" w15:restartNumberingAfterBreak="0">
    <w:nsid w:val="289C1F5A"/>
    <w:multiLevelType w:val="multilevel"/>
    <w:tmpl w:val="0419001F"/>
    <w:numStyleLink w:val="1"/>
  </w:abstractNum>
  <w:abstractNum w:abstractNumId="35"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7" w15:restartNumberingAfterBreak="0">
    <w:nsid w:val="33934337"/>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3D94FBF"/>
    <w:multiLevelType w:val="multilevel"/>
    <w:tmpl w:val="21F8944E"/>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40"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2" w15:restartNumberingAfterBreak="0">
    <w:nsid w:val="3F223CBD"/>
    <w:multiLevelType w:val="hybridMultilevel"/>
    <w:tmpl w:val="D7F8F2B4"/>
    <w:lvl w:ilvl="0" w:tplc="0419000B">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43" w15:restartNumberingAfterBreak="0">
    <w:nsid w:val="3FA317FC"/>
    <w:multiLevelType w:val="hybridMultilevel"/>
    <w:tmpl w:val="9CFAA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19B2B7D"/>
    <w:multiLevelType w:val="hybridMultilevel"/>
    <w:tmpl w:val="3850E67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5" w15:restartNumberingAfterBreak="0">
    <w:nsid w:val="457B5585"/>
    <w:multiLevelType w:val="hybridMultilevel"/>
    <w:tmpl w:val="13F87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8A395C"/>
    <w:multiLevelType w:val="multilevel"/>
    <w:tmpl w:val="27DA51A0"/>
    <w:lvl w:ilvl="0">
      <w:start w:val="1"/>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985"/>
        </w:tabs>
        <w:ind w:left="1985" w:hanging="1134"/>
      </w:pPr>
      <w:rPr>
        <w:rFonts w:ascii="Arial" w:hAnsi="Arial" w:cs="Arial" w:hint="default"/>
        <w:b w:val="0"/>
        <w:i w:val="0"/>
        <w:color w:val="000000"/>
        <w:sz w:val="20"/>
        <w:szCs w:val="20"/>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8"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4BE42386"/>
    <w:multiLevelType w:val="hybridMultilevel"/>
    <w:tmpl w:val="1C0EA45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4" w15:restartNumberingAfterBreak="0">
    <w:nsid w:val="5C76555A"/>
    <w:multiLevelType w:val="multilevel"/>
    <w:tmpl w:val="152E0B76"/>
    <w:lvl w:ilvl="0">
      <w:start w:val="1"/>
      <w:numFmt w:val="decimal"/>
      <w:lvlText w:val="%1."/>
      <w:lvlJc w:val="left"/>
      <w:pPr>
        <w:ind w:left="429" w:hanging="360"/>
      </w:pPr>
      <w:rPr>
        <w:rFonts w:hint="default"/>
        <w:b/>
      </w:rPr>
    </w:lvl>
    <w:lvl w:ilvl="1">
      <w:start w:val="1"/>
      <w:numFmt w:val="decimal"/>
      <w:isLgl/>
      <w:lvlText w:val="%1.%2."/>
      <w:lvlJc w:val="left"/>
      <w:pPr>
        <w:ind w:left="571" w:hanging="360"/>
      </w:pPr>
      <w:rPr>
        <w:rFonts w:hint="default"/>
        <w:b/>
      </w:rPr>
    </w:lvl>
    <w:lvl w:ilvl="2">
      <w:start w:val="1"/>
      <w:numFmt w:val="decimal"/>
      <w:isLgl/>
      <w:lvlText w:val="%1.%2.%3."/>
      <w:lvlJc w:val="left"/>
      <w:pPr>
        <w:ind w:left="1073" w:hanging="720"/>
      </w:pPr>
      <w:rPr>
        <w:rFonts w:hint="default"/>
        <w:b/>
      </w:rPr>
    </w:lvl>
    <w:lvl w:ilvl="3">
      <w:start w:val="1"/>
      <w:numFmt w:val="decimal"/>
      <w:isLgl/>
      <w:lvlText w:val="%1.%2.%3.%4."/>
      <w:lvlJc w:val="left"/>
      <w:pPr>
        <w:ind w:left="1215" w:hanging="720"/>
      </w:pPr>
      <w:rPr>
        <w:rFonts w:hint="default"/>
        <w:b/>
      </w:rPr>
    </w:lvl>
    <w:lvl w:ilvl="4">
      <w:start w:val="1"/>
      <w:numFmt w:val="decimal"/>
      <w:isLgl/>
      <w:lvlText w:val="%1.%2.%3.%4.%5."/>
      <w:lvlJc w:val="left"/>
      <w:pPr>
        <w:ind w:left="1717" w:hanging="1080"/>
      </w:pPr>
      <w:rPr>
        <w:rFonts w:hint="default"/>
        <w:b/>
      </w:rPr>
    </w:lvl>
    <w:lvl w:ilvl="5">
      <w:start w:val="1"/>
      <w:numFmt w:val="decimal"/>
      <w:isLgl/>
      <w:lvlText w:val="%1.%2.%3.%4.%5.%6."/>
      <w:lvlJc w:val="left"/>
      <w:pPr>
        <w:ind w:left="1859" w:hanging="1080"/>
      </w:pPr>
      <w:rPr>
        <w:rFonts w:hint="default"/>
        <w:b/>
      </w:rPr>
    </w:lvl>
    <w:lvl w:ilvl="6">
      <w:start w:val="1"/>
      <w:numFmt w:val="decimal"/>
      <w:isLgl/>
      <w:lvlText w:val="%1.%2.%3.%4.%5.%6.%7."/>
      <w:lvlJc w:val="left"/>
      <w:pPr>
        <w:ind w:left="2001" w:hanging="1080"/>
      </w:pPr>
      <w:rPr>
        <w:rFonts w:hint="default"/>
        <w:b/>
      </w:rPr>
    </w:lvl>
    <w:lvl w:ilvl="7">
      <w:start w:val="1"/>
      <w:numFmt w:val="decimal"/>
      <w:isLgl/>
      <w:lvlText w:val="%1.%2.%3.%4.%5.%6.%7.%8."/>
      <w:lvlJc w:val="left"/>
      <w:pPr>
        <w:ind w:left="2503" w:hanging="1440"/>
      </w:pPr>
      <w:rPr>
        <w:rFonts w:hint="default"/>
        <w:b/>
      </w:rPr>
    </w:lvl>
    <w:lvl w:ilvl="8">
      <w:start w:val="1"/>
      <w:numFmt w:val="decimal"/>
      <w:isLgl/>
      <w:lvlText w:val="%1.%2.%3.%4.%5.%6.%7.%8.%9."/>
      <w:lvlJc w:val="left"/>
      <w:pPr>
        <w:ind w:left="2645" w:hanging="1440"/>
      </w:pPr>
      <w:rPr>
        <w:rFonts w:hint="default"/>
        <w:b/>
      </w:rPr>
    </w:lvl>
  </w:abstractNum>
  <w:abstractNum w:abstractNumId="55"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8" w15:restartNumberingAfterBreak="0">
    <w:nsid w:val="680C73EF"/>
    <w:multiLevelType w:val="hybridMultilevel"/>
    <w:tmpl w:val="32CC3DB8"/>
    <w:lvl w:ilvl="0" w:tplc="360A6D88">
      <w:start w:val="1"/>
      <w:numFmt w:val="decimal"/>
      <w:lvlText w:val="%1)"/>
      <w:lvlJc w:val="left"/>
      <w:pPr>
        <w:ind w:left="429" w:hanging="360"/>
      </w:pPr>
      <w:rPr>
        <w:rFonts w:eastAsia="Times New Roman" w:hint="default"/>
        <w:i w:val="0"/>
        <w:sz w:val="20"/>
        <w:szCs w:val="2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59"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09312A8"/>
    <w:multiLevelType w:val="hybridMultilevel"/>
    <w:tmpl w:val="C0C6F92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866E62"/>
    <w:multiLevelType w:val="hybridMultilevel"/>
    <w:tmpl w:val="F5A8E0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5034AD2"/>
    <w:multiLevelType w:val="hybridMultilevel"/>
    <w:tmpl w:val="0D688918"/>
    <w:lvl w:ilvl="0" w:tplc="F5BA61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6" w15:restartNumberingAfterBreak="0">
    <w:nsid w:val="7B960C0D"/>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6"/>
  </w:num>
  <w:num w:numId="2">
    <w:abstractNumId w:val="53"/>
  </w:num>
  <w:num w:numId="3">
    <w:abstractNumId w:val="39"/>
  </w:num>
  <w:num w:numId="4">
    <w:abstractNumId w:val="36"/>
  </w:num>
  <w:num w:numId="5">
    <w:abstractNumId w:val="16"/>
  </w:num>
  <w:num w:numId="6">
    <w:abstractNumId w:val="38"/>
  </w:num>
  <w:num w:numId="7">
    <w:abstractNumId w:val="47"/>
  </w:num>
  <w:num w:numId="8">
    <w:abstractNumId w:val="35"/>
  </w:num>
  <w:num w:numId="9">
    <w:abstractNumId w:val="18"/>
  </w:num>
  <w:num w:numId="10">
    <w:abstractNumId w:val="24"/>
  </w:num>
  <w:num w:numId="11">
    <w:abstractNumId w:val="41"/>
  </w:num>
  <w:num w:numId="12">
    <w:abstractNumId w:val="3"/>
  </w:num>
  <w:num w:numId="13">
    <w:abstractNumId w:val="9"/>
  </w:num>
  <w:num w:numId="14">
    <w:abstractNumId w:val="40"/>
  </w:num>
  <w:num w:numId="15">
    <w:abstractNumId w:val="51"/>
  </w:num>
  <w:num w:numId="16">
    <w:abstractNumId w:val="65"/>
  </w:num>
  <w:num w:numId="17">
    <w:abstractNumId w:val="56"/>
  </w:num>
  <w:num w:numId="18">
    <w:abstractNumId w:val="59"/>
  </w:num>
  <w:num w:numId="19">
    <w:abstractNumId w:val="11"/>
  </w:num>
  <w:num w:numId="20">
    <w:abstractNumId w:val="63"/>
  </w:num>
  <w:num w:numId="21">
    <w:abstractNumId w:val="30"/>
  </w:num>
  <w:num w:numId="22">
    <w:abstractNumId w:val="1"/>
  </w:num>
  <w:num w:numId="23">
    <w:abstractNumId w:val="0"/>
  </w:num>
  <w:num w:numId="24">
    <w:abstractNumId w:val="48"/>
  </w:num>
  <w:num w:numId="25">
    <w:abstractNumId w:val="2"/>
  </w:num>
  <w:num w:numId="26">
    <w:abstractNumId w:val="15"/>
  </w:num>
  <w:num w:numId="27">
    <w:abstractNumId w:val="62"/>
  </w:num>
  <w:num w:numId="28">
    <w:abstractNumId w:val="14"/>
  </w:num>
  <w:num w:numId="29">
    <w:abstractNumId w:val="52"/>
  </w:num>
  <w:num w:numId="30">
    <w:abstractNumId w:val="57"/>
  </w:num>
  <w:num w:numId="31">
    <w:abstractNumId w:val="31"/>
  </w:num>
  <w:num w:numId="32">
    <w:abstractNumId w:val="32"/>
  </w:num>
  <w:num w:numId="33">
    <w:abstractNumId w:val="34"/>
    <w:lvlOverride w:ilvl="1">
      <w:lvl w:ilvl="1">
        <w:start w:val="1"/>
        <w:numFmt w:val="decimal"/>
        <w:lvlText w:val="%1.%2."/>
        <w:lvlJc w:val="left"/>
        <w:pPr>
          <w:tabs>
            <w:tab w:val="num" w:pos="792"/>
          </w:tabs>
          <w:ind w:left="792" w:hanging="432"/>
        </w:pPr>
      </w:lvl>
    </w:lvlOverride>
  </w:num>
  <w:num w:numId="34">
    <w:abstractNumId w:val="34"/>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sz w:val="20"/>
          <w:szCs w:val="2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49"/>
  </w:num>
  <w:num w:numId="36">
    <w:abstractNumId w:val="8"/>
  </w:num>
  <w:num w:numId="37">
    <w:abstractNumId w:val="10"/>
  </w:num>
  <w:num w:numId="38">
    <w:abstractNumId w:val="55"/>
  </w:num>
  <w:num w:numId="39">
    <w:abstractNumId w:val="17"/>
  </w:num>
  <w:num w:numId="40">
    <w:abstractNumId w:val="50"/>
  </w:num>
  <w:num w:numId="41">
    <w:abstractNumId w:val="54"/>
  </w:num>
  <w:num w:numId="42">
    <w:abstractNumId w:val="61"/>
  </w:num>
  <w:num w:numId="43">
    <w:abstractNumId w:val="45"/>
  </w:num>
  <w:num w:numId="44">
    <w:abstractNumId w:val="26"/>
  </w:num>
  <w:num w:numId="45">
    <w:abstractNumId w:val="20"/>
  </w:num>
  <w:num w:numId="46">
    <w:abstractNumId w:val="22"/>
  </w:num>
  <w:num w:numId="47">
    <w:abstractNumId w:val="12"/>
  </w:num>
  <w:num w:numId="48">
    <w:abstractNumId w:val="27"/>
  </w:num>
  <w:num w:numId="49">
    <w:abstractNumId w:val="13"/>
  </w:num>
  <w:num w:numId="50">
    <w:abstractNumId w:val="60"/>
  </w:num>
  <w:num w:numId="51">
    <w:abstractNumId w:val="21"/>
  </w:num>
  <w:num w:numId="52">
    <w:abstractNumId w:val="58"/>
  </w:num>
  <w:num w:numId="53">
    <w:abstractNumId w:val="64"/>
  </w:num>
  <w:num w:numId="54">
    <w:abstractNumId w:val="19"/>
  </w:num>
  <w:num w:numId="55">
    <w:abstractNumId w:val="28"/>
  </w:num>
  <w:num w:numId="56">
    <w:abstractNumId w:val="29"/>
  </w:num>
  <w:num w:numId="57">
    <w:abstractNumId w:val="44"/>
  </w:num>
  <w:num w:numId="58">
    <w:abstractNumId w:val="42"/>
  </w:num>
  <w:num w:numId="59">
    <w:abstractNumId w:val="33"/>
  </w:num>
  <w:num w:numId="60">
    <w:abstractNumId w:val="25"/>
  </w:num>
  <w:num w:numId="61">
    <w:abstractNumId w:val="23"/>
  </w:num>
  <w:num w:numId="62">
    <w:abstractNumId w:val="43"/>
  </w:num>
  <w:num w:numId="63">
    <w:abstractNumId w:val="66"/>
  </w:num>
  <w:num w:numId="64">
    <w:abstractNumId w:val="37"/>
  </w:num>
  <w:num w:numId="65">
    <w:abstractNumId w:val="47"/>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0E64"/>
    <w:rsid w:val="000011C6"/>
    <w:rsid w:val="00001B19"/>
    <w:rsid w:val="00003365"/>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359A"/>
    <w:rsid w:val="0001384C"/>
    <w:rsid w:val="0001385C"/>
    <w:rsid w:val="00013A20"/>
    <w:rsid w:val="0001452A"/>
    <w:rsid w:val="00014629"/>
    <w:rsid w:val="00015393"/>
    <w:rsid w:val="00015B38"/>
    <w:rsid w:val="00015DA3"/>
    <w:rsid w:val="00017103"/>
    <w:rsid w:val="00017A2D"/>
    <w:rsid w:val="00020156"/>
    <w:rsid w:val="0002063C"/>
    <w:rsid w:val="0002156B"/>
    <w:rsid w:val="00022559"/>
    <w:rsid w:val="000226A2"/>
    <w:rsid w:val="00023265"/>
    <w:rsid w:val="000236DC"/>
    <w:rsid w:val="00023B7B"/>
    <w:rsid w:val="0002495F"/>
    <w:rsid w:val="00024AB2"/>
    <w:rsid w:val="00024CBE"/>
    <w:rsid w:val="00024E95"/>
    <w:rsid w:val="0002627A"/>
    <w:rsid w:val="00026BA9"/>
    <w:rsid w:val="00027EFF"/>
    <w:rsid w:val="00030352"/>
    <w:rsid w:val="00032F44"/>
    <w:rsid w:val="000346E8"/>
    <w:rsid w:val="000350FF"/>
    <w:rsid w:val="00035105"/>
    <w:rsid w:val="0003512B"/>
    <w:rsid w:val="00035872"/>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C7"/>
    <w:rsid w:val="000570E0"/>
    <w:rsid w:val="000575A8"/>
    <w:rsid w:val="0006105C"/>
    <w:rsid w:val="00062C0B"/>
    <w:rsid w:val="00062E46"/>
    <w:rsid w:val="00063649"/>
    <w:rsid w:val="000654C0"/>
    <w:rsid w:val="00065FE1"/>
    <w:rsid w:val="0006643E"/>
    <w:rsid w:val="00066CF3"/>
    <w:rsid w:val="0006715E"/>
    <w:rsid w:val="0006754C"/>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4337"/>
    <w:rsid w:val="00094DFB"/>
    <w:rsid w:val="00095DEA"/>
    <w:rsid w:val="00096214"/>
    <w:rsid w:val="00096A5E"/>
    <w:rsid w:val="000978B0"/>
    <w:rsid w:val="00097D11"/>
    <w:rsid w:val="000A019F"/>
    <w:rsid w:val="000A0679"/>
    <w:rsid w:val="000A0CE2"/>
    <w:rsid w:val="000A14D0"/>
    <w:rsid w:val="000A1650"/>
    <w:rsid w:val="000A1DE8"/>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48E2"/>
    <w:rsid w:val="000C4CC8"/>
    <w:rsid w:val="000C4D8E"/>
    <w:rsid w:val="000C5446"/>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B75"/>
    <w:rsid w:val="000E1CDE"/>
    <w:rsid w:val="000E22C4"/>
    <w:rsid w:val="000E3BD1"/>
    <w:rsid w:val="000E428A"/>
    <w:rsid w:val="000E5310"/>
    <w:rsid w:val="000E5827"/>
    <w:rsid w:val="000E7293"/>
    <w:rsid w:val="000F11B4"/>
    <w:rsid w:val="000F48E4"/>
    <w:rsid w:val="000F4EE1"/>
    <w:rsid w:val="000F520A"/>
    <w:rsid w:val="000F5630"/>
    <w:rsid w:val="000F58CC"/>
    <w:rsid w:val="00100576"/>
    <w:rsid w:val="001006D9"/>
    <w:rsid w:val="00100FDE"/>
    <w:rsid w:val="00102FEE"/>
    <w:rsid w:val="00104BD2"/>
    <w:rsid w:val="00105236"/>
    <w:rsid w:val="00106184"/>
    <w:rsid w:val="00106F44"/>
    <w:rsid w:val="00106FBD"/>
    <w:rsid w:val="00107158"/>
    <w:rsid w:val="001072EC"/>
    <w:rsid w:val="0010740D"/>
    <w:rsid w:val="00107737"/>
    <w:rsid w:val="0011053C"/>
    <w:rsid w:val="00110688"/>
    <w:rsid w:val="00110815"/>
    <w:rsid w:val="0011156A"/>
    <w:rsid w:val="0011198A"/>
    <w:rsid w:val="001120C9"/>
    <w:rsid w:val="00113538"/>
    <w:rsid w:val="001136E9"/>
    <w:rsid w:val="001137BA"/>
    <w:rsid w:val="00114520"/>
    <w:rsid w:val="001148BE"/>
    <w:rsid w:val="00115768"/>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774"/>
    <w:rsid w:val="001329AE"/>
    <w:rsid w:val="001333A5"/>
    <w:rsid w:val="00134F82"/>
    <w:rsid w:val="00136400"/>
    <w:rsid w:val="001364FD"/>
    <w:rsid w:val="00137518"/>
    <w:rsid w:val="001407CE"/>
    <w:rsid w:val="00140957"/>
    <w:rsid w:val="00140B35"/>
    <w:rsid w:val="00140F4A"/>
    <w:rsid w:val="00141345"/>
    <w:rsid w:val="001413E3"/>
    <w:rsid w:val="00141D83"/>
    <w:rsid w:val="00141ECC"/>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C04"/>
    <w:rsid w:val="00157FD0"/>
    <w:rsid w:val="00160575"/>
    <w:rsid w:val="0016118C"/>
    <w:rsid w:val="00161899"/>
    <w:rsid w:val="001625A9"/>
    <w:rsid w:val="00163E15"/>
    <w:rsid w:val="00164A7E"/>
    <w:rsid w:val="00164FC5"/>
    <w:rsid w:val="001655F5"/>
    <w:rsid w:val="00167CDD"/>
    <w:rsid w:val="00167F11"/>
    <w:rsid w:val="00170003"/>
    <w:rsid w:val="0017118D"/>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1031"/>
    <w:rsid w:val="001A22FD"/>
    <w:rsid w:val="001A3DD3"/>
    <w:rsid w:val="001A4A19"/>
    <w:rsid w:val="001A4D63"/>
    <w:rsid w:val="001A6522"/>
    <w:rsid w:val="001A68BB"/>
    <w:rsid w:val="001A69D0"/>
    <w:rsid w:val="001A6B4E"/>
    <w:rsid w:val="001A797F"/>
    <w:rsid w:val="001B0760"/>
    <w:rsid w:val="001B1487"/>
    <w:rsid w:val="001B41BF"/>
    <w:rsid w:val="001B4F01"/>
    <w:rsid w:val="001B4FDC"/>
    <w:rsid w:val="001B56BC"/>
    <w:rsid w:val="001B5B1A"/>
    <w:rsid w:val="001C0602"/>
    <w:rsid w:val="001C0A89"/>
    <w:rsid w:val="001C16BB"/>
    <w:rsid w:val="001C23CA"/>
    <w:rsid w:val="001C3577"/>
    <w:rsid w:val="001C35BF"/>
    <w:rsid w:val="001C3716"/>
    <w:rsid w:val="001C3D56"/>
    <w:rsid w:val="001C4012"/>
    <w:rsid w:val="001C4610"/>
    <w:rsid w:val="001C4811"/>
    <w:rsid w:val="001C49C6"/>
    <w:rsid w:val="001C4B90"/>
    <w:rsid w:val="001C5AC8"/>
    <w:rsid w:val="001C5C62"/>
    <w:rsid w:val="001C6079"/>
    <w:rsid w:val="001C686D"/>
    <w:rsid w:val="001C7EEB"/>
    <w:rsid w:val="001D2658"/>
    <w:rsid w:val="001D3AE6"/>
    <w:rsid w:val="001D4938"/>
    <w:rsid w:val="001D6A52"/>
    <w:rsid w:val="001D7CDA"/>
    <w:rsid w:val="001E06CC"/>
    <w:rsid w:val="001E1520"/>
    <w:rsid w:val="001E2003"/>
    <w:rsid w:val="001E2413"/>
    <w:rsid w:val="001E346B"/>
    <w:rsid w:val="001E6111"/>
    <w:rsid w:val="001E6BBB"/>
    <w:rsid w:val="001E6D5B"/>
    <w:rsid w:val="001E7137"/>
    <w:rsid w:val="001E759D"/>
    <w:rsid w:val="001F2AFB"/>
    <w:rsid w:val="001F57F4"/>
    <w:rsid w:val="001F5812"/>
    <w:rsid w:val="001F650A"/>
    <w:rsid w:val="001F71E9"/>
    <w:rsid w:val="001F7C91"/>
    <w:rsid w:val="00200A65"/>
    <w:rsid w:val="00200DF1"/>
    <w:rsid w:val="002014EF"/>
    <w:rsid w:val="00201BCC"/>
    <w:rsid w:val="00201ECD"/>
    <w:rsid w:val="002039A3"/>
    <w:rsid w:val="00203D73"/>
    <w:rsid w:val="0020549D"/>
    <w:rsid w:val="00205D44"/>
    <w:rsid w:val="002062D6"/>
    <w:rsid w:val="00206E17"/>
    <w:rsid w:val="00207842"/>
    <w:rsid w:val="0020790B"/>
    <w:rsid w:val="002104A9"/>
    <w:rsid w:val="00211793"/>
    <w:rsid w:val="00211F1C"/>
    <w:rsid w:val="00213487"/>
    <w:rsid w:val="002147CC"/>
    <w:rsid w:val="0021514B"/>
    <w:rsid w:val="00216507"/>
    <w:rsid w:val="002208EF"/>
    <w:rsid w:val="00220CE4"/>
    <w:rsid w:val="002219EE"/>
    <w:rsid w:val="00221D56"/>
    <w:rsid w:val="0022397A"/>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2B88"/>
    <w:rsid w:val="0024305C"/>
    <w:rsid w:val="002434B3"/>
    <w:rsid w:val="0024383F"/>
    <w:rsid w:val="00243C4F"/>
    <w:rsid w:val="00244295"/>
    <w:rsid w:val="002443EE"/>
    <w:rsid w:val="002444FA"/>
    <w:rsid w:val="00244942"/>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2C4"/>
    <w:rsid w:val="00271D6D"/>
    <w:rsid w:val="00271F65"/>
    <w:rsid w:val="00272D63"/>
    <w:rsid w:val="00274738"/>
    <w:rsid w:val="00275C85"/>
    <w:rsid w:val="00277562"/>
    <w:rsid w:val="00277B69"/>
    <w:rsid w:val="00280185"/>
    <w:rsid w:val="00280D96"/>
    <w:rsid w:val="00281F54"/>
    <w:rsid w:val="002827BB"/>
    <w:rsid w:val="00283E18"/>
    <w:rsid w:val="00285CEA"/>
    <w:rsid w:val="00286596"/>
    <w:rsid w:val="0028667C"/>
    <w:rsid w:val="00287CE3"/>
    <w:rsid w:val="00287F43"/>
    <w:rsid w:val="00290736"/>
    <w:rsid w:val="0029114A"/>
    <w:rsid w:val="002918C4"/>
    <w:rsid w:val="00292AAA"/>
    <w:rsid w:val="00292EE5"/>
    <w:rsid w:val="002932DE"/>
    <w:rsid w:val="00293313"/>
    <w:rsid w:val="00293AF3"/>
    <w:rsid w:val="00293B72"/>
    <w:rsid w:val="00293F57"/>
    <w:rsid w:val="002955C4"/>
    <w:rsid w:val="00295DBD"/>
    <w:rsid w:val="00296034"/>
    <w:rsid w:val="00296412"/>
    <w:rsid w:val="0029724E"/>
    <w:rsid w:val="00297A47"/>
    <w:rsid w:val="00297B68"/>
    <w:rsid w:val="002A073E"/>
    <w:rsid w:val="002A0E5A"/>
    <w:rsid w:val="002A211A"/>
    <w:rsid w:val="002A2ADD"/>
    <w:rsid w:val="002A3078"/>
    <w:rsid w:val="002A3BEC"/>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16C"/>
    <w:rsid w:val="002B421C"/>
    <w:rsid w:val="002B4D3B"/>
    <w:rsid w:val="002B5035"/>
    <w:rsid w:val="002B5221"/>
    <w:rsid w:val="002B55C4"/>
    <w:rsid w:val="002B5E58"/>
    <w:rsid w:val="002B5ED3"/>
    <w:rsid w:val="002B608F"/>
    <w:rsid w:val="002B695B"/>
    <w:rsid w:val="002B7064"/>
    <w:rsid w:val="002B7278"/>
    <w:rsid w:val="002B78D3"/>
    <w:rsid w:val="002B7C3D"/>
    <w:rsid w:val="002B7EE3"/>
    <w:rsid w:val="002B7F13"/>
    <w:rsid w:val="002C0DC9"/>
    <w:rsid w:val="002C1037"/>
    <w:rsid w:val="002C1418"/>
    <w:rsid w:val="002C1F39"/>
    <w:rsid w:val="002C23C6"/>
    <w:rsid w:val="002C259F"/>
    <w:rsid w:val="002C2634"/>
    <w:rsid w:val="002C2C02"/>
    <w:rsid w:val="002C3849"/>
    <w:rsid w:val="002C3B00"/>
    <w:rsid w:val="002C41EF"/>
    <w:rsid w:val="002C55C1"/>
    <w:rsid w:val="002C686D"/>
    <w:rsid w:val="002C7801"/>
    <w:rsid w:val="002C7B81"/>
    <w:rsid w:val="002D023F"/>
    <w:rsid w:val="002D285E"/>
    <w:rsid w:val="002D4971"/>
    <w:rsid w:val="002D514B"/>
    <w:rsid w:val="002D58BC"/>
    <w:rsid w:val="002D5E4D"/>
    <w:rsid w:val="002D73E1"/>
    <w:rsid w:val="002D7CC9"/>
    <w:rsid w:val="002E03A5"/>
    <w:rsid w:val="002E09D1"/>
    <w:rsid w:val="002E1342"/>
    <w:rsid w:val="002E1CE2"/>
    <w:rsid w:val="002E2917"/>
    <w:rsid w:val="002E2F86"/>
    <w:rsid w:val="002E3838"/>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778B"/>
    <w:rsid w:val="002F798C"/>
    <w:rsid w:val="002F79B3"/>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177C"/>
    <w:rsid w:val="00312A27"/>
    <w:rsid w:val="00312C8A"/>
    <w:rsid w:val="00313202"/>
    <w:rsid w:val="00313C2D"/>
    <w:rsid w:val="003142CF"/>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501"/>
    <w:rsid w:val="0034591D"/>
    <w:rsid w:val="00346616"/>
    <w:rsid w:val="00346D27"/>
    <w:rsid w:val="00346D80"/>
    <w:rsid w:val="00350293"/>
    <w:rsid w:val="00350A3C"/>
    <w:rsid w:val="00350D95"/>
    <w:rsid w:val="003514F8"/>
    <w:rsid w:val="00351845"/>
    <w:rsid w:val="003538F9"/>
    <w:rsid w:val="00353F31"/>
    <w:rsid w:val="003543B3"/>
    <w:rsid w:val="003551D3"/>
    <w:rsid w:val="00355C66"/>
    <w:rsid w:val="00356011"/>
    <w:rsid w:val="00356A13"/>
    <w:rsid w:val="0036054F"/>
    <w:rsid w:val="00361FCB"/>
    <w:rsid w:val="00362338"/>
    <w:rsid w:val="003625CF"/>
    <w:rsid w:val="00362638"/>
    <w:rsid w:val="003629EA"/>
    <w:rsid w:val="00362A96"/>
    <w:rsid w:val="003635A8"/>
    <w:rsid w:val="00363E9E"/>
    <w:rsid w:val="00365840"/>
    <w:rsid w:val="003673CC"/>
    <w:rsid w:val="0037001C"/>
    <w:rsid w:val="003702DC"/>
    <w:rsid w:val="003702F1"/>
    <w:rsid w:val="003703D7"/>
    <w:rsid w:val="003708D8"/>
    <w:rsid w:val="003718CA"/>
    <w:rsid w:val="00373C73"/>
    <w:rsid w:val="00374355"/>
    <w:rsid w:val="003746EB"/>
    <w:rsid w:val="00375581"/>
    <w:rsid w:val="00375E9D"/>
    <w:rsid w:val="00375FA8"/>
    <w:rsid w:val="003802FF"/>
    <w:rsid w:val="0038126F"/>
    <w:rsid w:val="003830AC"/>
    <w:rsid w:val="003833CF"/>
    <w:rsid w:val="00383D45"/>
    <w:rsid w:val="00384B1C"/>
    <w:rsid w:val="00384C9D"/>
    <w:rsid w:val="00385E4E"/>
    <w:rsid w:val="00385FC8"/>
    <w:rsid w:val="003868A7"/>
    <w:rsid w:val="00386ADD"/>
    <w:rsid w:val="003875A6"/>
    <w:rsid w:val="00390F5F"/>
    <w:rsid w:val="00391FE9"/>
    <w:rsid w:val="003923F3"/>
    <w:rsid w:val="003934B9"/>
    <w:rsid w:val="00393585"/>
    <w:rsid w:val="0039362A"/>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27E"/>
    <w:rsid w:val="003A338E"/>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2E21"/>
    <w:rsid w:val="004036F4"/>
    <w:rsid w:val="0040471D"/>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5D17"/>
    <w:rsid w:val="00416937"/>
    <w:rsid w:val="00416E1B"/>
    <w:rsid w:val="0041797A"/>
    <w:rsid w:val="00420498"/>
    <w:rsid w:val="0042068D"/>
    <w:rsid w:val="00420AFD"/>
    <w:rsid w:val="00421633"/>
    <w:rsid w:val="00421CF4"/>
    <w:rsid w:val="00423588"/>
    <w:rsid w:val="00423655"/>
    <w:rsid w:val="00423B7F"/>
    <w:rsid w:val="0042405F"/>
    <w:rsid w:val="004249C2"/>
    <w:rsid w:val="00424E34"/>
    <w:rsid w:val="00425008"/>
    <w:rsid w:val="004258DE"/>
    <w:rsid w:val="00425C6C"/>
    <w:rsid w:val="00430E47"/>
    <w:rsid w:val="0043206F"/>
    <w:rsid w:val="00432374"/>
    <w:rsid w:val="004324A1"/>
    <w:rsid w:val="00433051"/>
    <w:rsid w:val="00433F9D"/>
    <w:rsid w:val="004345B5"/>
    <w:rsid w:val="004356CC"/>
    <w:rsid w:val="00435AE1"/>
    <w:rsid w:val="00436CC9"/>
    <w:rsid w:val="00436EE7"/>
    <w:rsid w:val="00437483"/>
    <w:rsid w:val="00437B68"/>
    <w:rsid w:val="00442608"/>
    <w:rsid w:val="00442A59"/>
    <w:rsid w:val="004432FC"/>
    <w:rsid w:val="00444CE8"/>
    <w:rsid w:val="00447487"/>
    <w:rsid w:val="0044759F"/>
    <w:rsid w:val="00447AD9"/>
    <w:rsid w:val="00450C56"/>
    <w:rsid w:val="00452B63"/>
    <w:rsid w:val="004530AE"/>
    <w:rsid w:val="004538E6"/>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0CE"/>
    <w:rsid w:val="004661F3"/>
    <w:rsid w:val="00470E28"/>
    <w:rsid w:val="004711D3"/>
    <w:rsid w:val="004718AD"/>
    <w:rsid w:val="00472638"/>
    <w:rsid w:val="00472BA3"/>
    <w:rsid w:val="0047348D"/>
    <w:rsid w:val="00473DEF"/>
    <w:rsid w:val="004750B4"/>
    <w:rsid w:val="00475BD7"/>
    <w:rsid w:val="00475DDE"/>
    <w:rsid w:val="00476D81"/>
    <w:rsid w:val="00476F20"/>
    <w:rsid w:val="00477C0B"/>
    <w:rsid w:val="00480719"/>
    <w:rsid w:val="00480C72"/>
    <w:rsid w:val="00480C9C"/>
    <w:rsid w:val="00481E59"/>
    <w:rsid w:val="004837C3"/>
    <w:rsid w:val="004843C6"/>
    <w:rsid w:val="004843DE"/>
    <w:rsid w:val="00484C50"/>
    <w:rsid w:val="00484C70"/>
    <w:rsid w:val="0048590F"/>
    <w:rsid w:val="00485DC2"/>
    <w:rsid w:val="00486C5A"/>
    <w:rsid w:val="004872C6"/>
    <w:rsid w:val="0049026C"/>
    <w:rsid w:val="00490601"/>
    <w:rsid w:val="00490AF7"/>
    <w:rsid w:val="0049329C"/>
    <w:rsid w:val="00494E22"/>
    <w:rsid w:val="004954AD"/>
    <w:rsid w:val="004955CD"/>
    <w:rsid w:val="004956B3"/>
    <w:rsid w:val="004957C1"/>
    <w:rsid w:val="00496658"/>
    <w:rsid w:val="00496C81"/>
    <w:rsid w:val="004970D6"/>
    <w:rsid w:val="004976C4"/>
    <w:rsid w:val="004A0415"/>
    <w:rsid w:val="004A05A3"/>
    <w:rsid w:val="004A177F"/>
    <w:rsid w:val="004A2AD5"/>
    <w:rsid w:val="004A3447"/>
    <w:rsid w:val="004A3587"/>
    <w:rsid w:val="004A4B42"/>
    <w:rsid w:val="004A6BC7"/>
    <w:rsid w:val="004A6C4E"/>
    <w:rsid w:val="004A7768"/>
    <w:rsid w:val="004B0859"/>
    <w:rsid w:val="004B2520"/>
    <w:rsid w:val="004B2FFB"/>
    <w:rsid w:val="004B38EF"/>
    <w:rsid w:val="004B396A"/>
    <w:rsid w:val="004B39B3"/>
    <w:rsid w:val="004B3BF3"/>
    <w:rsid w:val="004B4D3E"/>
    <w:rsid w:val="004B4F41"/>
    <w:rsid w:val="004B55FF"/>
    <w:rsid w:val="004B58FA"/>
    <w:rsid w:val="004B5902"/>
    <w:rsid w:val="004B6798"/>
    <w:rsid w:val="004C1C7F"/>
    <w:rsid w:val="004C28B6"/>
    <w:rsid w:val="004C29A5"/>
    <w:rsid w:val="004C2CDC"/>
    <w:rsid w:val="004C3B2C"/>
    <w:rsid w:val="004C5074"/>
    <w:rsid w:val="004C5926"/>
    <w:rsid w:val="004C5F99"/>
    <w:rsid w:val="004C6FDF"/>
    <w:rsid w:val="004C7460"/>
    <w:rsid w:val="004C7C1C"/>
    <w:rsid w:val="004D093C"/>
    <w:rsid w:val="004D2FFB"/>
    <w:rsid w:val="004D38BB"/>
    <w:rsid w:val="004D3F23"/>
    <w:rsid w:val="004D469A"/>
    <w:rsid w:val="004D4DB8"/>
    <w:rsid w:val="004D59FF"/>
    <w:rsid w:val="004D6224"/>
    <w:rsid w:val="004D7B66"/>
    <w:rsid w:val="004D7EA8"/>
    <w:rsid w:val="004E114E"/>
    <w:rsid w:val="004E2259"/>
    <w:rsid w:val="004E24EB"/>
    <w:rsid w:val="004E2C3A"/>
    <w:rsid w:val="004E2F10"/>
    <w:rsid w:val="004E3218"/>
    <w:rsid w:val="004E36D6"/>
    <w:rsid w:val="004E42B3"/>
    <w:rsid w:val="004E4E80"/>
    <w:rsid w:val="004E5415"/>
    <w:rsid w:val="004E58A1"/>
    <w:rsid w:val="004E5A42"/>
    <w:rsid w:val="004E718F"/>
    <w:rsid w:val="004F1D53"/>
    <w:rsid w:val="004F3EE3"/>
    <w:rsid w:val="004F48FB"/>
    <w:rsid w:val="004F5554"/>
    <w:rsid w:val="004F5A11"/>
    <w:rsid w:val="004F60CB"/>
    <w:rsid w:val="004F619F"/>
    <w:rsid w:val="004F6D42"/>
    <w:rsid w:val="004F766D"/>
    <w:rsid w:val="004F7DFB"/>
    <w:rsid w:val="004F7EB3"/>
    <w:rsid w:val="0050038B"/>
    <w:rsid w:val="005007A7"/>
    <w:rsid w:val="005019CE"/>
    <w:rsid w:val="00503B17"/>
    <w:rsid w:val="00504CB0"/>
    <w:rsid w:val="00505367"/>
    <w:rsid w:val="005061A3"/>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2AB1"/>
    <w:rsid w:val="0052475F"/>
    <w:rsid w:val="005252E2"/>
    <w:rsid w:val="00525587"/>
    <w:rsid w:val="005261FD"/>
    <w:rsid w:val="0052635F"/>
    <w:rsid w:val="00530AAE"/>
    <w:rsid w:val="00530C4D"/>
    <w:rsid w:val="005318C4"/>
    <w:rsid w:val="00531A7F"/>
    <w:rsid w:val="00532840"/>
    <w:rsid w:val="005328FD"/>
    <w:rsid w:val="0053358F"/>
    <w:rsid w:val="00534050"/>
    <w:rsid w:val="005344A2"/>
    <w:rsid w:val="00535953"/>
    <w:rsid w:val="00536A70"/>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2FA9"/>
    <w:rsid w:val="005530CF"/>
    <w:rsid w:val="00553AE6"/>
    <w:rsid w:val="00555203"/>
    <w:rsid w:val="005552FD"/>
    <w:rsid w:val="0056032C"/>
    <w:rsid w:val="0056129E"/>
    <w:rsid w:val="00561FC9"/>
    <w:rsid w:val="00565FAF"/>
    <w:rsid w:val="00566230"/>
    <w:rsid w:val="00566F3E"/>
    <w:rsid w:val="00567985"/>
    <w:rsid w:val="00567C26"/>
    <w:rsid w:val="00570CA2"/>
    <w:rsid w:val="00572BFE"/>
    <w:rsid w:val="005733EC"/>
    <w:rsid w:val="00573FD5"/>
    <w:rsid w:val="00576330"/>
    <w:rsid w:val="00576C1C"/>
    <w:rsid w:val="00577076"/>
    <w:rsid w:val="00577B62"/>
    <w:rsid w:val="00577D54"/>
    <w:rsid w:val="00580059"/>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976F2"/>
    <w:rsid w:val="005A03DB"/>
    <w:rsid w:val="005A053B"/>
    <w:rsid w:val="005A05FE"/>
    <w:rsid w:val="005A0A89"/>
    <w:rsid w:val="005A0C74"/>
    <w:rsid w:val="005A0EAB"/>
    <w:rsid w:val="005A117C"/>
    <w:rsid w:val="005A1F26"/>
    <w:rsid w:val="005A226F"/>
    <w:rsid w:val="005A2C4E"/>
    <w:rsid w:val="005A3344"/>
    <w:rsid w:val="005A3A92"/>
    <w:rsid w:val="005A4330"/>
    <w:rsid w:val="005A47B0"/>
    <w:rsid w:val="005A4943"/>
    <w:rsid w:val="005A4A1C"/>
    <w:rsid w:val="005A4F81"/>
    <w:rsid w:val="005B015B"/>
    <w:rsid w:val="005B083F"/>
    <w:rsid w:val="005B21A3"/>
    <w:rsid w:val="005B231A"/>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096A"/>
    <w:rsid w:val="005D1129"/>
    <w:rsid w:val="005D1605"/>
    <w:rsid w:val="005D3E49"/>
    <w:rsid w:val="005D50D4"/>
    <w:rsid w:val="005D69E7"/>
    <w:rsid w:val="005D722D"/>
    <w:rsid w:val="005D7ADE"/>
    <w:rsid w:val="005E023B"/>
    <w:rsid w:val="005E063D"/>
    <w:rsid w:val="005E091D"/>
    <w:rsid w:val="005E1955"/>
    <w:rsid w:val="005E28CB"/>
    <w:rsid w:val="005E3E03"/>
    <w:rsid w:val="005E4BF7"/>
    <w:rsid w:val="005E6F4B"/>
    <w:rsid w:val="005F0975"/>
    <w:rsid w:val="005F1FAB"/>
    <w:rsid w:val="005F251E"/>
    <w:rsid w:val="005F4540"/>
    <w:rsid w:val="005F4788"/>
    <w:rsid w:val="005F4F26"/>
    <w:rsid w:val="005F504C"/>
    <w:rsid w:val="005F647E"/>
    <w:rsid w:val="00600272"/>
    <w:rsid w:val="00602B36"/>
    <w:rsid w:val="00604105"/>
    <w:rsid w:val="006046B8"/>
    <w:rsid w:val="00604BF4"/>
    <w:rsid w:val="00604CF4"/>
    <w:rsid w:val="006054DE"/>
    <w:rsid w:val="00607235"/>
    <w:rsid w:val="00607E3C"/>
    <w:rsid w:val="006128E0"/>
    <w:rsid w:val="0061331F"/>
    <w:rsid w:val="0061440A"/>
    <w:rsid w:val="006148D1"/>
    <w:rsid w:val="00614AB0"/>
    <w:rsid w:val="00614B27"/>
    <w:rsid w:val="00614DB8"/>
    <w:rsid w:val="00614FA6"/>
    <w:rsid w:val="00615FE0"/>
    <w:rsid w:val="00616185"/>
    <w:rsid w:val="00616AB0"/>
    <w:rsid w:val="00616CAE"/>
    <w:rsid w:val="006173D7"/>
    <w:rsid w:val="00617585"/>
    <w:rsid w:val="00620E31"/>
    <w:rsid w:val="0062125A"/>
    <w:rsid w:val="00621DDF"/>
    <w:rsid w:val="006225CB"/>
    <w:rsid w:val="00622915"/>
    <w:rsid w:val="00622CDE"/>
    <w:rsid w:val="00622E4C"/>
    <w:rsid w:val="00622F31"/>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2D01"/>
    <w:rsid w:val="00643A88"/>
    <w:rsid w:val="00643AD8"/>
    <w:rsid w:val="00644B38"/>
    <w:rsid w:val="00644ECA"/>
    <w:rsid w:val="00646434"/>
    <w:rsid w:val="006465A6"/>
    <w:rsid w:val="00647743"/>
    <w:rsid w:val="006501A3"/>
    <w:rsid w:val="006502FE"/>
    <w:rsid w:val="0065094E"/>
    <w:rsid w:val="00651ABF"/>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21B3"/>
    <w:rsid w:val="006734D4"/>
    <w:rsid w:val="006734F0"/>
    <w:rsid w:val="006739B8"/>
    <w:rsid w:val="00674638"/>
    <w:rsid w:val="006746D6"/>
    <w:rsid w:val="00674F03"/>
    <w:rsid w:val="00675438"/>
    <w:rsid w:val="00675707"/>
    <w:rsid w:val="00675AC2"/>
    <w:rsid w:val="00675DD5"/>
    <w:rsid w:val="00675DF2"/>
    <w:rsid w:val="00676029"/>
    <w:rsid w:val="00676471"/>
    <w:rsid w:val="006767D1"/>
    <w:rsid w:val="00676A23"/>
    <w:rsid w:val="006771A0"/>
    <w:rsid w:val="00680984"/>
    <w:rsid w:val="006812B3"/>
    <w:rsid w:val="0068140F"/>
    <w:rsid w:val="00682095"/>
    <w:rsid w:val="00682FDD"/>
    <w:rsid w:val="00684024"/>
    <w:rsid w:val="00684833"/>
    <w:rsid w:val="00684CBA"/>
    <w:rsid w:val="006851C3"/>
    <w:rsid w:val="006873F6"/>
    <w:rsid w:val="00687945"/>
    <w:rsid w:val="006879A5"/>
    <w:rsid w:val="00690273"/>
    <w:rsid w:val="006904C5"/>
    <w:rsid w:val="006904D6"/>
    <w:rsid w:val="0069057C"/>
    <w:rsid w:val="0069098C"/>
    <w:rsid w:val="00690AD9"/>
    <w:rsid w:val="00690C40"/>
    <w:rsid w:val="00691F08"/>
    <w:rsid w:val="006934B5"/>
    <w:rsid w:val="006937F7"/>
    <w:rsid w:val="006943A7"/>
    <w:rsid w:val="00695749"/>
    <w:rsid w:val="006969E3"/>
    <w:rsid w:val="00696A1C"/>
    <w:rsid w:val="00697775"/>
    <w:rsid w:val="006A16B7"/>
    <w:rsid w:val="006A191C"/>
    <w:rsid w:val="006A1B7D"/>
    <w:rsid w:val="006A1F25"/>
    <w:rsid w:val="006A21AF"/>
    <w:rsid w:val="006A27E4"/>
    <w:rsid w:val="006A2A7D"/>
    <w:rsid w:val="006A2D36"/>
    <w:rsid w:val="006A44BC"/>
    <w:rsid w:val="006A5E99"/>
    <w:rsid w:val="006A63EC"/>
    <w:rsid w:val="006A77EC"/>
    <w:rsid w:val="006B14A1"/>
    <w:rsid w:val="006B2152"/>
    <w:rsid w:val="006B2272"/>
    <w:rsid w:val="006B399E"/>
    <w:rsid w:val="006B4E5E"/>
    <w:rsid w:val="006B7774"/>
    <w:rsid w:val="006C022F"/>
    <w:rsid w:val="006C07F3"/>
    <w:rsid w:val="006C1298"/>
    <w:rsid w:val="006C1421"/>
    <w:rsid w:val="006C18BE"/>
    <w:rsid w:val="006C2E70"/>
    <w:rsid w:val="006C322C"/>
    <w:rsid w:val="006C565A"/>
    <w:rsid w:val="006C5A6B"/>
    <w:rsid w:val="006C60C1"/>
    <w:rsid w:val="006C6706"/>
    <w:rsid w:val="006C6A73"/>
    <w:rsid w:val="006D0332"/>
    <w:rsid w:val="006D0777"/>
    <w:rsid w:val="006D09A8"/>
    <w:rsid w:val="006D18B8"/>
    <w:rsid w:val="006D1CB8"/>
    <w:rsid w:val="006D1FAE"/>
    <w:rsid w:val="006D2ABD"/>
    <w:rsid w:val="006D2F8F"/>
    <w:rsid w:val="006D3222"/>
    <w:rsid w:val="006D4708"/>
    <w:rsid w:val="006D533F"/>
    <w:rsid w:val="006D6F21"/>
    <w:rsid w:val="006D6FAA"/>
    <w:rsid w:val="006E0F14"/>
    <w:rsid w:val="006E21C7"/>
    <w:rsid w:val="006E246D"/>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9A6"/>
    <w:rsid w:val="006F4DE7"/>
    <w:rsid w:val="006F5917"/>
    <w:rsid w:val="006F7271"/>
    <w:rsid w:val="006F75DE"/>
    <w:rsid w:val="00704468"/>
    <w:rsid w:val="0070476B"/>
    <w:rsid w:val="007051D3"/>
    <w:rsid w:val="007071BD"/>
    <w:rsid w:val="00707B80"/>
    <w:rsid w:val="00710AB0"/>
    <w:rsid w:val="00710BD2"/>
    <w:rsid w:val="007114CE"/>
    <w:rsid w:val="0071165B"/>
    <w:rsid w:val="00713355"/>
    <w:rsid w:val="00713581"/>
    <w:rsid w:val="007141F9"/>
    <w:rsid w:val="00715657"/>
    <w:rsid w:val="0071570F"/>
    <w:rsid w:val="00715CFA"/>
    <w:rsid w:val="00716263"/>
    <w:rsid w:val="00717217"/>
    <w:rsid w:val="007178C9"/>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5A35"/>
    <w:rsid w:val="00726005"/>
    <w:rsid w:val="0072625D"/>
    <w:rsid w:val="00726BF0"/>
    <w:rsid w:val="007273BD"/>
    <w:rsid w:val="0072774D"/>
    <w:rsid w:val="00727852"/>
    <w:rsid w:val="007279D1"/>
    <w:rsid w:val="00727DD8"/>
    <w:rsid w:val="00732054"/>
    <w:rsid w:val="00732784"/>
    <w:rsid w:val="00733AA3"/>
    <w:rsid w:val="007347EB"/>
    <w:rsid w:val="0073540B"/>
    <w:rsid w:val="007367DA"/>
    <w:rsid w:val="00737023"/>
    <w:rsid w:val="007371D9"/>
    <w:rsid w:val="00737498"/>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7ED"/>
    <w:rsid w:val="00755821"/>
    <w:rsid w:val="00755E19"/>
    <w:rsid w:val="00755F02"/>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3F9"/>
    <w:rsid w:val="00775C98"/>
    <w:rsid w:val="00776A1F"/>
    <w:rsid w:val="00776B51"/>
    <w:rsid w:val="00777FD1"/>
    <w:rsid w:val="0078010B"/>
    <w:rsid w:val="007805F0"/>
    <w:rsid w:val="007807EB"/>
    <w:rsid w:val="0078375A"/>
    <w:rsid w:val="00784D1B"/>
    <w:rsid w:val="00785008"/>
    <w:rsid w:val="0078562A"/>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B7A52"/>
    <w:rsid w:val="007C02C5"/>
    <w:rsid w:val="007C096B"/>
    <w:rsid w:val="007C175D"/>
    <w:rsid w:val="007C2FDC"/>
    <w:rsid w:val="007C3F4F"/>
    <w:rsid w:val="007C44CD"/>
    <w:rsid w:val="007C4723"/>
    <w:rsid w:val="007C4825"/>
    <w:rsid w:val="007C4CA1"/>
    <w:rsid w:val="007C6662"/>
    <w:rsid w:val="007C6CC6"/>
    <w:rsid w:val="007D00B5"/>
    <w:rsid w:val="007D2EC5"/>
    <w:rsid w:val="007D4369"/>
    <w:rsid w:val="007D4BC9"/>
    <w:rsid w:val="007D51EA"/>
    <w:rsid w:val="007D5396"/>
    <w:rsid w:val="007D5A71"/>
    <w:rsid w:val="007D6AC5"/>
    <w:rsid w:val="007D7EBD"/>
    <w:rsid w:val="007E007C"/>
    <w:rsid w:val="007E170E"/>
    <w:rsid w:val="007E242A"/>
    <w:rsid w:val="007E2753"/>
    <w:rsid w:val="007E2A40"/>
    <w:rsid w:val="007E325D"/>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8D1"/>
    <w:rsid w:val="007F5AFA"/>
    <w:rsid w:val="007F6D25"/>
    <w:rsid w:val="007F741A"/>
    <w:rsid w:val="0080089B"/>
    <w:rsid w:val="00800B1E"/>
    <w:rsid w:val="00801062"/>
    <w:rsid w:val="00801C8A"/>
    <w:rsid w:val="00802082"/>
    <w:rsid w:val="008025ED"/>
    <w:rsid w:val="008030B5"/>
    <w:rsid w:val="00803BDE"/>
    <w:rsid w:val="00803D8F"/>
    <w:rsid w:val="00804E13"/>
    <w:rsid w:val="0080651C"/>
    <w:rsid w:val="00806F4F"/>
    <w:rsid w:val="00807053"/>
    <w:rsid w:val="0080720B"/>
    <w:rsid w:val="0081004C"/>
    <w:rsid w:val="00810CBD"/>
    <w:rsid w:val="008112C6"/>
    <w:rsid w:val="00811682"/>
    <w:rsid w:val="00811766"/>
    <w:rsid w:val="00812387"/>
    <w:rsid w:val="00812BF1"/>
    <w:rsid w:val="00812CD2"/>
    <w:rsid w:val="00813A01"/>
    <w:rsid w:val="00815364"/>
    <w:rsid w:val="008156C8"/>
    <w:rsid w:val="0081594B"/>
    <w:rsid w:val="00817641"/>
    <w:rsid w:val="00817E31"/>
    <w:rsid w:val="008204FB"/>
    <w:rsid w:val="008205B2"/>
    <w:rsid w:val="008205B9"/>
    <w:rsid w:val="0082085F"/>
    <w:rsid w:val="00821A32"/>
    <w:rsid w:val="00821A4D"/>
    <w:rsid w:val="00821D2A"/>
    <w:rsid w:val="008223E3"/>
    <w:rsid w:val="00822870"/>
    <w:rsid w:val="00822B20"/>
    <w:rsid w:val="00823408"/>
    <w:rsid w:val="00823580"/>
    <w:rsid w:val="00824619"/>
    <w:rsid w:val="00824B04"/>
    <w:rsid w:val="00824F6A"/>
    <w:rsid w:val="0082530B"/>
    <w:rsid w:val="008257C8"/>
    <w:rsid w:val="00825AE7"/>
    <w:rsid w:val="00825D92"/>
    <w:rsid w:val="0082663D"/>
    <w:rsid w:val="00826E84"/>
    <w:rsid w:val="00826F24"/>
    <w:rsid w:val="0083035D"/>
    <w:rsid w:val="008307D8"/>
    <w:rsid w:val="008315B8"/>
    <w:rsid w:val="0083169A"/>
    <w:rsid w:val="008328A2"/>
    <w:rsid w:val="0083311D"/>
    <w:rsid w:val="00833A68"/>
    <w:rsid w:val="00833BEE"/>
    <w:rsid w:val="008341CF"/>
    <w:rsid w:val="00835D27"/>
    <w:rsid w:val="00836477"/>
    <w:rsid w:val="00837BF1"/>
    <w:rsid w:val="00842083"/>
    <w:rsid w:val="00842F2A"/>
    <w:rsid w:val="00843521"/>
    <w:rsid w:val="00844425"/>
    <w:rsid w:val="00844597"/>
    <w:rsid w:val="0084481B"/>
    <w:rsid w:val="00845296"/>
    <w:rsid w:val="0084540C"/>
    <w:rsid w:val="008457DA"/>
    <w:rsid w:val="00845807"/>
    <w:rsid w:val="00845F18"/>
    <w:rsid w:val="00847434"/>
    <w:rsid w:val="0084771A"/>
    <w:rsid w:val="00850B78"/>
    <w:rsid w:val="00852291"/>
    <w:rsid w:val="00852577"/>
    <w:rsid w:val="00852DAB"/>
    <w:rsid w:val="0085454F"/>
    <w:rsid w:val="008564D2"/>
    <w:rsid w:val="00856965"/>
    <w:rsid w:val="0085746C"/>
    <w:rsid w:val="00860438"/>
    <w:rsid w:val="00860AB2"/>
    <w:rsid w:val="00860D9F"/>
    <w:rsid w:val="008617CE"/>
    <w:rsid w:val="00862A27"/>
    <w:rsid w:val="00863249"/>
    <w:rsid w:val="00865DC6"/>
    <w:rsid w:val="00865FB3"/>
    <w:rsid w:val="00866280"/>
    <w:rsid w:val="008667B0"/>
    <w:rsid w:val="00866CDC"/>
    <w:rsid w:val="0086714C"/>
    <w:rsid w:val="00867254"/>
    <w:rsid w:val="00867653"/>
    <w:rsid w:val="0086768F"/>
    <w:rsid w:val="00867F02"/>
    <w:rsid w:val="008704CD"/>
    <w:rsid w:val="00871083"/>
    <w:rsid w:val="0087129D"/>
    <w:rsid w:val="008719D8"/>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2F3B"/>
    <w:rsid w:val="00884ED0"/>
    <w:rsid w:val="008856AC"/>
    <w:rsid w:val="00885B20"/>
    <w:rsid w:val="008866F2"/>
    <w:rsid w:val="00886B0E"/>
    <w:rsid w:val="008871FC"/>
    <w:rsid w:val="008876F3"/>
    <w:rsid w:val="00890EA6"/>
    <w:rsid w:val="0089186F"/>
    <w:rsid w:val="00891FEF"/>
    <w:rsid w:val="008925A9"/>
    <w:rsid w:val="00893C66"/>
    <w:rsid w:val="00893CDF"/>
    <w:rsid w:val="00894300"/>
    <w:rsid w:val="008950E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8A8"/>
    <w:rsid w:val="008B6A20"/>
    <w:rsid w:val="008C0775"/>
    <w:rsid w:val="008C0ABC"/>
    <w:rsid w:val="008C1126"/>
    <w:rsid w:val="008C1B92"/>
    <w:rsid w:val="008C234E"/>
    <w:rsid w:val="008C2C3A"/>
    <w:rsid w:val="008C4067"/>
    <w:rsid w:val="008C44D2"/>
    <w:rsid w:val="008C685A"/>
    <w:rsid w:val="008C7B48"/>
    <w:rsid w:val="008D00D7"/>
    <w:rsid w:val="008D04A7"/>
    <w:rsid w:val="008D1483"/>
    <w:rsid w:val="008D1E58"/>
    <w:rsid w:val="008D30F5"/>
    <w:rsid w:val="008D319E"/>
    <w:rsid w:val="008D3482"/>
    <w:rsid w:val="008D34A9"/>
    <w:rsid w:val="008D36FB"/>
    <w:rsid w:val="008D4A33"/>
    <w:rsid w:val="008D4DCE"/>
    <w:rsid w:val="008D590E"/>
    <w:rsid w:val="008D5CCF"/>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2E51"/>
    <w:rsid w:val="009043A1"/>
    <w:rsid w:val="00904740"/>
    <w:rsid w:val="00904F2E"/>
    <w:rsid w:val="009059C7"/>
    <w:rsid w:val="00905D87"/>
    <w:rsid w:val="00907F2C"/>
    <w:rsid w:val="0091000D"/>
    <w:rsid w:val="009117D6"/>
    <w:rsid w:val="00914028"/>
    <w:rsid w:val="00914840"/>
    <w:rsid w:val="00914C19"/>
    <w:rsid w:val="00915B38"/>
    <w:rsid w:val="0091740A"/>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B82"/>
    <w:rsid w:val="00931D9E"/>
    <w:rsid w:val="00933206"/>
    <w:rsid w:val="0093383C"/>
    <w:rsid w:val="009338BE"/>
    <w:rsid w:val="00935526"/>
    <w:rsid w:val="009358C5"/>
    <w:rsid w:val="00935A0E"/>
    <w:rsid w:val="0093656B"/>
    <w:rsid w:val="0093769D"/>
    <w:rsid w:val="009406B7"/>
    <w:rsid w:val="0094158D"/>
    <w:rsid w:val="009431CE"/>
    <w:rsid w:val="009458F1"/>
    <w:rsid w:val="00946049"/>
    <w:rsid w:val="00946B9E"/>
    <w:rsid w:val="00950C5A"/>
    <w:rsid w:val="009513AC"/>
    <w:rsid w:val="00951618"/>
    <w:rsid w:val="009538D2"/>
    <w:rsid w:val="00954C2A"/>
    <w:rsid w:val="00954E65"/>
    <w:rsid w:val="00955708"/>
    <w:rsid w:val="00955DF5"/>
    <w:rsid w:val="0096073C"/>
    <w:rsid w:val="0096135C"/>
    <w:rsid w:val="00961F63"/>
    <w:rsid w:val="00963664"/>
    <w:rsid w:val="00963AEB"/>
    <w:rsid w:val="00966C5C"/>
    <w:rsid w:val="00966F48"/>
    <w:rsid w:val="009671B8"/>
    <w:rsid w:val="0096778E"/>
    <w:rsid w:val="00970C0C"/>
    <w:rsid w:val="00971295"/>
    <w:rsid w:val="00971632"/>
    <w:rsid w:val="009735B7"/>
    <w:rsid w:val="00974BAA"/>
    <w:rsid w:val="00975358"/>
    <w:rsid w:val="00975A48"/>
    <w:rsid w:val="00976371"/>
    <w:rsid w:val="00976DF7"/>
    <w:rsid w:val="0097753C"/>
    <w:rsid w:val="00977971"/>
    <w:rsid w:val="0098033C"/>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AD4"/>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6E5"/>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0EC0"/>
    <w:rsid w:val="009D1C62"/>
    <w:rsid w:val="009D23BE"/>
    <w:rsid w:val="009D3417"/>
    <w:rsid w:val="009D404D"/>
    <w:rsid w:val="009D496C"/>
    <w:rsid w:val="009D4FC9"/>
    <w:rsid w:val="009D71F9"/>
    <w:rsid w:val="009E009F"/>
    <w:rsid w:val="009E0C5F"/>
    <w:rsid w:val="009E2458"/>
    <w:rsid w:val="009E275A"/>
    <w:rsid w:val="009E2CBC"/>
    <w:rsid w:val="009E368D"/>
    <w:rsid w:val="009E3AD1"/>
    <w:rsid w:val="009E462A"/>
    <w:rsid w:val="009E486B"/>
    <w:rsid w:val="009E4C18"/>
    <w:rsid w:val="009E54AC"/>
    <w:rsid w:val="009E6770"/>
    <w:rsid w:val="009E6AB5"/>
    <w:rsid w:val="009F1799"/>
    <w:rsid w:val="009F2332"/>
    <w:rsid w:val="009F3982"/>
    <w:rsid w:val="009F4103"/>
    <w:rsid w:val="009F4D6C"/>
    <w:rsid w:val="009F4DE2"/>
    <w:rsid w:val="009F5336"/>
    <w:rsid w:val="009F6BFA"/>
    <w:rsid w:val="009F76CD"/>
    <w:rsid w:val="009F79C9"/>
    <w:rsid w:val="00A00C54"/>
    <w:rsid w:val="00A00C62"/>
    <w:rsid w:val="00A01925"/>
    <w:rsid w:val="00A02524"/>
    <w:rsid w:val="00A03909"/>
    <w:rsid w:val="00A04FB9"/>
    <w:rsid w:val="00A06347"/>
    <w:rsid w:val="00A0680E"/>
    <w:rsid w:val="00A07515"/>
    <w:rsid w:val="00A07E3C"/>
    <w:rsid w:val="00A101C5"/>
    <w:rsid w:val="00A10671"/>
    <w:rsid w:val="00A11E1D"/>
    <w:rsid w:val="00A12ADD"/>
    <w:rsid w:val="00A13056"/>
    <w:rsid w:val="00A1322F"/>
    <w:rsid w:val="00A13633"/>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3C6"/>
    <w:rsid w:val="00A36E76"/>
    <w:rsid w:val="00A40D24"/>
    <w:rsid w:val="00A41002"/>
    <w:rsid w:val="00A411C3"/>
    <w:rsid w:val="00A4125A"/>
    <w:rsid w:val="00A4176B"/>
    <w:rsid w:val="00A41B3C"/>
    <w:rsid w:val="00A41F67"/>
    <w:rsid w:val="00A42B26"/>
    <w:rsid w:val="00A42DA2"/>
    <w:rsid w:val="00A439F5"/>
    <w:rsid w:val="00A447C1"/>
    <w:rsid w:val="00A4544F"/>
    <w:rsid w:val="00A4567F"/>
    <w:rsid w:val="00A460D0"/>
    <w:rsid w:val="00A4663C"/>
    <w:rsid w:val="00A47250"/>
    <w:rsid w:val="00A511FB"/>
    <w:rsid w:val="00A5371E"/>
    <w:rsid w:val="00A546F1"/>
    <w:rsid w:val="00A55D55"/>
    <w:rsid w:val="00A56F1D"/>
    <w:rsid w:val="00A5742F"/>
    <w:rsid w:val="00A5743B"/>
    <w:rsid w:val="00A5776C"/>
    <w:rsid w:val="00A579E8"/>
    <w:rsid w:val="00A602DD"/>
    <w:rsid w:val="00A60CE1"/>
    <w:rsid w:val="00A614DE"/>
    <w:rsid w:val="00A61AC0"/>
    <w:rsid w:val="00A62772"/>
    <w:rsid w:val="00A62BE9"/>
    <w:rsid w:val="00A63238"/>
    <w:rsid w:val="00A63255"/>
    <w:rsid w:val="00A63A2B"/>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89"/>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14C3"/>
    <w:rsid w:val="00AB22FF"/>
    <w:rsid w:val="00AB3CDB"/>
    <w:rsid w:val="00AB3DCD"/>
    <w:rsid w:val="00AB44E3"/>
    <w:rsid w:val="00AB63EA"/>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D7593"/>
    <w:rsid w:val="00AE0549"/>
    <w:rsid w:val="00AE11DD"/>
    <w:rsid w:val="00AE1EB2"/>
    <w:rsid w:val="00AE206D"/>
    <w:rsid w:val="00AE27AA"/>
    <w:rsid w:val="00AE2835"/>
    <w:rsid w:val="00AE29D5"/>
    <w:rsid w:val="00AE46FC"/>
    <w:rsid w:val="00AE4C70"/>
    <w:rsid w:val="00AE61C6"/>
    <w:rsid w:val="00AE7B93"/>
    <w:rsid w:val="00AE7CE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5DBF"/>
    <w:rsid w:val="00AF6107"/>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59DD"/>
    <w:rsid w:val="00B065DB"/>
    <w:rsid w:val="00B0732B"/>
    <w:rsid w:val="00B1053C"/>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85"/>
    <w:rsid w:val="00B22672"/>
    <w:rsid w:val="00B22BBC"/>
    <w:rsid w:val="00B22F35"/>
    <w:rsid w:val="00B22F3C"/>
    <w:rsid w:val="00B23814"/>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5BFA"/>
    <w:rsid w:val="00B4689E"/>
    <w:rsid w:val="00B46A8A"/>
    <w:rsid w:val="00B478C2"/>
    <w:rsid w:val="00B478DA"/>
    <w:rsid w:val="00B479B5"/>
    <w:rsid w:val="00B47B2D"/>
    <w:rsid w:val="00B50CF3"/>
    <w:rsid w:val="00B50D0D"/>
    <w:rsid w:val="00B50F56"/>
    <w:rsid w:val="00B51026"/>
    <w:rsid w:val="00B52227"/>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39"/>
    <w:rsid w:val="00B63771"/>
    <w:rsid w:val="00B63AD0"/>
    <w:rsid w:val="00B63BEC"/>
    <w:rsid w:val="00B648AB"/>
    <w:rsid w:val="00B6494A"/>
    <w:rsid w:val="00B659E8"/>
    <w:rsid w:val="00B666C5"/>
    <w:rsid w:val="00B66808"/>
    <w:rsid w:val="00B66AE7"/>
    <w:rsid w:val="00B66BFE"/>
    <w:rsid w:val="00B66D52"/>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0E32"/>
    <w:rsid w:val="00BA2161"/>
    <w:rsid w:val="00BA2267"/>
    <w:rsid w:val="00BA2BA0"/>
    <w:rsid w:val="00BA35FF"/>
    <w:rsid w:val="00BA3F3C"/>
    <w:rsid w:val="00BA407B"/>
    <w:rsid w:val="00BA43D4"/>
    <w:rsid w:val="00BA4BEF"/>
    <w:rsid w:val="00BA63C5"/>
    <w:rsid w:val="00BA661A"/>
    <w:rsid w:val="00BB2047"/>
    <w:rsid w:val="00BB2401"/>
    <w:rsid w:val="00BB25F5"/>
    <w:rsid w:val="00BB261F"/>
    <w:rsid w:val="00BB2EE5"/>
    <w:rsid w:val="00BB3089"/>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6D1D"/>
    <w:rsid w:val="00BC6EA4"/>
    <w:rsid w:val="00BC7EE2"/>
    <w:rsid w:val="00BD1323"/>
    <w:rsid w:val="00BD1767"/>
    <w:rsid w:val="00BD1ADA"/>
    <w:rsid w:val="00BD1CB6"/>
    <w:rsid w:val="00BD2269"/>
    <w:rsid w:val="00BD298B"/>
    <w:rsid w:val="00BD2CA6"/>
    <w:rsid w:val="00BD4018"/>
    <w:rsid w:val="00BD5CB9"/>
    <w:rsid w:val="00BD63BB"/>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077"/>
    <w:rsid w:val="00C02C5F"/>
    <w:rsid w:val="00C02EB2"/>
    <w:rsid w:val="00C03115"/>
    <w:rsid w:val="00C03520"/>
    <w:rsid w:val="00C037C8"/>
    <w:rsid w:val="00C03E24"/>
    <w:rsid w:val="00C03E69"/>
    <w:rsid w:val="00C04706"/>
    <w:rsid w:val="00C04FC9"/>
    <w:rsid w:val="00C055A8"/>
    <w:rsid w:val="00C05EDD"/>
    <w:rsid w:val="00C10148"/>
    <w:rsid w:val="00C10442"/>
    <w:rsid w:val="00C11BF1"/>
    <w:rsid w:val="00C12518"/>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27A4"/>
    <w:rsid w:val="00C33793"/>
    <w:rsid w:val="00C34E87"/>
    <w:rsid w:val="00C35485"/>
    <w:rsid w:val="00C362B3"/>
    <w:rsid w:val="00C36DBC"/>
    <w:rsid w:val="00C37B5E"/>
    <w:rsid w:val="00C4135E"/>
    <w:rsid w:val="00C41436"/>
    <w:rsid w:val="00C414CF"/>
    <w:rsid w:val="00C417D6"/>
    <w:rsid w:val="00C4192E"/>
    <w:rsid w:val="00C419AB"/>
    <w:rsid w:val="00C41DEE"/>
    <w:rsid w:val="00C42318"/>
    <w:rsid w:val="00C42C86"/>
    <w:rsid w:val="00C42F6C"/>
    <w:rsid w:val="00C4354F"/>
    <w:rsid w:val="00C44EE6"/>
    <w:rsid w:val="00C460BF"/>
    <w:rsid w:val="00C472A9"/>
    <w:rsid w:val="00C47C97"/>
    <w:rsid w:val="00C47F86"/>
    <w:rsid w:val="00C504C0"/>
    <w:rsid w:val="00C50629"/>
    <w:rsid w:val="00C50811"/>
    <w:rsid w:val="00C50D9A"/>
    <w:rsid w:val="00C50E93"/>
    <w:rsid w:val="00C51196"/>
    <w:rsid w:val="00C51298"/>
    <w:rsid w:val="00C52235"/>
    <w:rsid w:val="00C522CC"/>
    <w:rsid w:val="00C5277E"/>
    <w:rsid w:val="00C52F0D"/>
    <w:rsid w:val="00C531C6"/>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22CF"/>
    <w:rsid w:val="00C937C4"/>
    <w:rsid w:val="00C93924"/>
    <w:rsid w:val="00C93CCA"/>
    <w:rsid w:val="00C93E63"/>
    <w:rsid w:val="00C9409E"/>
    <w:rsid w:val="00C942B4"/>
    <w:rsid w:val="00C948F9"/>
    <w:rsid w:val="00C959FC"/>
    <w:rsid w:val="00C95A12"/>
    <w:rsid w:val="00C95EF4"/>
    <w:rsid w:val="00C972F6"/>
    <w:rsid w:val="00C97698"/>
    <w:rsid w:val="00CA071D"/>
    <w:rsid w:val="00CA08EE"/>
    <w:rsid w:val="00CA1EB2"/>
    <w:rsid w:val="00CA2B92"/>
    <w:rsid w:val="00CA34FB"/>
    <w:rsid w:val="00CA3B66"/>
    <w:rsid w:val="00CA480F"/>
    <w:rsid w:val="00CA5891"/>
    <w:rsid w:val="00CA6693"/>
    <w:rsid w:val="00CA7AE3"/>
    <w:rsid w:val="00CA7F1D"/>
    <w:rsid w:val="00CB0EAF"/>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2538"/>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CF7ADE"/>
    <w:rsid w:val="00D0010E"/>
    <w:rsid w:val="00D0143E"/>
    <w:rsid w:val="00D01D1A"/>
    <w:rsid w:val="00D02B0F"/>
    <w:rsid w:val="00D02F54"/>
    <w:rsid w:val="00D02F61"/>
    <w:rsid w:val="00D02F72"/>
    <w:rsid w:val="00D037FB"/>
    <w:rsid w:val="00D03C49"/>
    <w:rsid w:val="00D04455"/>
    <w:rsid w:val="00D04EEA"/>
    <w:rsid w:val="00D054F2"/>
    <w:rsid w:val="00D06740"/>
    <w:rsid w:val="00D07009"/>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DCE"/>
    <w:rsid w:val="00D27E5D"/>
    <w:rsid w:val="00D308DB"/>
    <w:rsid w:val="00D316A3"/>
    <w:rsid w:val="00D318AE"/>
    <w:rsid w:val="00D31F2B"/>
    <w:rsid w:val="00D3255C"/>
    <w:rsid w:val="00D336C0"/>
    <w:rsid w:val="00D33CFB"/>
    <w:rsid w:val="00D345E3"/>
    <w:rsid w:val="00D34AF5"/>
    <w:rsid w:val="00D354C0"/>
    <w:rsid w:val="00D3634A"/>
    <w:rsid w:val="00D363E1"/>
    <w:rsid w:val="00D372E5"/>
    <w:rsid w:val="00D37907"/>
    <w:rsid w:val="00D40620"/>
    <w:rsid w:val="00D4192B"/>
    <w:rsid w:val="00D42119"/>
    <w:rsid w:val="00D42CCF"/>
    <w:rsid w:val="00D42DEE"/>
    <w:rsid w:val="00D4343C"/>
    <w:rsid w:val="00D43744"/>
    <w:rsid w:val="00D4377B"/>
    <w:rsid w:val="00D43E28"/>
    <w:rsid w:val="00D4498E"/>
    <w:rsid w:val="00D4531B"/>
    <w:rsid w:val="00D46D6C"/>
    <w:rsid w:val="00D477D0"/>
    <w:rsid w:val="00D506E7"/>
    <w:rsid w:val="00D50FDF"/>
    <w:rsid w:val="00D526EC"/>
    <w:rsid w:val="00D53F54"/>
    <w:rsid w:val="00D53FBF"/>
    <w:rsid w:val="00D54115"/>
    <w:rsid w:val="00D54FC4"/>
    <w:rsid w:val="00D55A95"/>
    <w:rsid w:val="00D56A5B"/>
    <w:rsid w:val="00D57A17"/>
    <w:rsid w:val="00D60101"/>
    <w:rsid w:val="00D60346"/>
    <w:rsid w:val="00D6075E"/>
    <w:rsid w:val="00D60897"/>
    <w:rsid w:val="00D61D97"/>
    <w:rsid w:val="00D621A0"/>
    <w:rsid w:val="00D624A8"/>
    <w:rsid w:val="00D639A9"/>
    <w:rsid w:val="00D645F4"/>
    <w:rsid w:val="00D646F4"/>
    <w:rsid w:val="00D6559B"/>
    <w:rsid w:val="00D66D69"/>
    <w:rsid w:val="00D6709C"/>
    <w:rsid w:val="00D67B4A"/>
    <w:rsid w:val="00D70D1F"/>
    <w:rsid w:val="00D70D99"/>
    <w:rsid w:val="00D70EBC"/>
    <w:rsid w:val="00D7256E"/>
    <w:rsid w:val="00D72A6D"/>
    <w:rsid w:val="00D733CF"/>
    <w:rsid w:val="00D75832"/>
    <w:rsid w:val="00D761C7"/>
    <w:rsid w:val="00D76594"/>
    <w:rsid w:val="00D772A0"/>
    <w:rsid w:val="00D77533"/>
    <w:rsid w:val="00D80815"/>
    <w:rsid w:val="00D80FF5"/>
    <w:rsid w:val="00D81741"/>
    <w:rsid w:val="00D82F93"/>
    <w:rsid w:val="00D831B0"/>
    <w:rsid w:val="00D83C70"/>
    <w:rsid w:val="00D83F92"/>
    <w:rsid w:val="00D8512F"/>
    <w:rsid w:val="00D85582"/>
    <w:rsid w:val="00D86125"/>
    <w:rsid w:val="00D862B1"/>
    <w:rsid w:val="00D8682C"/>
    <w:rsid w:val="00D87CE8"/>
    <w:rsid w:val="00D87E73"/>
    <w:rsid w:val="00D91168"/>
    <w:rsid w:val="00D92144"/>
    <w:rsid w:val="00D9274E"/>
    <w:rsid w:val="00D941AA"/>
    <w:rsid w:val="00D95312"/>
    <w:rsid w:val="00DA2A07"/>
    <w:rsid w:val="00DA2AE1"/>
    <w:rsid w:val="00DA32DB"/>
    <w:rsid w:val="00DA489A"/>
    <w:rsid w:val="00DA5689"/>
    <w:rsid w:val="00DA5A7C"/>
    <w:rsid w:val="00DA63D2"/>
    <w:rsid w:val="00DA75F8"/>
    <w:rsid w:val="00DB00DD"/>
    <w:rsid w:val="00DB0656"/>
    <w:rsid w:val="00DB1CA8"/>
    <w:rsid w:val="00DB3DB8"/>
    <w:rsid w:val="00DB4E31"/>
    <w:rsid w:val="00DB4F02"/>
    <w:rsid w:val="00DB7E66"/>
    <w:rsid w:val="00DC1773"/>
    <w:rsid w:val="00DC1AF9"/>
    <w:rsid w:val="00DC4250"/>
    <w:rsid w:val="00DC4C78"/>
    <w:rsid w:val="00DC6868"/>
    <w:rsid w:val="00DC7040"/>
    <w:rsid w:val="00DC7186"/>
    <w:rsid w:val="00DC73B3"/>
    <w:rsid w:val="00DC7717"/>
    <w:rsid w:val="00DD087C"/>
    <w:rsid w:val="00DD0CB6"/>
    <w:rsid w:val="00DD1330"/>
    <w:rsid w:val="00DD24C7"/>
    <w:rsid w:val="00DD2BBB"/>
    <w:rsid w:val="00DD2D0B"/>
    <w:rsid w:val="00DD3BF6"/>
    <w:rsid w:val="00DD5A31"/>
    <w:rsid w:val="00DD6690"/>
    <w:rsid w:val="00DD6B1A"/>
    <w:rsid w:val="00DD6F97"/>
    <w:rsid w:val="00DD7FD1"/>
    <w:rsid w:val="00DE03F4"/>
    <w:rsid w:val="00DE1A39"/>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9F3"/>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AB9"/>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26223"/>
    <w:rsid w:val="00E318E2"/>
    <w:rsid w:val="00E325C7"/>
    <w:rsid w:val="00E33E27"/>
    <w:rsid w:val="00E33F39"/>
    <w:rsid w:val="00E341B1"/>
    <w:rsid w:val="00E342A9"/>
    <w:rsid w:val="00E3445B"/>
    <w:rsid w:val="00E34F1B"/>
    <w:rsid w:val="00E35562"/>
    <w:rsid w:val="00E36BC2"/>
    <w:rsid w:val="00E40A59"/>
    <w:rsid w:val="00E40CE7"/>
    <w:rsid w:val="00E4173D"/>
    <w:rsid w:val="00E4195E"/>
    <w:rsid w:val="00E41E06"/>
    <w:rsid w:val="00E41F5F"/>
    <w:rsid w:val="00E425FD"/>
    <w:rsid w:val="00E42BD8"/>
    <w:rsid w:val="00E431C6"/>
    <w:rsid w:val="00E43589"/>
    <w:rsid w:val="00E43736"/>
    <w:rsid w:val="00E43FE0"/>
    <w:rsid w:val="00E44A6B"/>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6E6"/>
    <w:rsid w:val="00E7487B"/>
    <w:rsid w:val="00E74C8C"/>
    <w:rsid w:val="00E750D4"/>
    <w:rsid w:val="00E7546B"/>
    <w:rsid w:val="00E75F6E"/>
    <w:rsid w:val="00E76137"/>
    <w:rsid w:val="00E8138F"/>
    <w:rsid w:val="00E81CAD"/>
    <w:rsid w:val="00E83376"/>
    <w:rsid w:val="00E83840"/>
    <w:rsid w:val="00E83C72"/>
    <w:rsid w:val="00E84477"/>
    <w:rsid w:val="00E84C02"/>
    <w:rsid w:val="00E856E4"/>
    <w:rsid w:val="00E85C97"/>
    <w:rsid w:val="00E85CDE"/>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716"/>
    <w:rsid w:val="00EA1F1B"/>
    <w:rsid w:val="00EA20EC"/>
    <w:rsid w:val="00EA2C4D"/>
    <w:rsid w:val="00EA3F8C"/>
    <w:rsid w:val="00EA4CB3"/>
    <w:rsid w:val="00EA5C7B"/>
    <w:rsid w:val="00EA615F"/>
    <w:rsid w:val="00EA770B"/>
    <w:rsid w:val="00EB0F98"/>
    <w:rsid w:val="00EB11DB"/>
    <w:rsid w:val="00EB1785"/>
    <w:rsid w:val="00EB1D97"/>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E03E3"/>
    <w:rsid w:val="00EE07B3"/>
    <w:rsid w:val="00EE1F21"/>
    <w:rsid w:val="00EE28A6"/>
    <w:rsid w:val="00EE43F7"/>
    <w:rsid w:val="00EE4E60"/>
    <w:rsid w:val="00EE532C"/>
    <w:rsid w:val="00EE5607"/>
    <w:rsid w:val="00EE6243"/>
    <w:rsid w:val="00EE6735"/>
    <w:rsid w:val="00EE67E0"/>
    <w:rsid w:val="00EF055F"/>
    <w:rsid w:val="00EF0AA8"/>
    <w:rsid w:val="00EF1916"/>
    <w:rsid w:val="00EF1DD6"/>
    <w:rsid w:val="00EF24E5"/>
    <w:rsid w:val="00EF374D"/>
    <w:rsid w:val="00EF479F"/>
    <w:rsid w:val="00EF49C0"/>
    <w:rsid w:val="00EF4BC3"/>
    <w:rsid w:val="00F0066B"/>
    <w:rsid w:val="00F0090F"/>
    <w:rsid w:val="00F01080"/>
    <w:rsid w:val="00F01D91"/>
    <w:rsid w:val="00F02F79"/>
    <w:rsid w:val="00F036E9"/>
    <w:rsid w:val="00F04FB3"/>
    <w:rsid w:val="00F05775"/>
    <w:rsid w:val="00F06C69"/>
    <w:rsid w:val="00F06F7D"/>
    <w:rsid w:val="00F070C7"/>
    <w:rsid w:val="00F0758C"/>
    <w:rsid w:val="00F10595"/>
    <w:rsid w:val="00F1165B"/>
    <w:rsid w:val="00F1184A"/>
    <w:rsid w:val="00F12157"/>
    <w:rsid w:val="00F12662"/>
    <w:rsid w:val="00F1314E"/>
    <w:rsid w:val="00F136EE"/>
    <w:rsid w:val="00F1448B"/>
    <w:rsid w:val="00F173B3"/>
    <w:rsid w:val="00F17C71"/>
    <w:rsid w:val="00F17D28"/>
    <w:rsid w:val="00F20113"/>
    <w:rsid w:val="00F20377"/>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91B"/>
    <w:rsid w:val="00F34D7F"/>
    <w:rsid w:val="00F36152"/>
    <w:rsid w:val="00F36328"/>
    <w:rsid w:val="00F36697"/>
    <w:rsid w:val="00F36B5A"/>
    <w:rsid w:val="00F3735E"/>
    <w:rsid w:val="00F377F9"/>
    <w:rsid w:val="00F3782D"/>
    <w:rsid w:val="00F411A9"/>
    <w:rsid w:val="00F41231"/>
    <w:rsid w:val="00F41B45"/>
    <w:rsid w:val="00F432DB"/>
    <w:rsid w:val="00F43C0B"/>
    <w:rsid w:val="00F43E03"/>
    <w:rsid w:val="00F44DAE"/>
    <w:rsid w:val="00F45574"/>
    <w:rsid w:val="00F458AF"/>
    <w:rsid w:val="00F45929"/>
    <w:rsid w:val="00F469AB"/>
    <w:rsid w:val="00F469B3"/>
    <w:rsid w:val="00F47D75"/>
    <w:rsid w:val="00F501DE"/>
    <w:rsid w:val="00F50513"/>
    <w:rsid w:val="00F50982"/>
    <w:rsid w:val="00F50BAE"/>
    <w:rsid w:val="00F50C0B"/>
    <w:rsid w:val="00F50C44"/>
    <w:rsid w:val="00F53541"/>
    <w:rsid w:val="00F542DF"/>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561E"/>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85652"/>
    <w:rsid w:val="00F85A15"/>
    <w:rsid w:val="00F902B8"/>
    <w:rsid w:val="00F9154B"/>
    <w:rsid w:val="00F929BF"/>
    <w:rsid w:val="00F92AD0"/>
    <w:rsid w:val="00F934EC"/>
    <w:rsid w:val="00F94794"/>
    <w:rsid w:val="00F9480D"/>
    <w:rsid w:val="00F95412"/>
    <w:rsid w:val="00F95A4F"/>
    <w:rsid w:val="00F95F45"/>
    <w:rsid w:val="00F9615A"/>
    <w:rsid w:val="00F962E1"/>
    <w:rsid w:val="00F96FE0"/>
    <w:rsid w:val="00F97FD3"/>
    <w:rsid w:val="00FA104D"/>
    <w:rsid w:val="00FA16C8"/>
    <w:rsid w:val="00FA3732"/>
    <w:rsid w:val="00FA3B3B"/>
    <w:rsid w:val="00FA3EA9"/>
    <w:rsid w:val="00FA47D4"/>
    <w:rsid w:val="00FA4B8D"/>
    <w:rsid w:val="00FA4DD6"/>
    <w:rsid w:val="00FA500C"/>
    <w:rsid w:val="00FA53F1"/>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2FD6"/>
    <w:rsid w:val="00FD38A4"/>
    <w:rsid w:val="00FD4AD6"/>
    <w:rsid w:val="00FD4DB9"/>
    <w:rsid w:val="00FD5298"/>
    <w:rsid w:val="00FD61E5"/>
    <w:rsid w:val="00FD63FF"/>
    <w:rsid w:val="00FD7AA4"/>
    <w:rsid w:val="00FE0D4D"/>
    <w:rsid w:val="00FE11C2"/>
    <w:rsid w:val="00FE2025"/>
    <w:rsid w:val="00FE32A7"/>
    <w:rsid w:val="00FE3876"/>
    <w:rsid w:val="00FE3C1A"/>
    <w:rsid w:val="00FE486F"/>
    <w:rsid w:val="00FE4AEF"/>
    <w:rsid w:val="00FE4D88"/>
    <w:rsid w:val="00FE4EAE"/>
    <w:rsid w:val="00FE5817"/>
    <w:rsid w:val="00FE5D5F"/>
    <w:rsid w:val="00FF057A"/>
    <w:rsid w:val="00FF0B2A"/>
    <w:rsid w:val="00FF2B83"/>
    <w:rsid w:val="00FF375C"/>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BAA98"/>
  <w15:docId w15:val="{9CC9AE63-0026-40F0-9C5C-3FF424C6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12518"/>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7"/>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7"/>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uiPriority w:val="99"/>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356A1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BD63BB"/>
    <w:pPr>
      <w:tabs>
        <w:tab w:val="left" w:pos="284"/>
        <w:tab w:val="right" w:leader="dot" w:pos="10195"/>
      </w:tabs>
      <w:spacing w:before="120" w:after="120" w:line="240" w:lineRule="auto"/>
      <w:ind w:left="993" w:right="1134" w:hanging="993"/>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0"/>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7"/>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1"/>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2"/>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1"/>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2"/>
      </w:numPr>
      <w:spacing w:line="240" w:lineRule="auto"/>
      <w:jc w:val="left"/>
    </w:pPr>
    <w:rPr>
      <w:snapToGrid/>
      <w:sz w:val="24"/>
    </w:rPr>
  </w:style>
  <w:style w:type="paragraph" w:styleId="4">
    <w:name w:val="List Bullet 4"/>
    <w:basedOn w:val="aa"/>
    <w:autoRedefine/>
    <w:rsid w:val="0015216F"/>
    <w:pPr>
      <w:numPr>
        <w:numId w:val="23"/>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4"/>
      </w:numPr>
    </w:pPr>
  </w:style>
  <w:style w:type="paragraph" w:styleId="2">
    <w:name w:val="List Bullet 2"/>
    <w:basedOn w:val="aa"/>
    <w:rsid w:val="0015216F"/>
    <w:pPr>
      <w:numPr>
        <w:numId w:val="25"/>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6"/>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6"/>
      </w:numPr>
      <w:spacing w:after="120" w:line="240" w:lineRule="auto"/>
    </w:pPr>
    <w:rPr>
      <w:snapToGrid/>
      <w:sz w:val="24"/>
    </w:rPr>
  </w:style>
  <w:style w:type="paragraph" w:customStyle="1" w:styleId="51">
    <w:name w:val="Заголовок 51"/>
    <w:basedOn w:val="aa"/>
    <w:next w:val="aa"/>
    <w:rsid w:val="0015216F"/>
    <w:pPr>
      <w:keepNext/>
      <w:keepLines/>
      <w:numPr>
        <w:ilvl w:val="3"/>
        <w:numId w:val="26"/>
      </w:numPr>
      <w:spacing w:after="120" w:line="240" w:lineRule="auto"/>
    </w:pPr>
    <w:rPr>
      <w:snapToGrid/>
      <w:sz w:val="24"/>
    </w:rPr>
  </w:style>
  <w:style w:type="paragraph" w:customStyle="1" w:styleId="61">
    <w:name w:val="Заголовок 61"/>
    <w:basedOn w:val="aa"/>
    <w:next w:val="aa"/>
    <w:rsid w:val="0015216F"/>
    <w:pPr>
      <w:numPr>
        <w:ilvl w:val="4"/>
        <w:numId w:val="26"/>
      </w:numPr>
      <w:spacing w:before="240" w:after="60" w:line="240" w:lineRule="auto"/>
    </w:pPr>
    <w:rPr>
      <w:i/>
      <w:snapToGrid/>
      <w:sz w:val="22"/>
    </w:rPr>
  </w:style>
  <w:style w:type="paragraph" w:customStyle="1" w:styleId="71">
    <w:name w:val="Заголовок 71"/>
    <w:basedOn w:val="aa"/>
    <w:next w:val="aa"/>
    <w:rsid w:val="0015216F"/>
    <w:pPr>
      <w:numPr>
        <w:ilvl w:val="5"/>
        <w:numId w:val="26"/>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6"/>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6"/>
      </w:numPr>
      <w:spacing w:before="240" w:after="60" w:line="240" w:lineRule="auto"/>
    </w:pPr>
    <w:rPr>
      <w:rFonts w:ascii="Arial" w:hAnsi="Arial"/>
      <w:b/>
      <w:i/>
      <w:snapToGrid/>
      <w:sz w:val="18"/>
    </w:rPr>
  </w:style>
  <w:style w:type="paragraph" w:customStyle="1" w:styleId="20">
    <w:name w:val="Обычный2"/>
    <w:rsid w:val="0015216F"/>
    <w:pPr>
      <w:numPr>
        <w:ilvl w:val="8"/>
        <w:numId w:val="26"/>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8"/>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9"/>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0"/>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1"/>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3"/>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2"/>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5"/>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18186">
      <w:bodyDiv w:val="1"/>
      <w:marLeft w:val="0"/>
      <w:marRight w:val="0"/>
      <w:marTop w:val="0"/>
      <w:marBottom w:val="0"/>
      <w:divBdr>
        <w:top w:val="none" w:sz="0" w:space="0" w:color="auto"/>
        <w:left w:val="none" w:sz="0" w:space="0" w:color="auto"/>
        <w:bottom w:val="none" w:sz="0" w:space="0" w:color="auto"/>
        <w:right w:val="none" w:sz="0" w:space="0" w:color="auto"/>
      </w:divBdr>
    </w:div>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46061">
      <w:bodyDiv w:val="1"/>
      <w:marLeft w:val="0"/>
      <w:marRight w:val="0"/>
      <w:marTop w:val="0"/>
      <w:marBottom w:val="0"/>
      <w:divBdr>
        <w:top w:val="none" w:sz="0" w:space="0" w:color="auto"/>
        <w:left w:val="none" w:sz="0" w:space="0" w:color="auto"/>
        <w:bottom w:val="none" w:sz="0" w:space="0" w:color="auto"/>
        <w:right w:val="none" w:sz="0" w:space="0" w:color="auto"/>
      </w:divBdr>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ro.energy/purchase/accreditation/procedure/" TargetMode="External"/><Relationship Id="rId18" Type="http://schemas.openxmlformats.org/officeDocument/2006/relationships/hyperlink" Target="http://www.unipro.energy/purchase/document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nipro.energy/purchase/accreditation/procedure/" TargetMode="External"/><Relationship Id="rId17" Type="http://schemas.openxmlformats.org/officeDocument/2006/relationships/hyperlink" Target="http://www.unipro.energy/purchase/document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unipro.energy/purchase/accreditation/procedure/"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ccred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nipro.energy/purchase/accreditation/" TargetMode="External"/><Relationship Id="rId23" Type="http://schemas.openxmlformats.org/officeDocument/2006/relationships/header" Target="header2.xml"/><Relationship Id="rId10" Type="http://schemas.openxmlformats.org/officeDocument/2006/relationships/hyperlink" Target="http://www.unipro.energy/purchase/documents/" TargetMode="External"/><Relationship Id="rId19" Type="http://schemas.openxmlformats.org/officeDocument/2006/relationships/hyperlink" Target="http://www.unipro.energy/purchase/accredita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ipro.energy/purchase/accreditation/procedure/"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D94AB-D617-429E-8196-33E26557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9427</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63035</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Окунева Валентина Петровна</cp:lastModifiedBy>
  <cp:revision>33</cp:revision>
  <cp:lastPrinted>2020-02-04T06:22:00Z</cp:lastPrinted>
  <dcterms:created xsi:type="dcterms:W3CDTF">2020-02-05T09:45:00Z</dcterms:created>
  <dcterms:modified xsi:type="dcterms:W3CDTF">2020-02-10T09:45:00Z</dcterms:modified>
</cp:coreProperties>
</file>