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C152E">
        <w:rPr>
          <w:b/>
          <w:sz w:val="24"/>
          <w:szCs w:val="24"/>
        </w:rPr>
        <w:t>7</w:t>
      </w:r>
      <w:r w:rsidRPr="0043475F">
        <w:rPr>
          <w:b/>
          <w:sz w:val="24"/>
          <w:szCs w:val="24"/>
        </w:rPr>
        <w:t xml:space="preserve">/ПУ от </w:t>
      </w:r>
      <w:r w:rsidR="00AC152E">
        <w:rPr>
          <w:b/>
          <w:sz w:val="24"/>
          <w:szCs w:val="24"/>
        </w:rPr>
        <w:t>18</w:t>
      </w:r>
      <w:r w:rsidRPr="0043475F">
        <w:rPr>
          <w:b/>
          <w:sz w:val="24"/>
          <w:szCs w:val="24"/>
        </w:rPr>
        <w:t>.</w:t>
      </w:r>
      <w:r w:rsidR="00AC152E">
        <w:rPr>
          <w:b/>
          <w:sz w:val="24"/>
          <w:szCs w:val="24"/>
        </w:rPr>
        <w:t>01</w:t>
      </w:r>
      <w:r w:rsidRPr="0043475F">
        <w:rPr>
          <w:b/>
          <w:sz w:val="24"/>
          <w:szCs w:val="24"/>
        </w:rPr>
        <w:t>.201</w:t>
      </w:r>
      <w:r w:rsidR="00AC152E">
        <w:rPr>
          <w:b/>
          <w:sz w:val="24"/>
          <w:szCs w:val="24"/>
        </w:rPr>
        <w:t>6</w:t>
      </w:r>
      <w:r w:rsidRPr="0043475F">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101D85">
            <w:pPr>
              <w:autoSpaceDE w:val="0"/>
              <w:autoSpaceDN w:val="0"/>
              <w:adjustRightInd w:val="0"/>
              <w:spacing w:line="276" w:lineRule="auto"/>
              <w:ind w:right="-72" w:firstLine="0"/>
              <w:rPr>
                <w:b/>
                <w:bCs/>
                <w:sz w:val="24"/>
                <w:szCs w:val="24"/>
              </w:rPr>
            </w:pPr>
            <w:r>
              <w:rPr>
                <w:b/>
                <w:bCs/>
                <w:sz w:val="24"/>
                <w:szCs w:val="24"/>
              </w:rPr>
              <w:t xml:space="preserve">Выполнение </w:t>
            </w:r>
            <w:r w:rsidR="00E832D5" w:rsidRPr="00E832D5">
              <w:rPr>
                <w:b/>
                <w:sz w:val="24"/>
                <w:szCs w:val="24"/>
              </w:rPr>
              <w:t>работ по монтажу тепловой изоляции «Трубопроводов сетевой воды к зданию узла приема топлива» и «Трубопроводов сетевой воды к зданию насосной станции пенного пожаротушения» 3-го энергоблока Березовской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Филиал </w:t>
            </w:r>
            <w:r w:rsidR="00EF38A1">
              <w:rPr>
                <w:sz w:val="24"/>
                <w:szCs w:val="24"/>
                <w:lang w:eastAsia="en-US"/>
              </w:rPr>
              <w:t xml:space="preserve">«Березовский» ООО </w:t>
            </w:r>
            <w:r w:rsidRPr="00033237">
              <w:rPr>
                <w:sz w:val="24"/>
                <w:szCs w:val="24"/>
                <w:lang w:eastAsia="en-US"/>
              </w:rPr>
              <w:t xml:space="preserve">«Э.ОН Инжиниринг» </w:t>
            </w:r>
            <w:bookmarkStart w:id="1" w:name="_GoBack"/>
            <w:bookmarkEnd w:id="1"/>
            <w:r w:rsidR="00BC5425" w:rsidRPr="00033237">
              <w:rPr>
                <w:sz w:val="24"/>
                <w:szCs w:val="24"/>
                <w:lang w:eastAsia="en-US"/>
              </w:rPr>
              <w:t xml:space="preserve">Почтовый адрес: </w:t>
            </w:r>
            <w:r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AC152E">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AC152E">
              <w:rPr>
                <w:b/>
                <w:sz w:val="24"/>
                <w:szCs w:val="24"/>
                <w:lang w:eastAsia="en-US"/>
              </w:rPr>
              <w:t>18</w:t>
            </w:r>
            <w:r w:rsidRPr="0043475F">
              <w:rPr>
                <w:b/>
                <w:sz w:val="24"/>
                <w:szCs w:val="24"/>
                <w:lang w:eastAsia="en-US"/>
              </w:rPr>
              <w:t>.</w:t>
            </w:r>
            <w:r w:rsidR="00AC152E">
              <w:rPr>
                <w:b/>
                <w:sz w:val="24"/>
                <w:szCs w:val="24"/>
                <w:lang w:eastAsia="en-US"/>
              </w:rPr>
              <w:t>01</w:t>
            </w:r>
            <w:r w:rsidRPr="0043475F">
              <w:rPr>
                <w:b/>
                <w:sz w:val="24"/>
                <w:szCs w:val="24"/>
                <w:lang w:eastAsia="en-US"/>
              </w:rPr>
              <w:t>.201</w:t>
            </w:r>
            <w:r w:rsidR="00AC152E">
              <w:rPr>
                <w:b/>
                <w:sz w:val="24"/>
                <w:szCs w:val="24"/>
                <w:lang w:eastAsia="en-US"/>
              </w:rPr>
              <w:t>6</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AC152E">
              <w:rPr>
                <w:b/>
                <w:sz w:val="24"/>
                <w:szCs w:val="24"/>
                <w:lang w:eastAsia="en-US"/>
              </w:rPr>
              <w:t>22</w:t>
            </w:r>
            <w:r w:rsidR="00454C5E">
              <w:rPr>
                <w:b/>
                <w:sz w:val="24"/>
                <w:szCs w:val="24"/>
                <w:lang w:eastAsia="en-US"/>
              </w:rPr>
              <w:t>.</w:t>
            </w:r>
            <w:r w:rsidR="00AC152E">
              <w:rPr>
                <w:b/>
                <w:sz w:val="24"/>
                <w:szCs w:val="24"/>
                <w:lang w:eastAsia="en-US"/>
              </w:rPr>
              <w:t>01</w:t>
            </w:r>
            <w:r w:rsidR="00454C5E">
              <w:rPr>
                <w:b/>
                <w:sz w:val="24"/>
                <w:szCs w:val="24"/>
                <w:lang w:eastAsia="en-US"/>
              </w:rPr>
              <w:t>.</w:t>
            </w:r>
            <w:r w:rsidR="00AC152E">
              <w:rPr>
                <w:b/>
                <w:sz w:val="24"/>
                <w:szCs w:val="24"/>
                <w:lang w:eastAsia="en-US"/>
              </w:rPr>
              <w:t>2016</w:t>
            </w:r>
            <w:r w:rsidR="00454C5E" w:rsidRPr="00454C5E">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AC152E" w:rsidP="00AC152E">
            <w:pPr>
              <w:tabs>
                <w:tab w:val="left" w:pos="0"/>
                <w:tab w:val="left" w:pos="5657"/>
              </w:tabs>
              <w:spacing w:line="276" w:lineRule="auto"/>
              <w:ind w:left="540" w:right="153" w:hanging="540"/>
              <w:jc w:val="left"/>
              <w:rPr>
                <w:b/>
                <w:i/>
                <w:sz w:val="24"/>
                <w:szCs w:val="24"/>
              </w:rPr>
            </w:pPr>
            <w:r>
              <w:rPr>
                <w:b/>
                <w:sz w:val="24"/>
                <w:szCs w:val="24"/>
                <w:lang w:eastAsia="en-US"/>
              </w:rPr>
              <w:t>25</w:t>
            </w:r>
            <w:r w:rsidR="00C8623A">
              <w:rPr>
                <w:b/>
                <w:sz w:val="24"/>
                <w:szCs w:val="24"/>
                <w:lang w:eastAsia="en-US"/>
              </w:rPr>
              <w:t>.01.2016г. – 1</w:t>
            </w:r>
            <w:r>
              <w:rPr>
                <w:b/>
                <w:sz w:val="24"/>
                <w:szCs w:val="24"/>
                <w:lang w:eastAsia="en-US"/>
              </w:rPr>
              <w:t>4</w:t>
            </w:r>
            <w:r w:rsidR="00C8623A">
              <w:rPr>
                <w:b/>
                <w:sz w:val="24"/>
                <w:szCs w:val="24"/>
                <w:lang w:eastAsia="en-US"/>
              </w:rPr>
              <w:t>.02.</w:t>
            </w:r>
            <w:r w:rsidR="003619CA" w:rsidRPr="001A2C86">
              <w:rPr>
                <w:b/>
                <w:sz w:val="24"/>
                <w:szCs w:val="24"/>
                <w:lang w:eastAsia="en-US"/>
              </w:rPr>
              <w:t>201</w:t>
            </w:r>
            <w:r w:rsidR="00C8623A">
              <w:rPr>
                <w:b/>
                <w:sz w:val="24"/>
                <w:szCs w:val="24"/>
                <w:lang w:eastAsia="en-US"/>
              </w:rPr>
              <w:t>6</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06" w:rsidRDefault="00424B06">
      <w:r>
        <w:separator/>
      </w:r>
    </w:p>
  </w:endnote>
  <w:endnote w:type="continuationSeparator" w:id="0">
    <w:p w:rsidR="00424B06" w:rsidRDefault="0042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F38A1">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06" w:rsidRDefault="00424B06">
      <w:r>
        <w:separator/>
      </w:r>
    </w:p>
  </w:footnote>
  <w:footnote w:type="continuationSeparator" w:id="0">
    <w:p w:rsidR="00424B06" w:rsidRDefault="00424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B06"/>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52E"/>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38A1"/>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182"/>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D952D-BA24-49E4-AA84-17A0022E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25</cp:revision>
  <cp:lastPrinted>2015-08-13T14:45:00Z</cp:lastPrinted>
  <dcterms:created xsi:type="dcterms:W3CDTF">2015-08-18T13:20:00Z</dcterms:created>
  <dcterms:modified xsi:type="dcterms:W3CDTF">2016-01-19T11:38:00Z</dcterms:modified>
</cp:coreProperties>
</file>