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2471AE">
        <w:rPr>
          <w:color w:val="000000"/>
          <w:sz w:val="24"/>
          <w:szCs w:val="24"/>
        </w:rPr>
        <w:t>10/ПУ</w:t>
      </w:r>
      <w:r w:rsidR="004576E0">
        <w:rPr>
          <w:color w:val="000000"/>
          <w:sz w:val="24"/>
          <w:szCs w:val="24"/>
        </w:rPr>
        <w:t xml:space="preserve"> </w:t>
      </w:r>
      <w:r w:rsidR="00A17D1C">
        <w:rPr>
          <w:color w:val="000000"/>
          <w:sz w:val="24"/>
          <w:szCs w:val="24"/>
        </w:rPr>
        <w:t>от «</w:t>
      </w:r>
      <w:r w:rsidR="002471AE">
        <w:rPr>
          <w:color w:val="000000"/>
          <w:sz w:val="24"/>
          <w:szCs w:val="24"/>
        </w:rPr>
        <w:t xml:space="preserve">18» января 2016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2471AE" w:rsidP="00D16EDC">
            <w:pPr>
              <w:autoSpaceDE w:val="0"/>
              <w:autoSpaceDN w:val="0"/>
              <w:adjustRightInd w:val="0"/>
              <w:spacing w:line="20" w:lineRule="atLeast"/>
              <w:ind w:right="-72" w:firstLine="0"/>
              <w:jc w:val="left"/>
              <w:rPr>
                <w:bCs/>
                <w:sz w:val="24"/>
                <w:szCs w:val="24"/>
              </w:rPr>
            </w:pPr>
            <w:r w:rsidRPr="002471AE">
              <w:rPr>
                <w:bCs/>
                <w:sz w:val="24"/>
                <w:szCs w:val="24"/>
              </w:rPr>
              <w:t>Выполнение работ по монтажу систем кондиционирования и вентиляции помещений узла приема топлива</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BC5425" w:rsidRPr="00033237" w:rsidRDefault="002471AE" w:rsidP="00D16EDC">
            <w:pPr>
              <w:autoSpaceDE w:val="0"/>
              <w:autoSpaceDN w:val="0"/>
              <w:adjustRightInd w:val="0"/>
              <w:spacing w:line="20" w:lineRule="atLeast"/>
              <w:ind w:firstLine="0"/>
              <w:jc w:val="left"/>
              <w:rPr>
                <w:sz w:val="24"/>
                <w:szCs w:val="24"/>
                <w:lang w:eastAsia="en-US"/>
              </w:rPr>
            </w:pPr>
            <w:r>
              <w:rPr>
                <w:sz w:val="24"/>
                <w:szCs w:val="24"/>
                <w:lang w:eastAsia="en-US"/>
              </w:rPr>
              <w:t>ОАО «Э.ОН Россия»</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2A67F0" w:rsidP="00D16EDC">
            <w:pPr>
              <w:autoSpaceDE w:val="0"/>
              <w:autoSpaceDN w:val="0"/>
              <w:adjustRightInd w:val="0"/>
              <w:spacing w:line="20" w:lineRule="atLeast"/>
              <w:ind w:firstLine="0"/>
              <w:jc w:val="left"/>
              <w:rPr>
                <w:i/>
                <w:sz w:val="24"/>
                <w:szCs w:val="24"/>
                <w:lang w:eastAsia="en-US"/>
              </w:rPr>
            </w:pPr>
            <w:bookmarkStart w:id="1" w:name="_GoBack"/>
            <w:bookmarkEnd w:id="1"/>
            <w:r w:rsidRPr="002A67F0">
              <w:rPr>
                <w:sz w:val="24"/>
                <w:szCs w:val="24"/>
                <w:lang w:eastAsia="en-US"/>
              </w:rPr>
              <w:t>ООО «Э.ОН Инжиниринг»</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2471AE" w:rsidRPr="002471AE">
              <w:rPr>
                <w:sz w:val="24"/>
                <w:szCs w:val="24"/>
                <w:lang w:eastAsia="en-US"/>
              </w:rPr>
              <w:t>Красноярский край, г. Шарыпово, Промбаза Энергетиков 5, здание конторы КЭС, каб.109</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2471AE">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2471AE">
              <w:rPr>
                <w:sz w:val="24"/>
                <w:szCs w:val="24"/>
                <w:lang w:eastAsia="en-US"/>
              </w:rPr>
              <w:t>18</w:t>
            </w:r>
            <w:r w:rsidR="00721F23">
              <w:rPr>
                <w:sz w:val="24"/>
                <w:szCs w:val="24"/>
                <w:lang w:eastAsia="en-US"/>
              </w:rPr>
              <w:t>.</w:t>
            </w:r>
            <w:r w:rsidR="002A67F0">
              <w:rPr>
                <w:sz w:val="24"/>
                <w:szCs w:val="24"/>
                <w:lang w:eastAsia="en-US"/>
              </w:rPr>
              <w:t>01</w:t>
            </w:r>
            <w:r w:rsidR="00721F23">
              <w:rPr>
                <w:sz w:val="24"/>
                <w:szCs w:val="24"/>
                <w:lang w:eastAsia="en-US"/>
              </w:rPr>
              <w:t>.</w:t>
            </w:r>
            <w:r w:rsidR="002A67F0">
              <w:rPr>
                <w:sz w:val="24"/>
                <w:szCs w:val="24"/>
                <w:lang w:eastAsia="en-US"/>
              </w:rPr>
              <w:t>2016</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2471AE">
              <w:rPr>
                <w:sz w:val="24"/>
                <w:szCs w:val="24"/>
                <w:lang w:eastAsia="en-US"/>
              </w:rPr>
              <w:t>22</w:t>
            </w:r>
            <w:r w:rsidR="00967A08" w:rsidRPr="00033237">
              <w:rPr>
                <w:sz w:val="24"/>
                <w:szCs w:val="24"/>
                <w:lang w:eastAsia="en-US"/>
              </w:rPr>
              <w:t>.</w:t>
            </w:r>
            <w:r w:rsidR="002A67F0">
              <w:rPr>
                <w:sz w:val="24"/>
                <w:szCs w:val="24"/>
                <w:lang w:eastAsia="en-US"/>
              </w:rPr>
              <w:t>01</w:t>
            </w:r>
            <w:r w:rsidR="00967A08" w:rsidRPr="00033237">
              <w:rPr>
                <w:sz w:val="24"/>
                <w:szCs w:val="24"/>
                <w:lang w:eastAsia="en-US"/>
              </w:rPr>
              <w:t>.</w:t>
            </w:r>
            <w:r w:rsidR="002A67F0">
              <w:rPr>
                <w:sz w:val="24"/>
                <w:szCs w:val="24"/>
                <w:lang w:eastAsia="en-US"/>
              </w:rPr>
              <w:t>2016</w:t>
            </w:r>
            <w:r w:rsidR="00967A08" w:rsidRPr="00033237">
              <w:rPr>
                <w:sz w:val="24"/>
                <w:szCs w:val="24"/>
                <w:lang w:eastAsia="en-US"/>
              </w:rPr>
              <w:t xml:space="preserve">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w:t>
            </w:r>
            <w:r w:rsidRPr="00033237">
              <w:rPr>
                <w:sz w:val="24"/>
                <w:szCs w:val="24"/>
                <w:lang w:eastAsia="en-US"/>
              </w:rPr>
              <w:lastRenderedPageBreak/>
              <w:t>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2471AE" w:rsidP="002471AE">
            <w:pPr>
              <w:tabs>
                <w:tab w:val="left" w:pos="0"/>
                <w:tab w:val="left" w:pos="5657"/>
              </w:tabs>
              <w:spacing w:line="20" w:lineRule="atLeast"/>
              <w:ind w:left="540" w:right="153" w:hanging="540"/>
              <w:jc w:val="left"/>
              <w:rPr>
                <w:i/>
                <w:sz w:val="24"/>
                <w:szCs w:val="24"/>
              </w:rPr>
            </w:pPr>
            <w:r>
              <w:rPr>
                <w:sz w:val="24"/>
                <w:szCs w:val="24"/>
                <w:lang w:eastAsia="en-US"/>
              </w:rPr>
              <w:t>Январь 2016 – Май 2016</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w:t>
            </w:r>
            <w:r w:rsidRPr="00033237">
              <w:rPr>
                <w:i/>
              </w:rPr>
              <w:lastRenderedPageBreak/>
              <w:t>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952" w:rsidRDefault="00E46952">
      <w:r>
        <w:separator/>
      </w:r>
    </w:p>
  </w:endnote>
  <w:endnote w:type="continuationSeparator" w:id="0">
    <w:p w:rsidR="00E46952" w:rsidRDefault="00E4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F1DBD">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952" w:rsidRDefault="00E46952">
      <w:r>
        <w:separator/>
      </w:r>
    </w:p>
  </w:footnote>
  <w:footnote w:type="continuationSeparator" w:id="0">
    <w:p w:rsidR="00E46952" w:rsidRDefault="00E46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1AE"/>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7F0"/>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5B3"/>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6A9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741"/>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B4"/>
    <w:rsid w:val="00DE7C50"/>
    <w:rsid w:val="00DF10C2"/>
    <w:rsid w:val="00DF13D6"/>
    <w:rsid w:val="00DF1BF9"/>
    <w:rsid w:val="00DF1DB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952"/>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F4297-B794-4F4C-9372-43C4370C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45</cp:revision>
  <cp:lastPrinted>2015-08-13T14:45:00Z</cp:lastPrinted>
  <dcterms:created xsi:type="dcterms:W3CDTF">2015-08-18T13:20:00Z</dcterms:created>
  <dcterms:modified xsi:type="dcterms:W3CDTF">2016-01-22T09:49:00Z</dcterms:modified>
</cp:coreProperties>
</file>