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bookmarkStart w:id="1" w:name="_GoBack"/>
      <w:r w:rsidRPr="00033237">
        <w:rPr>
          <w:sz w:val="24"/>
          <w:szCs w:val="24"/>
        </w:rPr>
        <w:t>Условия проведения открытого</w:t>
      </w:r>
      <w:r w:rsidR="00BC5425" w:rsidRPr="00033237">
        <w:rPr>
          <w:sz w:val="24"/>
          <w:szCs w:val="24"/>
        </w:rPr>
        <w:t xml:space="preserve"> запроса предложений </w:t>
      </w:r>
      <w:r w:rsidR="00BC5425" w:rsidRPr="001038C3">
        <w:rPr>
          <w:b/>
          <w:sz w:val="24"/>
          <w:szCs w:val="24"/>
        </w:rPr>
        <w:t>№</w:t>
      </w:r>
      <w:r w:rsidRPr="001038C3">
        <w:rPr>
          <w:b/>
          <w:sz w:val="24"/>
          <w:szCs w:val="24"/>
        </w:rPr>
        <w:t xml:space="preserve"> </w:t>
      </w:r>
      <w:r w:rsidR="001038C3" w:rsidRPr="001038C3">
        <w:rPr>
          <w:b/>
          <w:sz w:val="24"/>
          <w:szCs w:val="24"/>
        </w:rPr>
        <w:t>167/</w:t>
      </w:r>
      <w:r w:rsidR="00D607AE" w:rsidRPr="001038C3">
        <w:rPr>
          <w:b/>
          <w:sz w:val="24"/>
          <w:szCs w:val="24"/>
        </w:rPr>
        <w:t>ПМ</w:t>
      </w:r>
      <w:r w:rsidRPr="001038C3">
        <w:rPr>
          <w:b/>
          <w:sz w:val="24"/>
          <w:szCs w:val="24"/>
        </w:rPr>
        <w:t xml:space="preserve"> от </w:t>
      </w:r>
      <w:r w:rsidR="006E02C0" w:rsidRPr="001038C3">
        <w:rPr>
          <w:b/>
          <w:sz w:val="24"/>
          <w:szCs w:val="24"/>
        </w:rPr>
        <w:t>«</w:t>
      </w:r>
      <w:r w:rsidR="001038C3" w:rsidRPr="001038C3">
        <w:rPr>
          <w:b/>
          <w:sz w:val="24"/>
          <w:szCs w:val="24"/>
        </w:rPr>
        <w:t>11</w:t>
      </w:r>
      <w:r w:rsidR="006E02C0" w:rsidRPr="001038C3">
        <w:rPr>
          <w:b/>
          <w:sz w:val="24"/>
          <w:szCs w:val="24"/>
        </w:rPr>
        <w:t xml:space="preserve">» </w:t>
      </w:r>
      <w:r w:rsidR="004A25E0" w:rsidRPr="001038C3">
        <w:rPr>
          <w:b/>
          <w:sz w:val="24"/>
          <w:szCs w:val="24"/>
        </w:rPr>
        <w:t>ма</w:t>
      </w:r>
      <w:r w:rsidR="004113E2" w:rsidRPr="001038C3">
        <w:rPr>
          <w:b/>
          <w:sz w:val="24"/>
          <w:szCs w:val="24"/>
        </w:rPr>
        <w:t>я</w:t>
      </w:r>
      <w:r w:rsidR="006E02C0" w:rsidRPr="001038C3">
        <w:rPr>
          <w:b/>
          <w:sz w:val="24"/>
          <w:szCs w:val="24"/>
        </w:rPr>
        <w:t xml:space="preserve"> 2016 года</w:t>
      </w:r>
      <w:r w:rsidR="00BC5425" w:rsidRPr="001038C3">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Pr="0043475F" w:rsidRDefault="00D607AE" w:rsidP="004A25E0">
            <w:pPr>
              <w:autoSpaceDE w:val="0"/>
              <w:autoSpaceDN w:val="0"/>
              <w:adjustRightInd w:val="0"/>
              <w:spacing w:line="276" w:lineRule="auto"/>
              <w:ind w:right="-72" w:firstLine="0"/>
              <w:rPr>
                <w:b/>
                <w:bCs/>
                <w:sz w:val="24"/>
                <w:szCs w:val="24"/>
              </w:rPr>
            </w:pPr>
            <w:r>
              <w:rPr>
                <w:b/>
                <w:bCs/>
                <w:sz w:val="24"/>
                <w:szCs w:val="24"/>
              </w:rPr>
              <w:t>Поставка</w:t>
            </w:r>
            <w:r w:rsidRPr="00D607AE">
              <w:rPr>
                <w:b/>
                <w:bCs/>
                <w:sz w:val="24"/>
                <w:szCs w:val="24"/>
              </w:rPr>
              <w:t xml:space="preserve"> </w:t>
            </w:r>
            <w:r w:rsidR="004113E2" w:rsidRPr="004113E2">
              <w:rPr>
                <w:b/>
                <w:bCs/>
                <w:sz w:val="24"/>
                <w:szCs w:val="24"/>
              </w:rPr>
              <w:t>здания мобильного (инвентарного) контейнерного типа для нужд ОАО «Э.ОН Россия»</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4113E2">
              <w:rPr>
                <w:sz w:val="24"/>
                <w:szCs w:val="24"/>
                <w:lang w:eastAsia="en-US"/>
              </w:rPr>
              <w:t>А</w:t>
            </w:r>
            <w:r w:rsidRPr="006E02C0">
              <w:rPr>
                <w:sz w:val="24"/>
                <w:szCs w:val="24"/>
                <w:lang w:eastAsia="en-US"/>
              </w:rPr>
              <w:t xml:space="preserve">О «Э.ОН </w:t>
            </w:r>
            <w:r w:rsidR="004113E2">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1038C3" w:rsidRDefault="00BC5425" w:rsidP="00F3026D">
            <w:pPr>
              <w:tabs>
                <w:tab w:val="left" w:pos="386"/>
              </w:tabs>
              <w:spacing w:line="276" w:lineRule="auto"/>
              <w:ind w:firstLine="0"/>
              <w:jc w:val="left"/>
              <w:rPr>
                <w:sz w:val="24"/>
                <w:szCs w:val="24"/>
                <w:lang w:eastAsia="en-US"/>
              </w:rPr>
            </w:pPr>
            <w:r w:rsidRPr="001038C3">
              <w:rPr>
                <w:spacing w:val="-6"/>
                <w:sz w:val="24"/>
                <w:szCs w:val="24"/>
              </w:rPr>
              <w:t xml:space="preserve">Официальный интернет-сайт </w:t>
            </w:r>
            <w:r w:rsidRPr="001038C3">
              <w:rPr>
                <w:bCs/>
                <w:sz w:val="24"/>
                <w:szCs w:val="24"/>
              </w:rPr>
              <w:t>ОАО «Э.ОН Россия, Раздел «Закупки»:</w:t>
            </w:r>
            <w:r w:rsidRPr="001038C3">
              <w:rPr>
                <w:spacing w:val="-6"/>
                <w:sz w:val="24"/>
                <w:szCs w:val="24"/>
              </w:rPr>
              <w:t xml:space="preserve">  (</w:t>
            </w:r>
            <w:hyperlink r:id="rId12" w:history="1">
              <w:r w:rsidRPr="001038C3">
                <w:rPr>
                  <w:rStyle w:val="af2"/>
                  <w:sz w:val="24"/>
                  <w:szCs w:val="24"/>
                  <w:lang w:eastAsia="en-US"/>
                </w:rPr>
                <w:t>http://www.eon-russia.ru/purchase/announcement/</w:t>
              </w:r>
            </w:hyperlink>
            <w:r w:rsidRPr="001038C3">
              <w:rPr>
                <w:sz w:val="24"/>
                <w:szCs w:val="24"/>
                <w:lang w:eastAsia="en-US"/>
              </w:rPr>
              <w:t>)</w:t>
            </w:r>
          </w:p>
          <w:p w:rsidR="00BC5425" w:rsidRPr="001038C3" w:rsidRDefault="00967A08" w:rsidP="001038C3">
            <w:pPr>
              <w:tabs>
                <w:tab w:val="left" w:pos="386"/>
              </w:tabs>
              <w:spacing w:line="276" w:lineRule="auto"/>
              <w:ind w:firstLine="0"/>
              <w:jc w:val="left"/>
              <w:rPr>
                <w:sz w:val="24"/>
                <w:szCs w:val="24"/>
                <w:lang w:eastAsia="en-US"/>
              </w:rPr>
            </w:pPr>
            <w:r w:rsidRPr="001038C3">
              <w:rPr>
                <w:sz w:val="24"/>
                <w:szCs w:val="24"/>
                <w:lang w:eastAsia="en-US"/>
              </w:rPr>
              <w:t xml:space="preserve">Дата публикации Уведомления: </w:t>
            </w:r>
            <w:r w:rsidR="001038C3" w:rsidRPr="001038C3">
              <w:rPr>
                <w:sz w:val="24"/>
                <w:szCs w:val="24"/>
                <w:lang w:eastAsia="en-US"/>
              </w:rPr>
              <w:t>11</w:t>
            </w:r>
            <w:r w:rsidRPr="001038C3">
              <w:rPr>
                <w:b/>
                <w:sz w:val="24"/>
                <w:szCs w:val="24"/>
                <w:lang w:eastAsia="en-US"/>
              </w:rPr>
              <w:t>.</w:t>
            </w:r>
            <w:r w:rsidR="000948F4" w:rsidRPr="001038C3">
              <w:rPr>
                <w:b/>
                <w:sz w:val="24"/>
                <w:szCs w:val="24"/>
                <w:lang w:eastAsia="en-US"/>
              </w:rPr>
              <w:t>0</w:t>
            </w:r>
            <w:r w:rsidR="004113E2" w:rsidRPr="001038C3">
              <w:rPr>
                <w:b/>
                <w:sz w:val="24"/>
                <w:szCs w:val="24"/>
                <w:lang w:eastAsia="en-US"/>
              </w:rPr>
              <w:t>5</w:t>
            </w:r>
            <w:r w:rsidRPr="001038C3">
              <w:rPr>
                <w:b/>
                <w:sz w:val="24"/>
                <w:szCs w:val="24"/>
                <w:lang w:eastAsia="en-US"/>
              </w:rPr>
              <w:t>.201</w:t>
            </w:r>
            <w:r w:rsidR="000948F4" w:rsidRPr="001038C3">
              <w:rPr>
                <w:b/>
                <w:sz w:val="24"/>
                <w:szCs w:val="24"/>
                <w:lang w:eastAsia="en-US"/>
              </w:rPr>
              <w:t>6</w:t>
            </w:r>
            <w:r w:rsidR="00BC5425" w:rsidRPr="001038C3">
              <w:rPr>
                <w:b/>
                <w:sz w:val="24"/>
                <w:szCs w:val="24"/>
                <w:lang w:eastAsia="en-US"/>
              </w:rPr>
              <w:t>г</w:t>
            </w:r>
            <w:r w:rsidR="004C4E98" w:rsidRPr="001038C3">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1038C3" w:rsidRDefault="00BC5425" w:rsidP="00F3026D">
            <w:pPr>
              <w:spacing w:line="276" w:lineRule="auto"/>
              <w:ind w:right="153" w:firstLine="0"/>
              <w:rPr>
                <w:b/>
                <w:color w:val="FF0000"/>
                <w:sz w:val="24"/>
                <w:szCs w:val="24"/>
                <w:lang w:eastAsia="en-US"/>
              </w:rPr>
            </w:pPr>
            <w:r w:rsidRPr="001038C3">
              <w:rPr>
                <w:b/>
                <w:sz w:val="24"/>
                <w:szCs w:val="24"/>
                <w:lang w:eastAsia="en-US"/>
              </w:rPr>
              <w:t>Дата окончания приема Предложения*:</w:t>
            </w:r>
            <w:r w:rsidRPr="001038C3">
              <w:rPr>
                <w:sz w:val="24"/>
                <w:szCs w:val="24"/>
                <w:lang w:eastAsia="en-US"/>
              </w:rPr>
              <w:t xml:space="preserve">                                        </w:t>
            </w:r>
            <w:r w:rsidR="007932CA" w:rsidRPr="001038C3">
              <w:rPr>
                <w:sz w:val="24"/>
                <w:szCs w:val="24"/>
                <w:lang w:eastAsia="en-US"/>
              </w:rPr>
              <w:t xml:space="preserve">до 12:00 (UTC+3:00) </w:t>
            </w:r>
            <w:r w:rsidR="001038C3" w:rsidRPr="001038C3">
              <w:rPr>
                <w:b/>
                <w:sz w:val="24"/>
                <w:szCs w:val="24"/>
                <w:lang w:eastAsia="en-US"/>
              </w:rPr>
              <w:t>24</w:t>
            </w:r>
            <w:r w:rsidR="000948F4" w:rsidRPr="001038C3">
              <w:rPr>
                <w:b/>
                <w:sz w:val="24"/>
                <w:szCs w:val="24"/>
                <w:lang w:eastAsia="en-US"/>
              </w:rPr>
              <w:t>.0</w:t>
            </w:r>
            <w:r w:rsidR="000334C5" w:rsidRPr="001038C3">
              <w:rPr>
                <w:b/>
                <w:sz w:val="24"/>
                <w:szCs w:val="24"/>
                <w:lang w:eastAsia="en-US"/>
              </w:rPr>
              <w:t>5.</w:t>
            </w:r>
            <w:r w:rsidR="000948F4" w:rsidRPr="001038C3">
              <w:rPr>
                <w:b/>
                <w:sz w:val="24"/>
                <w:szCs w:val="24"/>
                <w:lang w:eastAsia="en-US"/>
              </w:rPr>
              <w:t>2016</w:t>
            </w:r>
            <w:r w:rsidR="00454C5E" w:rsidRPr="001038C3">
              <w:rPr>
                <w:b/>
                <w:sz w:val="24"/>
                <w:szCs w:val="24"/>
                <w:lang w:eastAsia="en-US"/>
              </w:rPr>
              <w:t xml:space="preserve"> г.</w:t>
            </w:r>
          </w:p>
          <w:p w:rsidR="00BC5425" w:rsidRPr="001038C3" w:rsidRDefault="00BC5425" w:rsidP="00F3026D">
            <w:pPr>
              <w:spacing w:line="276" w:lineRule="auto"/>
              <w:ind w:right="153" w:firstLine="0"/>
              <w:rPr>
                <w:sz w:val="24"/>
                <w:szCs w:val="24"/>
                <w:lang w:eastAsia="en-US"/>
              </w:rPr>
            </w:pPr>
            <w:r w:rsidRPr="001038C3">
              <w:rPr>
                <w:sz w:val="24"/>
                <w:szCs w:val="24"/>
              </w:rPr>
              <w:t>*</w:t>
            </w:r>
            <w:r w:rsidRPr="001038C3">
              <w:rPr>
                <w:i/>
                <w:sz w:val="24"/>
                <w:szCs w:val="24"/>
              </w:rPr>
              <w:t>Организатор имеет право продлить срок окончания приема Предложений.</w:t>
            </w:r>
          </w:p>
          <w:p w:rsidR="003619CA" w:rsidRPr="001038C3"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1038C3">
              <w:rPr>
                <w:b/>
                <w:sz w:val="24"/>
                <w:szCs w:val="24"/>
                <w:lang w:eastAsia="en-US"/>
              </w:rPr>
              <w:t>Форма подачи Предложения:</w:t>
            </w:r>
            <w:r w:rsidRPr="001038C3">
              <w:rPr>
                <w:sz w:val="24"/>
                <w:szCs w:val="24"/>
                <w:lang w:eastAsia="en-US"/>
              </w:rPr>
              <w:t xml:space="preserve"> </w:t>
            </w:r>
            <w:r w:rsidR="00A02480" w:rsidRPr="001038C3">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1038C3">
              <w:rPr>
                <w:sz w:val="24"/>
                <w:szCs w:val="24"/>
                <w:lang w:eastAsia="en-US"/>
              </w:rPr>
              <w:t xml:space="preserve"> должно быть подано в запечатанном конверте в составе следующих частей:</w:t>
            </w:r>
            <w:proofErr w:type="gramEnd"/>
          </w:p>
          <w:p w:rsidR="003619CA" w:rsidRPr="001038C3"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1038C3">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1038C3"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1038C3">
              <w:rPr>
                <w:sz w:val="24"/>
                <w:szCs w:val="24"/>
                <w:lang w:eastAsia="en-US"/>
              </w:rPr>
              <w:t xml:space="preserve">- Часть №2 «Предложение с коммерческой составляющей» - оригинал предложения на бумажном </w:t>
            </w:r>
            <w:r w:rsidRPr="001038C3">
              <w:rPr>
                <w:sz w:val="24"/>
                <w:szCs w:val="24"/>
                <w:lang w:eastAsia="en-US"/>
              </w:rPr>
              <w:lastRenderedPageBreak/>
              <w:t>носителе и на диске в сканированном виде с указанием коммерческой составляющей (цены, сметы и т.д.);</w:t>
            </w:r>
          </w:p>
          <w:p w:rsidR="00BC5425" w:rsidRPr="001038C3"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1038C3">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1038C3"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1038C3">
              <w:rPr>
                <w:b/>
                <w:sz w:val="24"/>
                <w:szCs w:val="24"/>
                <w:lang w:eastAsia="en-US"/>
              </w:rPr>
              <w:t>Место приема предложений:</w:t>
            </w:r>
            <w:r w:rsidR="00967A08" w:rsidRPr="001038C3">
              <w:rPr>
                <w:b/>
                <w:sz w:val="24"/>
                <w:szCs w:val="24"/>
                <w:lang w:eastAsia="en-US"/>
              </w:rPr>
              <w:t xml:space="preserve"> </w:t>
            </w:r>
            <w:r w:rsidR="00DB5BC6" w:rsidRPr="001038C3">
              <w:rPr>
                <w:sz w:val="24"/>
                <w:szCs w:val="24"/>
                <w:lang w:eastAsia="en-US"/>
              </w:rPr>
              <w:t xml:space="preserve">Красноярский край, г. Шарыпово, </w:t>
            </w:r>
            <w:proofErr w:type="spellStart"/>
            <w:r w:rsidR="00DB5BC6" w:rsidRPr="001038C3">
              <w:rPr>
                <w:sz w:val="24"/>
                <w:szCs w:val="24"/>
                <w:lang w:eastAsia="en-US"/>
              </w:rPr>
              <w:t>Промбаза</w:t>
            </w:r>
            <w:proofErr w:type="spellEnd"/>
            <w:r w:rsidR="00DB5BC6" w:rsidRPr="001038C3">
              <w:rPr>
                <w:sz w:val="24"/>
                <w:szCs w:val="24"/>
                <w:lang w:eastAsia="en-US"/>
              </w:rPr>
              <w:t xml:space="preserve"> Энергетиков 5, здание конторы КЭС, </w:t>
            </w:r>
            <w:proofErr w:type="spellStart"/>
            <w:r w:rsidR="00DB5BC6" w:rsidRPr="001038C3">
              <w:rPr>
                <w:sz w:val="24"/>
                <w:szCs w:val="24"/>
                <w:lang w:eastAsia="en-US"/>
              </w:rPr>
              <w:t>каб</w:t>
            </w:r>
            <w:proofErr w:type="spellEnd"/>
            <w:r w:rsidR="00DB5BC6" w:rsidRPr="001038C3">
              <w:rPr>
                <w:sz w:val="24"/>
                <w:szCs w:val="24"/>
                <w:lang w:eastAsia="en-US"/>
              </w:rPr>
              <w:t xml:space="preserve">. 109 </w:t>
            </w:r>
            <w:r w:rsidRPr="001038C3">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D607AE" w:rsidP="00F3026D">
            <w:pPr>
              <w:spacing w:line="276" w:lineRule="auto"/>
              <w:ind w:right="153" w:firstLine="0"/>
              <w:jc w:val="left"/>
              <w:rPr>
                <w:bCs/>
                <w:sz w:val="24"/>
                <w:szCs w:val="24"/>
                <w:shd w:val="clear" w:color="auto" w:fill="FDE9D9"/>
                <w:lang w:eastAsia="en-US"/>
              </w:rPr>
            </w:pPr>
            <w:r w:rsidRPr="00D607AE">
              <w:rPr>
                <w:b/>
                <w:sz w:val="24"/>
                <w:szCs w:val="24"/>
                <w:lang w:eastAsia="en-US"/>
              </w:rPr>
              <w:t xml:space="preserve">Срок  </w:t>
            </w:r>
            <w:proofErr w:type="gramStart"/>
            <w:r w:rsidRPr="00D607AE">
              <w:rPr>
                <w:b/>
                <w:sz w:val="24"/>
                <w:szCs w:val="24"/>
                <w:lang w:eastAsia="en-US"/>
              </w:rPr>
              <w:t>поставки товара выполнения работ /оказания услуг</w:t>
            </w:r>
            <w:proofErr w:type="gramEnd"/>
          </w:p>
        </w:tc>
        <w:tc>
          <w:tcPr>
            <w:tcW w:w="5952" w:type="dxa"/>
          </w:tcPr>
          <w:p w:rsidR="00BC5425" w:rsidRPr="001038C3" w:rsidRDefault="00D607AE" w:rsidP="001038C3">
            <w:pPr>
              <w:tabs>
                <w:tab w:val="left" w:pos="0"/>
                <w:tab w:val="left" w:pos="5657"/>
              </w:tabs>
              <w:spacing w:line="276" w:lineRule="auto"/>
              <w:ind w:left="540" w:right="153" w:hanging="540"/>
              <w:jc w:val="left"/>
              <w:rPr>
                <w:b/>
                <w:i/>
                <w:sz w:val="24"/>
                <w:szCs w:val="24"/>
              </w:rPr>
            </w:pPr>
            <w:r w:rsidRPr="001038C3">
              <w:rPr>
                <w:b/>
                <w:sz w:val="24"/>
                <w:szCs w:val="24"/>
                <w:lang w:eastAsia="en-US"/>
              </w:rPr>
              <w:t xml:space="preserve">До </w:t>
            </w:r>
            <w:r w:rsidR="001038C3" w:rsidRPr="001038C3">
              <w:rPr>
                <w:b/>
                <w:sz w:val="24"/>
                <w:szCs w:val="24"/>
                <w:lang w:eastAsia="en-US"/>
              </w:rPr>
              <w:t>10</w:t>
            </w:r>
            <w:r w:rsidR="004A25E0" w:rsidRPr="001038C3">
              <w:rPr>
                <w:b/>
                <w:sz w:val="24"/>
                <w:szCs w:val="24"/>
                <w:lang w:eastAsia="en-US"/>
              </w:rPr>
              <w:t xml:space="preserve"> </w:t>
            </w:r>
            <w:r w:rsidR="001038C3" w:rsidRPr="001038C3">
              <w:rPr>
                <w:b/>
                <w:sz w:val="24"/>
                <w:szCs w:val="24"/>
                <w:lang w:eastAsia="en-US"/>
              </w:rPr>
              <w:t>июня</w:t>
            </w:r>
            <w:r w:rsidR="009A5BE1" w:rsidRPr="001038C3">
              <w:rPr>
                <w:b/>
                <w:sz w:val="24"/>
                <w:szCs w:val="24"/>
                <w:lang w:eastAsia="en-US"/>
              </w:rPr>
              <w:t xml:space="preserve"> </w:t>
            </w:r>
            <w:r w:rsidR="003619CA" w:rsidRPr="001038C3">
              <w:rPr>
                <w:b/>
                <w:sz w:val="24"/>
                <w:szCs w:val="24"/>
                <w:lang w:eastAsia="en-US"/>
              </w:rPr>
              <w:t>201</w:t>
            </w:r>
            <w:r w:rsidR="00C8623A" w:rsidRPr="001038C3">
              <w:rPr>
                <w:b/>
                <w:sz w:val="24"/>
                <w:szCs w:val="24"/>
                <w:lang w:eastAsia="en-US"/>
              </w:rPr>
              <w:t>6</w:t>
            </w:r>
            <w:r w:rsidR="003619CA" w:rsidRPr="001038C3">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D607AE" w:rsidRPr="00D607AE" w:rsidRDefault="00D607AE" w:rsidP="00D607AE">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новой, не бывшей в употреблении (в эксплуатации, в консервации).</w:t>
            </w:r>
          </w:p>
          <w:p w:rsidR="00D607AE" w:rsidRPr="00D607AE" w:rsidRDefault="00D607AE" w:rsidP="00D607AE">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607AE" w:rsidRPr="00D607AE" w:rsidRDefault="00D607AE" w:rsidP="00D607AE">
            <w:pPr>
              <w:tabs>
                <w:tab w:val="left" w:pos="0"/>
                <w:tab w:val="left" w:pos="5657"/>
              </w:tabs>
              <w:spacing w:line="276" w:lineRule="auto"/>
              <w:ind w:left="70" w:right="153" w:firstLine="0"/>
              <w:rPr>
                <w:sz w:val="24"/>
                <w:szCs w:val="24"/>
              </w:rPr>
            </w:pPr>
            <w:r w:rsidRPr="00D607AE">
              <w:rPr>
                <w:sz w:val="24"/>
                <w:szCs w:val="24"/>
              </w:rPr>
              <w:t xml:space="preserve">Качество продукции должно подтверждаться: </w:t>
            </w:r>
          </w:p>
          <w:p w:rsidR="00BC5425" w:rsidRPr="00033237" w:rsidRDefault="00D607AE" w:rsidP="00D607AE">
            <w:pPr>
              <w:tabs>
                <w:tab w:val="left" w:pos="0"/>
                <w:tab w:val="left" w:pos="5657"/>
              </w:tabs>
              <w:spacing w:line="276" w:lineRule="auto"/>
              <w:ind w:left="70" w:right="153" w:firstLine="0"/>
              <w:rPr>
                <w:sz w:val="24"/>
                <w:szCs w:val="24"/>
              </w:rPr>
            </w:pPr>
            <w:r w:rsidRPr="00D607AE">
              <w:rPr>
                <w:sz w:val="24"/>
                <w:szCs w:val="24"/>
              </w:rPr>
              <w:t>паспортом на изделие; сертификатом соответствия, лицензий и другой сопроводительной документацией предприятия-изготовителя.</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w:t>
            </w:r>
            <w:r w:rsidRPr="000334C5">
              <w:rPr>
                <w:b/>
                <w:i/>
                <w:sz w:val="24"/>
                <w:szCs w:val="24"/>
              </w:rPr>
              <w:t xml:space="preserve">чем  </w:t>
            </w:r>
            <w:r w:rsidR="00B3018D" w:rsidRPr="000334C5">
              <w:rPr>
                <w:b/>
                <w:i/>
                <w:sz w:val="24"/>
                <w:szCs w:val="24"/>
              </w:rPr>
              <w:t>(</w:t>
            </w:r>
            <w:r w:rsidR="00033237" w:rsidRPr="000334C5">
              <w:rPr>
                <w:b/>
                <w:i/>
                <w:sz w:val="24"/>
                <w:szCs w:val="24"/>
              </w:rPr>
              <w:t>120</w:t>
            </w:r>
            <w:r w:rsidR="00B3018D" w:rsidRPr="000334C5">
              <w:rPr>
                <w:b/>
                <w:i/>
                <w:sz w:val="24"/>
                <w:szCs w:val="24"/>
              </w:rPr>
              <w:t>) календарн</w:t>
            </w:r>
            <w:r w:rsidRPr="000334C5">
              <w:rPr>
                <w:b/>
                <w:i/>
                <w:sz w:val="24"/>
                <w:szCs w:val="24"/>
              </w:rPr>
              <w:t>ых дней со дня</w:t>
            </w:r>
            <w:r w:rsidRPr="00033237">
              <w:rPr>
                <w:sz w:val="24"/>
                <w:szCs w:val="24"/>
              </w:rPr>
              <w:t>,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A25E0">
        <w:trPr>
          <w:trHeight w:val="383"/>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 xml:space="preserve">Регламент системы экологического менеджмента </w:t>
            </w:r>
            <w:r w:rsidRPr="00033237">
              <w:rPr>
                <w:color w:val="000000"/>
              </w:rPr>
              <w:lastRenderedPageBreak/>
              <w:t>«Правила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lastRenderedPageBreak/>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D607AE">
            <w:pPr>
              <w:pStyle w:val="afffa"/>
              <w:spacing w:line="276" w:lineRule="auto"/>
              <w:ind w:left="70"/>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bookmarkEnd w:id="1"/>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4A25E0">
      <w:headerReference w:type="default" r:id="rId15"/>
      <w:footerReference w:type="default" r:id="rId16"/>
      <w:pgSz w:w="11906" w:h="16838" w:code="9"/>
      <w:pgMar w:top="426"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5F9" w:rsidRDefault="00C075F9">
      <w:r>
        <w:separator/>
      </w:r>
    </w:p>
  </w:endnote>
  <w:endnote w:type="continuationSeparator" w:id="0">
    <w:p w:rsidR="00C075F9" w:rsidRDefault="00C0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1038C3">
          <w:rPr>
            <w:noProof/>
          </w:rPr>
          <w:t>4</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5F9" w:rsidRDefault="00C075F9">
      <w:r>
        <w:separator/>
      </w:r>
    </w:p>
  </w:footnote>
  <w:footnote w:type="continuationSeparator" w:id="0">
    <w:p w:rsidR="00C075F9" w:rsidRDefault="00C07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6E"/>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34C5"/>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38C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3E2"/>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34F7"/>
    <w:rsid w:val="004954AD"/>
    <w:rsid w:val="004955CD"/>
    <w:rsid w:val="004956B3"/>
    <w:rsid w:val="00496C81"/>
    <w:rsid w:val="004970D6"/>
    <w:rsid w:val="004976C4"/>
    <w:rsid w:val="004A0415"/>
    <w:rsid w:val="004A05A3"/>
    <w:rsid w:val="004A177F"/>
    <w:rsid w:val="004A25E0"/>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5F9"/>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EFC"/>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7A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769"/>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E45C4-3805-4A86-930E-A695068B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987</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6600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48</cp:revision>
  <cp:lastPrinted>2016-01-19T10:46:00Z</cp:lastPrinted>
  <dcterms:created xsi:type="dcterms:W3CDTF">2015-08-18T13:20:00Z</dcterms:created>
  <dcterms:modified xsi:type="dcterms:W3CDTF">2016-05-11T03:24:00Z</dcterms:modified>
</cp:coreProperties>
</file>