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B8353F" w:rsidRDefault="00B8353F" w:rsidP="00B8353F">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B8353F" w:rsidRDefault="00B8353F" w:rsidP="00B8353F">
      <w:pPr>
        <w:tabs>
          <w:tab w:val="left" w:pos="4680"/>
        </w:tabs>
        <w:spacing w:line="240" w:lineRule="auto"/>
        <w:ind w:left="5427" w:hanging="11"/>
        <w:jc w:val="left"/>
        <w:rPr>
          <w:b/>
          <w:bCs/>
          <w:sz w:val="24"/>
          <w:szCs w:val="24"/>
        </w:rPr>
      </w:pPr>
      <w:r>
        <w:rPr>
          <w:b/>
          <w:bCs/>
          <w:sz w:val="24"/>
          <w:szCs w:val="24"/>
        </w:rPr>
        <w:t>ООО «Э.ОН Инжиниринг»</w:t>
      </w:r>
    </w:p>
    <w:p w:rsidR="00B8353F" w:rsidRDefault="00B8353F" w:rsidP="00B8353F">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_____________С.Л. Еремеев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Pr>
          <w:b/>
          <w:sz w:val="24"/>
          <w:szCs w:val="24"/>
        </w:rPr>
        <w:t>1</w:t>
      </w:r>
      <w:r w:rsidR="00633A1D">
        <w:rPr>
          <w:b/>
          <w:sz w:val="24"/>
          <w:szCs w:val="24"/>
        </w:rPr>
        <w:t>7</w:t>
      </w:r>
      <w:r w:rsidR="00A83FB5">
        <w:rPr>
          <w:b/>
          <w:sz w:val="24"/>
          <w:szCs w:val="24"/>
        </w:rPr>
        <w:t>4</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D44FCE" w:rsidRPr="00D44FCE">
        <w:rPr>
          <w:b/>
          <w:sz w:val="24"/>
          <w:szCs w:val="24"/>
        </w:rPr>
        <w:t xml:space="preserve">ОАО "Э.ОН </w:t>
      </w:r>
      <w:r w:rsidRPr="00D44FCE">
        <w:rPr>
          <w:b/>
          <w:sz w:val="24"/>
          <w:szCs w:val="24"/>
        </w:rPr>
        <w:t>РОССИЯ</w:t>
      </w:r>
      <w:r w:rsidR="00D44FCE" w:rsidRPr="00D44FCE">
        <w:rPr>
          <w:b/>
          <w:sz w:val="24"/>
          <w:szCs w:val="24"/>
        </w:rPr>
        <w:t>"</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8069BF">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8069BF">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8069BF">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8069BF"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8069BF">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8069BF"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A83FB5">
        <w:rPr>
          <w:i/>
          <w:sz w:val="24"/>
          <w:szCs w:val="24"/>
        </w:rPr>
        <w:t>1</w:t>
      </w:r>
      <w:r w:rsidR="00633A1D">
        <w:rPr>
          <w:i/>
          <w:sz w:val="24"/>
          <w:szCs w:val="24"/>
        </w:rPr>
        <w:t>7</w:t>
      </w:r>
      <w:r w:rsidR="00A83FB5">
        <w:rPr>
          <w:i/>
          <w:sz w:val="24"/>
          <w:szCs w:val="24"/>
        </w:rPr>
        <w:t>4</w:t>
      </w:r>
      <w:r w:rsidR="005D73EE" w:rsidRPr="00DB37F6">
        <w:rPr>
          <w:i/>
          <w:sz w:val="24"/>
          <w:szCs w:val="24"/>
        </w:rPr>
        <w:t>/ПМ</w:t>
      </w:r>
      <w:r w:rsidR="00BC3030" w:rsidRPr="00DB37F6">
        <w:rPr>
          <w:i/>
          <w:sz w:val="24"/>
          <w:szCs w:val="24"/>
        </w:rPr>
        <w:t xml:space="preserve"> от </w:t>
      </w:r>
      <w:r w:rsidR="00633A1D">
        <w:rPr>
          <w:i/>
          <w:sz w:val="24"/>
          <w:szCs w:val="24"/>
        </w:rPr>
        <w:t>13</w:t>
      </w:r>
      <w:r w:rsidR="00A83FB5">
        <w:rPr>
          <w:i/>
          <w:sz w:val="24"/>
          <w:szCs w:val="24"/>
        </w:rPr>
        <w:t>.</w:t>
      </w:r>
      <w:r w:rsidR="0032433A" w:rsidRPr="00DB37F6">
        <w:rPr>
          <w:i/>
          <w:sz w:val="24"/>
          <w:szCs w:val="24"/>
        </w:rPr>
        <w:t>0</w:t>
      </w:r>
      <w:r w:rsidR="00633A1D">
        <w:rPr>
          <w:i/>
          <w:sz w:val="24"/>
          <w:szCs w:val="24"/>
        </w:rPr>
        <w:t>5</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40522">
        <w:trPr>
          <w:trHeight w:val="449"/>
          <w:tblHeader/>
        </w:trPr>
        <w:tc>
          <w:tcPr>
            <w:tcW w:w="498" w:type="dxa"/>
            <w:vAlign w:val="center"/>
          </w:tcPr>
          <w:p w:rsidR="00B97C62" w:rsidRPr="00B97C62" w:rsidRDefault="00B97C62" w:rsidP="00540522">
            <w:pPr>
              <w:spacing w:line="276" w:lineRule="auto"/>
              <w:ind w:left="540" w:hanging="540"/>
              <w:jc w:val="center"/>
              <w:rPr>
                <w:b/>
                <w:sz w:val="24"/>
                <w:szCs w:val="24"/>
              </w:rPr>
            </w:pPr>
            <w:r w:rsidRPr="00B97C62">
              <w:rPr>
                <w:b/>
                <w:sz w:val="24"/>
                <w:szCs w:val="24"/>
              </w:rPr>
              <w:t>№</w:t>
            </w:r>
          </w:p>
          <w:p w:rsidR="00B97C62" w:rsidRPr="00B97C62" w:rsidRDefault="00B97C62" w:rsidP="00540522">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40522">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40522">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633A1D" w:rsidP="00633A1D">
            <w:pPr>
              <w:autoSpaceDE w:val="0"/>
              <w:autoSpaceDN w:val="0"/>
              <w:adjustRightInd w:val="0"/>
              <w:spacing w:line="276" w:lineRule="auto"/>
              <w:ind w:right="-72" w:firstLine="0"/>
              <w:jc w:val="left"/>
              <w:rPr>
                <w:bCs/>
                <w:sz w:val="24"/>
                <w:szCs w:val="24"/>
              </w:rPr>
            </w:pPr>
            <w:r>
              <w:rPr>
                <w:bCs/>
                <w:sz w:val="24"/>
                <w:szCs w:val="24"/>
              </w:rPr>
              <w:t>П</w:t>
            </w:r>
            <w:r w:rsidRPr="00633A1D">
              <w:rPr>
                <w:bCs/>
                <w:sz w:val="24"/>
                <w:szCs w:val="24"/>
              </w:rPr>
              <w:t>оставк</w:t>
            </w:r>
            <w:r>
              <w:rPr>
                <w:bCs/>
                <w:sz w:val="24"/>
                <w:szCs w:val="24"/>
              </w:rPr>
              <w:t>а</w:t>
            </w:r>
            <w:r w:rsidRPr="00633A1D">
              <w:rPr>
                <w:bCs/>
                <w:sz w:val="24"/>
                <w:szCs w:val="24"/>
              </w:rPr>
              <w:t xml:space="preserve"> металлопроката для выполнения работ по временному раскреплению котла блока №3 Филиала "Березовская ГРЭС" ОАО "Э.ОН Россия".</w:t>
            </w:r>
          </w:p>
        </w:tc>
      </w:tr>
      <w:tr w:rsidR="00B97C62" w:rsidRPr="00B97C62" w:rsidTr="00540522">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40522">
            <w:pPr>
              <w:spacing w:line="276" w:lineRule="auto"/>
              <w:ind w:right="153" w:firstLine="0"/>
              <w:jc w:val="left"/>
              <w:rPr>
                <w:b/>
                <w:sz w:val="24"/>
                <w:szCs w:val="24"/>
                <w:lang w:eastAsia="en-US"/>
              </w:rPr>
            </w:pPr>
          </w:p>
        </w:tc>
        <w:tc>
          <w:tcPr>
            <w:tcW w:w="5811" w:type="dxa"/>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Подразделение закупок: </w:t>
            </w:r>
            <w:r w:rsidR="00F27A58">
              <w:rPr>
                <w:sz w:val="24"/>
                <w:szCs w:val="24"/>
              </w:rPr>
              <w:t xml:space="preserve">ООО «Э.ОН Инжиниринг» </w:t>
            </w:r>
            <w:r w:rsidRPr="00B97C62">
              <w:rPr>
                <w:sz w:val="24"/>
                <w:szCs w:val="24"/>
                <w:lang w:eastAsia="en-US"/>
              </w:rPr>
              <w:t xml:space="preserve">Почтовый адрес: 662313, Российская Федерация, </w:t>
            </w:r>
            <w:r w:rsidRPr="00B97C62">
              <w:rPr>
                <w:sz w:val="24"/>
                <w:szCs w:val="24"/>
              </w:rPr>
              <w:t xml:space="preserve">Красноярский край, г. Шарыпово, </w:t>
            </w:r>
            <w:proofErr w:type="spellStart"/>
            <w:r w:rsidRPr="00B97C62">
              <w:rPr>
                <w:sz w:val="24"/>
                <w:szCs w:val="24"/>
              </w:rPr>
              <w:t>Промбаза</w:t>
            </w:r>
            <w:proofErr w:type="spellEnd"/>
            <w:r w:rsidRPr="00B97C62">
              <w:rPr>
                <w:sz w:val="24"/>
                <w:szCs w:val="24"/>
              </w:rPr>
              <w:t xml:space="preserve"> Энергетиков 5, здание конторы КЭС, каб.109.</w:t>
            </w:r>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D44FCE">
              <w:rPr>
                <w:color w:val="000000"/>
                <w:sz w:val="24"/>
                <w:szCs w:val="24"/>
              </w:rPr>
              <w:t>Мясников Андрей Владимирович</w:t>
            </w:r>
            <w:r w:rsidRPr="00B97C62">
              <w:rPr>
                <w:color w:val="000000"/>
                <w:sz w:val="24"/>
                <w:szCs w:val="24"/>
              </w:rPr>
              <w:t xml:space="preserve"> </w:t>
            </w:r>
          </w:p>
          <w:p w:rsidR="00B97C62" w:rsidRPr="00B97C62" w:rsidRDefault="00B97C62" w:rsidP="00540522">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p w:rsidR="00B97C62" w:rsidRPr="00F54667" w:rsidRDefault="00B97C62" w:rsidP="00F54667">
            <w:pPr>
              <w:shd w:val="clear" w:color="auto" w:fill="FFFFFF"/>
              <w:spacing w:line="240" w:lineRule="auto"/>
              <w:ind w:firstLine="0"/>
              <w:rPr>
                <w:color w:val="000000"/>
                <w:sz w:val="24"/>
                <w:szCs w:val="24"/>
                <w:lang w:val="en-US"/>
              </w:rPr>
            </w:pPr>
            <w:r w:rsidRPr="00B97C62">
              <w:rPr>
                <w:sz w:val="24"/>
                <w:szCs w:val="24"/>
                <w:lang w:eastAsia="en-US"/>
              </w:rPr>
              <w:t>номер контактного телефона:  8</w:t>
            </w:r>
            <w:r w:rsidR="00F54667">
              <w:rPr>
                <w:color w:val="000000"/>
                <w:sz w:val="24"/>
                <w:szCs w:val="24"/>
              </w:rPr>
              <w:t> </w:t>
            </w:r>
            <w:r w:rsidR="00F54667">
              <w:rPr>
                <w:color w:val="000000"/>
                <w:sz w:val="24"/>
                <w:szCs w:val="24"/>
                <w:lang w:val="en-US"/>
              </w:rPr>
              <w:t>923-308-09-83</w:t>
            </w:r>
          </w:p>
        </w:tc>
      </w:tr>
      <w:tr w:rsidR="00B97C62" w:rsidRPr="00B97C62" w:rsidTr="00540522">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40522">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633A1D">
            <w:pPr>
              <w:tabs>
                <w:tab w:val="left" w:pos="386"/>
              </w:tabs>
              <w:spacing w:line="276" w:lineRule="auto"/>
              <w:ind w:firstLine="0"/>
              <w:jc w:val="left"/>
              <w:rPr>
                <w:sz w:val="24"/>
                <w:szCs w:val="24"/>
                <w:lang w:eastAsia="en-US"/>
              </w:rPr>
            </w:pPr>
            <w:r w:rsidRPr="00B97C62">
              <w:rPr>
                <w:sz w:val="24"/>
                <w:szCs w:val="24"/>
                <w:lang w:eastAsia="en-US"/>
              </w:rPr>
              <w:t xml:space="preserve">Дата </w:t>
            </w:r>
            <w:r w:rsidRPr="00491E5E">
              <w:rPr>
                <w:sz w:val="24"/>
                <w:szCs w:val="24"/>
                <w:lang w:eastAsia="en-US"/>
              </w:rPr>
              <w:t xml:space="preserve">публикации Уведомления: </w:t>
            </w:r>
            <w:r w:rsidR="00633A1D">
              <w:rPr>
                <w:sz w:val="24"/>
                <w:szCs w:val="24"/>
                <w:lang w:eastAsia="en-US"/>
              </w:rPr>
              <w:t>13</w:t>
            </w:r>
            <w:r w:rsidRPr="00491E5E">
              <w:rPr>
                <w:sz w:val="24"/>
                <w:szCs w:val="24"/>
                <w:lang w:eastAsia="en-US"/>
              </w:rPr>
              <w:t>.0</w:t>
            </w:r>
            <w:r w:rsidR="00633A1D">
              <w:rPr>
                <w:sz w:val="24"/>
                <w:szCs w:val="24"/>
                <w:lang w:eastAsia="en-US"/>
              </w:rPr>
              <w:t>5</w:t>
            </w:r>
            <w:r w:rsidRPr="00491E5E">
              <w:rPr>
                <w:sz w:val="24"/>
                <w:szCs w:val="24"/>
                <w:lang w:eastAsia="en-US"/>
              </w:rPr>
              <w:t>.2016 г</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40522">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491E5E">
              <w:rPr>
                <w:sz w:val="24"/>
                <w:szCs w:val="24"/>
                <w:lang w:eastAsia="en-US"/>
              </w:rPr>
              <w:t xml:space="preserve">) </w:t>
            </w:r>
            <w:r w:rsidR="001671DB">
              <w:rPr>
                <w:sz w:val="24"/>
                <w:szCs w:val="24"/>
                <w:lang w:eastAsia="en-US"/>
              </w:rPr>
              <w:t>18</w:t>
            </w:r>
            <w:bookmarkStart w:id="2" w:name="_GoBack"/>
            <w:bookmarkEnd w:id="2"/>
            <w:r w:rsidRPr="00491E5E">
              <w:rPr>
                <w:sz w:val="24"/>
                <w:szCs w:val="24"/>
                <w:lang w:eastAsia="en-US"/>
              </w:rPr>
              <w:t>.0</w:t>
            </w:r>
            <w:r w:rsidR="00A83FB5">
              <w:rPr>
                <w:sz w:val="24"/>
                <w:szCs w:val="24"/>
                <w:lang w:eastAsia="en-US"/>
              </w:rPr>
              <w:t>5</w:t>
            </w:r>
            <w:r w:rsidRPr="00491E5E">
              <w:rPr>
                <w:sz w:val="24"/>
                <w:szCs w:val="24"/>
                <w:lang w:eastAsia="en-US"/>
              </w:rPr>
              <w:t>.2016 г.</w:t>
            </w:r>
          </w:p>
          <w:p w:rsidR="00B97C62" w:rsidRPr="00B97C62" w:rsidRDefault="00B97C62" w:rsidP="00540522">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40522">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40522">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8069BF"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tc>
      </w:tr>
      <w:tr w:rsidR="00B97C62" w:rsidRPr="00B97C62" w:rsidTr="00540522">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A83FB5" w:rsidP="00540522">
            <w:pPr>
              <w:tabs>
                <w:tab w:val="left" w:pos="0"/>
                <w:tab w:val="left" w:pos="5657"/>
              </w:tabs>
              <w:spacing w:line="276" w:lineRule="auto"/>
              <w:ind w:left="540" w:right="153" w:hanging="540"/>
              <w:jc w:val="left"/>
              <w:rPr>
                <w:i/>
                <w:sz w:val="24"/>
                <w:szCs w:val="24"/>
              </w:rPr>
            </w:pPr>
            <w:r>
              <w:rPr>
                <w:sz w:val="24"/>
                <w:szCs w:val="24"/>
                <w:lang w:eastAsia="en-US"/>
              </w:rPr>
              <w:t>май</w:t>
            </w:r>
            <w:r w:rsidR="00B97C62" w:rsidRPr="00491E5E">
              <w:rPr>
                <w:sz w:val="24"/>
                <w:szCs w:val="24"/>
                <w:lang w:eastAsia="en-US"/>
              </w:rPr>
              <w:t>.</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40522">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40522">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40522">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40522">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40522">
            <w:pPr>
              <w:tabs>
                <w:tab w:val="left" w:pos="0"/>
              </w:tabs>
              <w:spacing w:line="276" w:lineRule="auto"/>
              <w:ind w:left="540" w:right="153" w:hanging="540"/>
              <w:rPr>
                <w:sz w:val="24"/>
                <w:szCs w:val="24"/>
              </w:rPr>
            </w:pPr>
            <w:r w:rsidRPr="00B97C62">
              <w:rPr>
                <w:sz w:val="24"/>
                <w:szCs w:val="24"/>
              </w:rPr>
              <w:t>Рубль</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40522">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40522">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40522">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40522">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w:t>
            </w:r>
            <w:proofErr w:type="gramStart"/>
            <w:r w:rsidRPr="00B97C62">
              <w:rPr>
                <w:sz w:val="24"/>
                <w:szCs w:val="24"/>
              </w:rPr>
              <w:t>аналогичного</w:t>
            </w:r>
            <w:proofErr w:type="gramEnd"/>
            <w:r w:rsidRPr="00B97C62">
              <w:rPr>
                <w:sz w:val="24"/>
                <w:szCs w:val="24"/>
              </w:rPr>
              <w:t xml:space="preserve"> оборудования не менее 3 лет.</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40522">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40522">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40522">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w:t>
            </w:r>
            <w:r w:rsidRPr="00B97C62">
              <w:rPr>
                <w:szCs w:val="24"/>
              </w:rPr>
              <w:lastRenderedPageBreak/>
              <w:t>(стоимости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40522">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40522">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40522">
            <w:pPr>
              <w:spacing w:line="276" w:lineRule="auto"/>
              <w:ind w:left="568" w:hanging="568"/>
              <w:jc w:val="left"/>
              <w:rPr>
                <w:sz w:val="24"/>
                <w:szCs w:val="24"/>
              </w:rPr>
            </w:pPr>
          </w:p>
        </w:tc>
        <w:tc>
          <w:tcPr>
            <w:tcW w:w="3969" w:type="dxa"/>
          </w:tcPr>
          <w:p w:rsidR="00B97C62" w:rsidRPr="00B97C62" w:rsidRDefault="00B97C62" w:rsidP="00540522">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40522">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40522">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40522">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Сведения об отнесении участника запроса предложений к субъектам </w:t>
            </w:r>
            <w:r w:rsidRPr="00B97C62">
              <w:rPr>
                <w:b/>
                <w:spacing w:val="-6"/>
                <w:sz w:val="24"/>
                <w:szCs w:val="24"/>
              </w:rPr>
              <w:lastRenderedPageBreak/>
              <w:t>малого и среднего предпринимательства</w:t>
            </w:r>
          </w:p>
        </w:tc>
        <w:tc>
          <w:tcPr>
            <w:tcW w:w="5811" w:type="dxa"/>
          </w:tcPr>
          <w:p w:rsidR="00B97C62" w:rsidRPr="00B97C62" w:rsidRDefault="00B97C62" w:rsidP="00540522">
            <w:pPr>
              <w:pStyle w:val="afffa"/>
              <w:spacing w:line="276" w:lineRule="auto"/>
              <w:ind w:left="352"/>
              <w:contextualSpacing/>
              <w:jc w:val="both"/>
              <w:rPr>
                <w:color w:val="000000"/>
              </w:rPr>
            </w:pPr>
            <w:r w:rsidRPr="00B97C62">
              <w:rPr>
                <w:color w:val="000000"/>
              </w:rPr>
              <w:lastRenderedPageBreak/>
              <w:t xml:space="preserve">Справка об отнесении участника запроса предложений к субъектам малого и среднего </w:t>
            </w:r>
            <w:r w:rsidRPr="00B97C62">
              <w:rPr>
                <w:color w:val="000000"/>
              </w:rPr>
              <w:lastRenderedPageBreak/>
              <w:t>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727E42" w:rsidRPr="00CC6391" w:rsidRDefault="00727E4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727E42" w:rsidRDefault="00727E42" w:rsidP="00537601">
      <w:pPr>
        <w:spacing w:line="240" w:lineRule="auto"/>
        <w:ind w:right="3684"/>
        <w:rPr>
          <w:sz w:val="24"/>
          <w:szCs w:val="24"/>
          <w:vertAlign w:val="superscript"/>
        </w:rPr>
      </w:pPr>
    </w:p>
    <w:p w:rsidR="00727E42" w:rsidRPr="00CC6391" w:rsidRDefault="00727E42"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727E42" w:rsidRDefault="00727E4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727E42" w:rsidRDefault="00727E4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727E42" w:rsidRPr="00CC6391" w:rsidRDefault="00727E4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727E42" w:rsidRDefault="00727E4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727E42" w:rsidRPr="00CC6391" w:rsidRDefault="00727E4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727E42" w:rsidRPr="00CC6391" w:rsidRDefault="00727E42"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727E42" w:rsidRPr="00CC6391" w:rsidRDefault="00727E4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727E42" w:rsidRPr="00CC6391" w:rsidRDefault="00727E42"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8"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8"/>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4052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40522">
        <w:tc>
          <w:tcPr>
            <w:tcW w:w="224"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B75C1A" w:rsidRDefault="00B75C1A" w:rsidP="00B75C1A">
      <w:pPr>
        <w:pStyle w:val="afffa"/>
        <w:tabs>
          <w:tab w:val="left" w:pos="9214"/>
          <w:tab w:val="left" w:pos="9356"/>
        </w:tabs>
        <w:spacing w:before="120" w:after="120"/>
        <w:ind w:left="600" w:right="45"/>
        <w:jc w:val="center"/>
        <w:rPr>
          <w:b/>
          <w:snapToGrid w:val="0"/>
          <w:sz w:val="22"/>
          <w:szCs w:val="22"/>
        </w:rPr>
      </w:pPr>
      <w:bookmarkStart w:id="79" w:name="_Toc427744519"/>
      <w:r w:rsidRPr="00D35A17">
        <w:rPr>
          <w:b/>
          <w:snapToGrid w:val="0"/>
          <w:sz w:val="22"/>
          <w:szCs w:val="22"/>
        </w:rPr>
        <w:t>Договор поставки № ___________</w:t>
      </w:r>
    </w:p>
    <w:p w:rsidR="00B75C1A" w:rsidRPr="00D35A17" w:rsidRDefault="00B75C1A" w:rsidP="00B75C1A">
      <w:pPr>
        <w:pStyle w:val="afffa"/>
        <w:tabs>
          <w:tab w:val="left" w:pos="9214"/>
          <w:tab w:val="left" w:pos="9356"/>
        </w:tabs>
        <w:spacing w:before="120" w:after="120"/>
        <w:ind w:left="600" w:right="45"/>
        <w:jc w:val="center"/>
        <w:rPr>
          <w:b/>
          <w:snapToGrid w:val="0"/>
          <w:sz w:val="22"/>
          <w:szCs w:val="22"/>
        </w:rPr>
      </w:pPr>
    </w:p>
    <w:p w:rsidR="00B75C1A" w:rsidRPr="00D35A17" w:rsidRDefault="00B75C1A" w:rsidP="00B75C1A">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B75C1A" w:rsidRPr="00130EEB" w:rsidRDefault="00B75C1A" w:rsidP="00B75C1A">
      <w:pPr>
        <w:pStyle w:val="affe"/>
        <w:ind w:left="600" w:firstLine="0"/>
        <w:rPr>
          <w:rFonts w:ascii="Verdana" w:hAnsi="Verdana"/>
          <w:sz w:val="22"/>
          <w:szCs w:val="22"/>
        </w:rPr>
      </w:pPr>
    </w:p>
    <w:p w:rsidR="00B75C1A" w:rsidRDefault="00B75C1A" w:rsidP="00B75C1A">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75C1A" w:rsidRPr="00D35A17" w:rsidRDefault="00B75C1A" w:rsidP="00B75C1A">
      <w:pPr>
        <w:pStyle w:val="affe"/>
        <w:ind w:firstLine="567"/>
        <w:rPr>
          <w:color w:val="auto"/>
          <w:sz w:val="24"/>
          <w:szCs w:val="24"/>
        </w:rPr>
      </w:pPr>
    </w:p>
    <w:p w:rsidR="00B75C1A" w:rsidRPr="00D35A17" w:rsidRDefault="00B75C1A" w:rsidP="00B75C1A">
      <w:pPr>
        <w:pStyle w:val="afffa"/>
        <w:tabs>
          <w:tab w:val="left" w:pos="9214"/>
          <w:tab w:val="left" w:pos="9356"/>
        </w:tabs>
        <w:spacing w:before="120" w:after="120"/>
        <w:ind w:left="0" w:right="45"/>
        <w:jc w:val="center"/>
        <w:rPr>
          <w:b/>
        </w:rPr>
      </w:pPr>
      <w:r w:rsidRPr="00D35A17">
        <w:rPr>
          <w:b/>
        </w:rPr>
        <w:t>1. Предмет Договора</w:t>
      </w:r>
    </w:p>
    <w:p w:rsidR="00B75C1A" w:rsidRPr="00D35A17" w:rsidRDefault="00B75C1A" w:rsidP="00B75C1A">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B75C1A" w:rsidRPr="00D35A17" w:rsidRDefault="00B75C1A" w:rsidP="00B75C1A">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75C1A" w:rsidRDefault="00B75C1A" w:rsidP="00B75C1A">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B75C1A" w:rsidRPr="00D35A17" w:rsidRDefault="00B75C1A" w:rsidP="00B75C1A">
      <w:pPr>
        <w:pStyle w:val="affe"/>
        <w:ind w:firstLine="567"/>
        <w:rPr>
          <w:color w:val="auto"/>
          <w:sz w:val="24"/>
          <w:szCs w:val="24"/>
        </w:rPr>
      </w:pPr>
    </w:p>
    <w:p w:rsidR="00B75C1A" w:rsidRPr="00D35A17" w:rsidRDefault="00B75C1A" w:rsidP="00B75C1A">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B75C1A" w:rsidRPr="00D35A17" w:rsidRDefault="00B75C1A" w:rsidP="00B75C1A">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B75C1A" w:rsidRPr="00D35A17" w:rsidRDefault="00B75C1A" w:rsidP="00B75C1A">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75C1A" w:rsidRPr="00D35A17" w:rsidRDefault="00B75C1A" w:rsidP="00B75C1A">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75C1A" w:rsidRPr="00D35A17" w:rsidRDefault="00B75C1A" w:rsidP="00B75C1A">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B75C1A" w:rsidRPr="00D35A17" w:rsidRDefault="00B75C1A" w:rsidP="00B75C1A">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B75C1A" w:rsidRPr="00D35A17" w:rsidRDefault="00B75C1A" w:rsidP="00B75C1A">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B75C1A" w:rsidRPr="00D35A17" w:rsidRDefault="00B75C1A" w:rsidP="00B75C1A">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B75C1A" w:rsidRPr="00D35A17" w:rsidRDefault="00B75C1A" w:rsidP="00B75C1A">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B75C1A" w:rsidRPr="00D35A17" w:rsidRDefault="00B75C1A" w:rsidP="00B75C1A">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B75C1A" w:rsidRPr="00D35A17" w:rsidRDefault="00B75C1A" w:rsidP="00B75C1A">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B75C1A" w:rsidRPr="00D35A17" w:rsidRDefault="00B75C1A" w:rsidP="00B75C1A">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75C1A" w:rsidRPr="00D35A17" w:rsidRDefault="00B75C1A" w:rsidP="00B75C1A">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75C1A" w:rsidRPr="00D35A17" w:rsidRDefault="00B75C1A" w:rsidP="00B75C1A">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75C1A" w:rsidRPr="00D35A17" w:rsidRDefault="00B75C1A" w:rsidP="00B75C1A">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B75C1A" w:rsidRPr="00D35A17" w:rsidRDefault="00B75C1A" w:rsidP="00B75C1A">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75C1A" w:rsidRPr="00D35A17" w:rsidRDefault="00B75C1A" w:rsidP="00B75C1A">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75C1A" w:rsidRPr="00D35A17" w:rsidRDefault="00B75C1A" w:rsidP="00B75C1A">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75C1A" w:rsidRPr="00D35A17" w:rsidRDefault="00B75C1A" w:rsidP="00B75C1A">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75C1A" w:rsidRPr="00D35A17" w:rsidRDefault="00B75C1A" w:rsidP="00B75C1A">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B75C1A" w:rsidRPr="00D35A17" w:rsidRDefault="00B75C1A" w:rsidP="00B75C1A">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75C1A" w:rsidRPr="00D35A17" w:rsidRDefault="00B75C1A" w:rsidP="00B75C1A">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B75C1A" w:rsidRPr="00D35A17" w:rsidRDefault="00B75C1A" w:rsidP="00B75C1A">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75C1A" w:rsidRPr="00D35A17" w:rsidRDefault="00B75C1A" w:rsidP="00B75C1A">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75C1A" w:rsidRPr="00D35A17" w:rsidRDefault="00B75C1A" w:rsidP="00B75C1A">
      <w:pPr>
        <w:pStyle w:val="affe"/>
        <w:ind w:firstLine="0"/>
        <w:rPr>
          <w:color w:val="auto"/>
          <w:sz w:val="24"/>
          <w:szCs w:val="24"/>
        </w:rPr>
      </w:pPr>
      <w:r w:rsidRPr="00D35A17">
        <w:rPr>
          <w:color w:val="auto"/>
          <w:sz w:val="24"/>
          <w:szCs w:val="24"/>
        </w:rPr>
        <w:t>- реквизиты Договора;</w:t>
      </w:r>
    </w:p>
    <w:p w:rsidR="00B75C1A" w:rsidRPr="00D35A17" w:rsidRDefault="00B75C1A" w:rsidP="00B75C1A">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B75C1A" w:rsidRPr="00D35A17" w:rsidRDefault="00B75C1A" w:rsidP="00B75C1A">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B75C1A" w:rsidRPr="00D35A17" w:rsidRDefault="00B75C1A" w:rsidP="00B75C1A">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B75C1A" w:rsidRPr="00D35A17" w:rsidRDefault="00B75C1A" w:rsidP="00B75C1A">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B75C1A" w:rsidRPr="00D35A17" w:rsidRDefault="00B75C1A" w:rsidP="00B75C1A">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75C1A" w:rsidRPr="00D35A17" w:rsidRDefault="00B75C1A" w:rsidP="00B75C1A">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B75C1A" w:rsidRDefault="00B75C1A" w:rsidP="00B75C1A">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B75C1A" w:rsidRPr="00D35A17" w:rsidRDefault="00B75C1A" w:rsidP="00B75C1A">
      <w:pPr>
        <w:pStyle w:val="affe"/>
        <w:ind w:firstLine="567"/>
        <w:rPr>
          <w:color w:val="auto"/>
          <w:sz w:val="24"/>
          <w:szCs w:val="24"/>
        </w:rPr>
      </w:pPr>
    </w:p>
    <w:p w:rsidR="00B75C1A" w:rsidRPr="00D35A17" w:rsidRDefault="00B75C1A" w:rsidP="00B75C1A">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B75C1A" w:rsidRPr="00D35A17" w:rsidRDefault="00B75C1A" w:rsidP="00B75C1A">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B75C1A" w:rsidRPr="00D35A17" w:rsidRDefault="00B75C1A" w:rsidP="00B75C1A">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75C1A" w:rsidRPr="00D35A17" w:rsidRDefault="00B75C1A" w:rsidP="00B75C1A">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75C1A" w:rsidRPr="00D35A17" w:rsidRDefault="00B75C1A" w:rsidP="00B75C1A">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75C1A" w:rsidRPr="00D35A17" w:rsidRDefault="00B75C1A" w:rsidP="00B75C1A">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B75C1A" w:rsidRPr="00D35A17" w:rsidRDefault="00B75C1A" w:rsidP="00B75C1A">
      <w:pPr>
        <w:pStyle w:val="affe"/>
        <w:ind w:firstLine="567"/>
        <w:rPr>
          <w:color w:val="auto"/>
          <w:sz w:val="24"/>
          <w:szCs w:val="24"/>
        </w:rPr>
      </w:pPr>
      <w:r w:rsidRPr="00D35A17">
        <w:rPr>
          <w:color w:val="auto"/>
          <w:sz w:val="24"/>
          <w:szCs w:val="24"/>
        </w:rPr>
        <w:t>3.3.1. по количеству:</w:t>
      </w:r>
    </w:p>
    <w:p w:rsidR="00B75C1A" w:rsidRPr="00D35A17" w:rsidRDefault="00B75C1A" w:rsidP="00B75C1A">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75C1A" w:rsidRPr="00D35A17" w:rsidRDefault="00B75C1A" w:rsidP="00B75C1A">
      <w:pPr>
        <w:pStyle w:val="affe"/>
        <w:ind w:firstLine="0"/>
        <w:rPr>
          <w:color w:val="auto"/>
          <w:sz w:val="24"/>
          <w:szCs w:val="24"/>
        </w:rPr>
      </w:pPr>
      <w:r w:rsidRPr="00D35A17">
        <w:rPr>
          <w:color w:val="auto"/>
          <w:sz w:val="24"/>
          <w:szCs w:val="24"/>
        </w:rPr>
        <w:t>б) продукции, поступившей в исправной таре (упаковке):</w:t>
      </w:r>
    </w:p>
    <w:p w:rsidR="00B75C1A" w:rsidRPr="00D35A17" w:rsidRDefault="00B75C1A" w:rsidP="00B75C1A">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B75C1A" w:rsidRPr="00D35A17" w:rsidRDefault="00B75C1A" w:rsidP="00B75C1A">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B75C1A" w:rsidRPr="00D35A17" w:rsidRDefault="00B75C1A" w:rsidP="00B75C1A">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B75C1A" w:rsidRPr="00D35A17" w:rsidRDefault="00B75C1A" w:rsidP="00B75C1A">
      <w:pPr>
        <w:pStyle w:val="affe"/>
        <w:ind w:firstLine="567"/>
        <w:rPr>
          <w:color w:val="auto"/>
          <w:sz w:val="24"/>
          <w:szCs w:val="24"/>
        </w:rPr>
      </w:pPr>
      <w:r w:rsidRPr="00D35A17">
        <w:rPr>
          <w:color w:val="auto"/>
          <w:sz w:val="24"/>
          <w:szCs w:val="24"/>
        </w:rPr>
        <w:lastRenderedPageBreak/>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75C1A" w:rsidRPr="00D35A17" w:rsidRDefault="00B75C1A" w:rsidP="00B75C1A">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75C1A" w:rsidRPr="00D35A17" w:rsidRDefault="00B75C1A" w:rsidP="00B75C1A">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B75C1A" w:rsidRPr="00D35A17" w:rsidRDefault="00B75C1A" w:rsidP="00B75C1A">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B75C1A" w:rsidRPr="00D35A17" w:rsidRDefault="00B75C1A" w:rsidP="00B75C1A">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B75C1A" w:rsidRPr="00D35A17" w:rsidRDefault="00B75C1A" w:rsidP="00B75C1A">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B75C1A" w:rsidRPr="00D35A17" w:rsidRDefault="00B75C1A" w:rsidP="00B75C1A">
      <w:pPr>
        <w:pStyle w:val="affe"/>
        <w:ind w:firstLine="0"/>
        <w:rPr>
          <w:color w:val="auto"/>
          <w:sz w:val="24"/>
          <w:szCs w:val="24"/>
        </w:rPr>
      </w:pPr>
      <w:r w:rsidRPr="00D35A17">
        <w:rPr>
          <w:color w:val="auto"/>
          <w:sz w:val="24"/>
          <w:szCs w:val="24"/>
        </w:rPr>
        <w:t>- телеграммой;</w:t>
      </w:r>
    </w:p>
    <w:p w:rsidR="00B75C1A" w:rsidRPr="00D35A17" w:rsidRDefault="00B75C1A" w:rsidP="00B75C1A">
      <w:pPr>
        <w:pStyle w:val="affe"/>
        <w:ind w:firstLine="0"/>
        <w:rPr>
          <w:color w:val="auto"/>
          <w:sz w:val="24"/>
          <w:szCs w:val="24"/>
        </w:rPr>
      </w:pPr>
      <w:r w:rsidRPr="00D35A17">
        <w:rPr>
          <w:color w:val="auto"/>
          <w:sz w:val="24"/>
          <w:szCs w:val="24"/>
        </w:rPr>
        <w:t>- телефонограммой;</w:t>
      </w:r>
    </w:p>
    <w:p w:rsidR="00B75C1A" w:rsidRPr="00D35A17" w:rsidRDefault="00B75C1A" w:rsidP="00B75C1A">
      <w:pPr>
        <w:pStyle w:val="affe"/>
        <w:ind w:firstLine="0"/>
        <w:rPr>
          <w:color w:val="auto"/>
          <w:sz w:val="24"/>
          <w:szCs w:val="24"/>
        </w:rPr>
      </w:pPr>
      <w:r w:rsidRPr="00D35A17">
        <w:rPr>
          <w:color w:val="auto"/>
          <w:sz w:val="24"/>
          <w:szCs w:val="24"/>
        </w:rPr>
        <w:t>- письменным извещением, переданным по факсу;</w:t>
      </w:r>
    </w:p>
    <w:p w:rsidR="00B75C1A" w:rsidRPr="00D35A17" w:rsidRDefault="00B75C1A" w:rsidP="00B75C1A">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B75C1A" w:rsidRPr="00D35A17" w:rsidRDefault="00B75C1A" w:rsidP="00B75C1A">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B75C1A" w:rsidRPr="00D35A17" w:rsidRDefault="00B75C1A" w:rsidP="00B75C1A">
      <w:pPr>
        <w:pStyle w:val="affe"/>
        <w:ind w:firstLine="0"/>
        <w:rPr>
          <w:color w:val="auto"/>
          <w:sz w:val="24"/>
          <w:szCs w:val="24"/>
        </w:rPr>
      </w:pPr>
      <w:r w:rsidRPr="00D35A17">
        <w:rPr>
          <w:color w:val="auto"/>
          <w:sz w:val="24"/>
          <w:szCs w:val="24"/>
        </w:rPr>
        <w:t xml:space="preserve">а) реквизиты (номер и дата) Договора; </w:t>
      </w:r>
    </w:p>
    <w:p w:rsidR="00B75C1A" w:rsidRPr="00D35A17" w:rsidRDefault="00B75C1A" w:rsidP="00B75C1A">
      <w:pPr>
        <w:pStyle w:val="affe"/>
        <w:ind w:firstLine="0"/>
        <w:rPr>
          <w:color w:val="auto"/>
          <w:sz w:val="24"/>
          <w:szCs w:val="24"/>
        </w:rPr>
      </w:pPr>
      <w:r w:rsidRPr="00D35A17">
        <w:rPr>
          <w:color w:val="auto"/>
          <w:sz w:val="24"/>
          <w:szCs w:val="24"/>
        </w:rPr>
        <w:t xml:space="preserve">б) наименование продукции; </w:t>
      </w:r>
    </w:p>
    <w:p w:rsidR="00B75C1A" w:rsidRPr="00D35A17" w:rsidRDefault="00B75C1A" w:rsidP="00B75C1A">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B75C1A" w:rsidRPr="00D35A17" w:rsidRDefault="00B75C1A" w:rsidP="00B75C1A">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B75C1A" w:rsidRPr="00D35A17" w:rsidRDefault="00B75C1A" w:rsidP="00B75C1A">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B75C1A" w:rsidRPr="00D35A17" w:rsidRDefault="00B75C1A" w:rsidP="00B75C1A">
      <w:pPr>
        <w:pStyle w:val="affe"/>
        <w:ind w:firstLine="0"/>
        <w:rPr>
          <w:color w:val="auto"/>
          <w:sz w:val="24"/>
          <w:szCs w:val="24"/>
        </w:rPr>
      </w:pPr>
      <w:r w:rsidRPr="00D35A17">
        <w:rPr>
          <w:color w:val="auto"/>
          <w:sz w:val="24"/>
          <w:szCs w:val="24"/>
        </w:rPr>
        <w:t>е) место, где она будет проводиться.</w:t>
      </w:r>
    </w:p>
    <w:p w:rsidR="00B75C1A" w:rsidRPr="00D35A17" w:rsidRDefault="00B75C1A" w:rsidP="00B75C1A">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B75C1A" w:rsidRPr="00D35A17" w:rsidRDefault="00B75C1A" w:rsidP="00B75C1A">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B75C1A" w:rsidRPr="00D35A17" w:rsidRDefault="00B75C1A" w:rsidP="00B75C1A">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75C1A" w:rsidRPr="00D35A17" w:rsidRDefault="00B75C1A" w:rsidP="00B75C1A">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B75C1A" w:rsidRPr="00D35A17" w:rsidRDefault="00B75C1A" w:rsidP="00B75C1A">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B75C1A" w:rsidRPr="00D35A17" w:rsidRDefault="00B75C1A" w:rsidP="00B75C1A">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B75C1A" w:rsidRPr="00D35A17" w:rsidRDefault="00B75C1A" w:rsidP="00B75C1A">
      <w:pPr>
        <w:pStyle w:val="affe"/>
        <w:ind w:firstLine="0"/>
        <w:rPr>
          <w:color w:val="auto"/>
          <w:sz w:val="24"/>
          <w:szCs w:val="24"/>
        </w:rPr>
      </w:pPr>
      <w:r w:rsidRPr="00D35A17">
        <w:rPr>
          <w:color w:val="auto"/>
          <w:sz w:val="24"/>
          <w:szCs w:val="24"/>
        </w:rPr>
        <w:t>а) наименование Покупателя продукции и его адрес;</w:t>
      </w:r>
    </w:p>
    <w:p w:rsidR="00B75C1A" w:rsidRPr="00D35A17" w:rsidRDefault="00B75C1A" w:rsidP="00B75C1A">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B75C1A" w:rsidRPr="00D35A17" w:rsidRDefault="00B75C1A" w:rsidP="00B75C1A">
      <w:pPr>
        <w:pStyle w:val="affe"/>
        <w:ind w:firstLine="0"/>
        <w:rPr>
          <w:color w:val="auto"/>
          <w:sz w:val="24"/>
          <w:szCs w:val="24"/>
        </w:rPr>
      </w:pPr>
      <w:r w:rsidRPr="00D35A17">
        <w:rPr>
          <w:color w:val="auto"/>
          <w:sz w:val="24"/>
          <w:szCs w:val="24"/>
        </w:rPr>
        <w:lastRenderedPageBreak/>
        <w:t>в) фамилии, инициалы лиц, принимавших участие в приемке продукции место их работы и занимаемые должности;</w:t>
      </w:r>
    </w:p>
    <w:p w:rsidR="00B75C1A" w:rsidRPr="00D35A17" w:rsidRDefault="00B75C1A" w:rsidP="00B75C1A">
      <w:pPr>
        <w:pStyle w:val="affe"/>
        <w:ind w:firstLine="0"/>
        <w:rPr>
          <w:color w:val="auto"/>
          <w:sz w:val="24"/>
          <w:szCs w:val="24"/>
        </w:rPr>
      </w:pPr>
      <w:r w:rsidRPr="00D35A17">
        <w:rPr>
          <w:color w:val="auto"/>
          <w:sz w:val="24"/>
          <w:szCs w:val="24"/>
        </w:rPr>
        <w:t>г) наименование и адрес Поставщика;</w:t>
      </w:r>
    </w:p>
    <w:p w:rsidR="00B75C1A" w:rsidRPr="00D35A17" w:rsidRDefault="00B75C1A" w:rsidP="00B75C1A">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B75C1A" w:rsidRPr="00D35A17" w:rsidRDefault="00B75C1A" w:rsidP="00B75C1A">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B75C1A" w:rsidRPr="00D35A17" w:rsidRDefault="00B75C1A" w:rsidP="00B75C1A">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B75C1A" w:rsidRPr="00D35A17" w:rsidRDefault="00B75C1A" w:rsidP="00B75C1A">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B75C1A" w:rsidRPr="00D35A17" w:rsidRDefault="00B75C1A" w:rsidP="00B75C1A">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B75C1A" w:rsidRPr="00D35A17" w:rsidRDefault="00B75C1A" w:rsidP="00B75C1A">
      <w:pPr>
        <w:pStyle w:val="affe"/>
        <w:ind w:firstLine="0"/>
        <w:rPr>
          <w:color w:val="auto"/>
          <w:sz w:val="24"/>
          <w:szCs w:val="24"/>
        </w:rPr>
      </w:pPr>
      <w:r w:rsidRPr="00D35A17">
        <w:rPr>
          <w:color w:val="auto"/>
          <w:sz w:val="24"/>
          <w:szCs w:val="24"/>
        </w:rPr>
        <w:t>к) подписи членов комиссии;</w:t>
      </w:r>
    </w:p>
    <w:p w:rsidR="00B75C1A" w:rsidRPr="00D35A17" w:rsidRDefault="00B75C1A" w:rsidP="00B75C1A">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75C1A" w:rsidRPr="00D35A17" w:rsidRDefault="00B75C1A" w:rsidP="00B75C1A">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75C1A" w:rsidRDefault="00B75C1A" w:rsidP="00B75C1A">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75C1A" w:rsidRPr="00D35A17" w:rsidRDefault="00B75C1A" w:rsidP="00B75C1A">
      <w:pPr>
        <w:pStyle w:val="affe"/>
        <w:ind w:firstLine="567"/>
        <w:rPr>
          <w:color w:val="auto"/>
          <w:sz w:val="24"/>
          <w:szCs w:val="24"/>
        </w:rPr>
      </w:pPr>
    </w:p>
    <w:p w:rsidR="00B75C1A" w:rsidRPr="00D35A17" w:rsidRDefault="00B75C1A" w:rsidP="00B75C1A">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B75C1A" w:rsidRPr="00D35A17" w:rsidRDefault="00B75C1A" w:rsidP="00B75C1A">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5C1A" w:rsidRPr="00D35A17" w:rsidRDefault="00B75C1A" w:rsidP="00B75C1A">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B75C1A" w:rsidRPr="00D35A17" w:rsidRDefault="00B75C1A" w:rsidP="00B75C1A">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B75C1A" w:rsidRPr="00D35A17" w:rsidRDefault="00B75C1A" w:rsidP="00B75C1A">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C1A" w:rsidRPr="00D35A17" w:rsidRDefault="00B75C1A" w:rsidP="00B75C1A">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B75C1A" w:rsidRPr="00D35A17" w:rsidRDefault="00B75C1A" w:rsidP="00B75C1A">
      <w:pPr>
        <w:pStyle w:val="affe"/>
        <w:ind w:firstLine="567"/>
        <w:rPr>
          <w:color w:val="auto"/>
          <w:sz w:val="24"/>
          <w:szCs w:val="24"/>
        </w:rPr>
      </w:pPr>
      <w:r w:rsidRPr="00D35A17">
        <w:rPr>
          <w:color w:val="auto"/>
          <w:sz w:val="24"/>
          <w:szCs w:val="24"/>
        </w:rPr>
        <w:lastRenderedPageBreak/>
        <w:t>4.5. Оплата производится путем перечисления денежных средств на расчетный счет Поставщика.</w:t>
      </w:r>
    </w:p>
    <w:p w:rsidR="00B75C1A" w:rsidRPr="00D35A17" w:rsidRDefault="00B75C1A" w:rsidP="00B75C1A">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B75C1A" w:rsidRPr="00D35A17" w:rsidRDefault="00B75C1A" w:rsidP="00B75C1A">
      <w:pPr>
        <w:pStyle w:val="affe"/>
        <w:ind w:firstLine="0"/>
        <w:rPr>
          <w:color w:val="auto"/>
          <w:sz w:val="24"/>
          <w:szCs w:val="24"/>
        </w:rPr>
      </w:pPr>
    </w:p>
    <w:p w:rsidR="00B75C1A" w:rsidRPr="00D35A17" w:rsidRDefault="00B75C1A" w:rsidP="00B75C1A">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B75C1A" w:rsidRPr="00D35A17" w:rsidRDefault="00B75C1A" w:rsidP="00B75C1A">
      <w:pPr>
        <w:pStyle w:val="affe"/>
        <w:ind w:firstLine="0"/>
        <w:rPr>
          <w:b/>
          <w:i/>
          <w:color w:val="auto"/>
          <w:sz w:val="24"/>
          <w:szCs w:val="24"/>
        </w:rPr>
      </w:pPr>
    </w:p>
    <w:p w:rsidR="00B75C1A" w:rsidRPr="00D35A17" w:rsidRDefault="00B75C1A" w:rsidP="00B75C1A">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75C1A" w:rsidRPr="00D35A17" w:rsidRDefault="00B75C1A" w:rsidP="00B75C1A">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75C1A" w:rsidRPr="00D35A17" w:rsidRDefault="00B75C1A" w:rsidP="00B75C1A">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75C1A" w:rsidRPr="00D35A17" w:rsidRDefault="00B75C1A" w:rsidP="00B75C1A">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B75C1A" w:rsidRPr="00D35A17" w:rsidRDefault="00B75C1A" w:rsidP="00B75C1A">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75C1A" w:rsidRPr="00D35A17" w:rsidRDefault="00B75C1A" w:rsidP="00B75C1A">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B75C1A" w:rsidRPr="00D35A17" w:rsidRDefault="00B75C1A" w:rsidP="00B75C1A">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75C1A" w:rsidRPr="00D35A17" w:rsidRDefault="00B75C1A" w:rsidP="00B75C1A">
      <w:pPr>
        <w:pStyle w:val="afffa"/>
        <w:ind w:left="0"/>
        <w:jc w:val="both"/>
        <w:rPr>
          <w:b/>
          <w:i/>
        </w:rPr>
      </w:pPr>
      <w:proofErr w:type="gramStart"/>
      <w:r w:rsidRPr="00D35A17">
        <w:rPr>
          <w:b/>
          <w:i/>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w:t>
      </w:r>
      <w:r w:rsidRPr="00D35A17">
        <w:rPr>
          <w:b/>
          <w:i/>
        </w:rPr>
        <w:lastRenderedPageBreak/>
        <w:t>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75C1A" w:rsidRPr="00D35A17" w:rsidRDefault="00B75C1A" w:rsidP="00B75C1A">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B75C1A" w:rsidRPr="00D35A17" w:rsidRDefault="00B75C1A" w:rsidP="00B75C1A">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B75C1A" w:rsidRPr="00D35A17" w:rsidRDefault="00B75C1A" w:rsidP="00B75C1A">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B75C1A" w:rsidRPr="00D35A17" w:rsidRDefault="00B75C1A" w:rsidP="00B75C1A">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B75C1A" w:rsidRPr="00D35A17" w:rsidRDefault="00B75C1A" w:rsidP="00B75C1A">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75C1A" w:rsidRPr="00D35A17" w:rsidRDefault="00B75C1A" w:rsidP="00B75C1A">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75C1A" w:rsidRPr="00D35A17" w:rsidRDefault="00B75C1A" w:rsidP="00B75C1A">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B75C1A" w:rsidRPr="00D35A17" w:rsidRDefault="00B75C1A" w:rsidP="00B75C1A">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75C1A" w:rsidRPr="00D35A17" w:rsidRDefault="00B75C1A" w:rsidP="00B75C1A">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75C1A" w:rsidRPr="00D35A17" w:rsidRDefault="00B75C1A" w:rsidP="00B75C1A">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B75C1A" w:rsidRPr="00D35A17" w:rsidRDefault="00B75C1A" w:rsidP="00B75C1A">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75C1A" w:rsidRPr="00D35A17" w:rsidRDefault="00B75C1A" w:rsidP="00B75C1A">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75C1A" w:rsidRPr="00D35A17" w:rsidRDefault="00B75C1A" w:rsidP="00B75C1A">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B75C1A" w:rsidRPr="00D35A17" w:rsidRDefault="00B75C1A" w:rsidP="00B75C1A">
      <w:pPr>
        <w:pStyle w:val="afffa"/>
        <w:ind w:left="0"/>
        <w:jc w:val="both"/>
        <w:rPr>
          <w:b/>
          <w:i/>
        </w:rPr>
      </w:pPr>
    </w:p>
    <w:p w:rsidR="00B75C1A" w:rsidRPr="00D35A17" w:rsidRDefault="00B75C1A" w:rsidP="00B75C1A">
      <w:pPr>
        <w:pStyle w:val="afffa"/>
        <w:ind w:left="0"/>
        <w:jc w:val="both"/>
        <w:rPr>
          <w:b/>
          <w:i/>
        </w:rPr>
      </w:pPr>
      <w:r w:rsidRPr="00D35A17">
        <w:rPr>
          <w:b/>
          <w:i/>
        </w:rPr>
        <w:lastRenderedPageBreak/>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B75C1A" w:rsidRPr="00D35A17" w:rsidRDefault="00B75C1A" w:rsidP="00B75C1A">
      <w:pPr>
        <w:pStyle w:val="afffa"/>
        <w:ind w:left="0"/>
        <w:jc w:val="both"/>
        <w:rPr>
          <w:b/>
          <w:i/>
        </w:rPr>
      </w:pPr>
    </w:p>
    <w:p w:rsidR="00B75C1A" w:rsidRPr="00D35A17" w:rsidRDefault="00B75C1A" w:rsidP="00B75C1A">
      <w:pPr>
        <w:pStyle w:val="affc"/>
        <w:jc w:val="both"/>
        <w:rPr>
          <w:i/>
          <w:sz w:val="24"/>
          <w:szCs w:val="24"/>
        </w:rPr>
      </w:pPr>
      <w:r w:rsidRPr="00D35A17">
        <w:rPr>
          <w:i/>
          <w:sz w:val="24"/>
          <w:szCs w:val="24"/>
        </w:rPr>
        <w:t xml:space="preserve">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w:t>
      </w:r>
      <w:proofErr w:type="gramStart"/>
      <w:r w:rsidRPr="00D35A17">
        <w:rPr>
          <w:i/>
          <w:sz w:val="24"/>
          <w:szCs w:val="24"/>
        </w:rPr>
        <w:t>Гарантийных</w:t>
      </w:r>
      <w:proofErr w:type="gramEnd"/>
      <w:r w:rsidRPr="00D35A17">
        <w:rPr>
          <w:i/>
          <w:sz w:val="24"/>
          <w:szCs w:val="24"/>
        </w:rPr>
        <w:t xml:space="preserve"> обязательств Поставщика также использовать Гарантию гарантийного периода, включив в текст Договора правила в следующей редакции:</w:t>
      </w:r>
    </w:p>
    <w:p w:rsidR="00B75C1A" w:rsidRPr="00D35A17" w:rsidRDefault="00B75C1A" w:rsidP="00B75C1A">
      <w:pPr>
        <w:pStyle w:val="affc"/>
        <w:jc w:val="both"/>
        <w:rPr>
          <w:i/>
          <w:sz w:val="24"/>
          <w:szCs w:val="24"/>
        </w:rPr>
      </w:pPr>
    </w:p>
    <w:p w:rsidR="00B75C1A" w:rsidRPr="00D35A17" w:rsidRDefault="00B75C1A" w:rsidP="00B75C1A">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B75C1A" w:rsidRPr="00D35A17" w:rsidRDefault="00B75C1A" w:rsidP="00B75C1A">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75C1A" w:rsidRPr="00D35A17" w:rsidRDefault="00B75C1A" w:rsidP="00B75C1A">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B75C1A" w:rsidRPr="00D35A17" w:rsidRDefault="00B75C1A" w:rsidP="00B75C1A">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B75C1A" w:rsidRPr="00D35A17" w:rsidRDefault="00B75C1A" w:rsidP="00B75C1A">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75C1A" w:rsidRPr="00D35A17" w:rsidRDefault="00B75C1A" w:rsidP="00B75C1A">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B75C1A" w:rsidRPr="00D35A17" w:rsidRDefault="00B75C1A" w:rsidP="00B75C1A">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75C1A" w:rsidRPr="00D35A17" w:rsidRDefault="00B75C1A" w:rsidP="00B75C1A">
      <w:pPr>
        <w:pStyle w:val="afffa"/>
        <w:ind w:left="0"/>
        <w:jc w:val="both"/>
        <w:rPr>
          <w:b/>
          <w:i/>
        </w:rPr>
      </w:pPr>
      <w:r w:rsidRPr="00D35A17">
        <w:rPr>
          <w:b/>
          <w:i/>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w:t>
      </w:r>
      <w:r w:rsidRPr="00D35A17">
        <w:rPr>
          <w:b/>
          <w:i/>
        </w:rPr>
        <w:lastRenderedPageBreak/>
        <w:t>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75C1A" w:rsidRPr="00D35A17" w:rsidRDefault="00B75C1A" w:rsidP="00B75C1A">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B75C1A" w:rsidRPr="00D35A17" w:rsidRDefault="00B75C1A" w:rsidP="00B75C1A">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B75C1A" w:rsidRPr="00D35A17" w:rsidRDefault="00B75C1A" w:rsidP="00B75C1A">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B75C1A" w:rsidRPr="00D35A17" w:rsidRDefault="00B75C1A" w:rsidP="00B75C1A">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75C1A" w:rsidRPr="00D35A17" w:rsidRDefault="00B75C1A" w:rsidP="00B75C1A">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75C1A" w:rsidRPr="00D35A17" w:rsidRDefault="00B75C1A" w:rsidP="00B75C1A">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B75C1A" w:rsidRPr="00D35A17" w:rsidRDefault="00B75C1A" w:rsidP="00B75C1A">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B75C1A" w:rsidRPr="00D35A17" w:rsidRDefault="00B75C1A" w:rsidP="00B75C1A">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75C1A" w:rsidRPr="00D35A17" w:rsidRDefault="00B75C1A" w:rsidP="00B75C1A">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75C1A" w:rsidRPr="00D35A17" w:rsidRDefault="00B75C1A" w:rsidP="00B75C1A">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75C1A" w:rsidRDefault="00B75C1A" w:rsidP="00B75C1A">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B75C1A" w:rsidRPr="00D35A17" w:rsidRDefault="00B75C1A" w:rsidP="00B75C1A">
      <w:pPr>
        <w:pStyle w:val="afffa"/>
        <w:ind w:left="0"/>
        <w:jc w:val="both"/>
        <w:rPr>
          <w:b/>
          <w:i/>
        </w:rPr>
      </w:pPr>
    </w:p>
    <w:p w:rsidR="00B75C1A" w:rsidRPr="00D35A17" w:rsidRDefault="00B75C1A" w:rsidP="00B75C1A">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B75C1A" w:rsidRPr="00D35A17" w:rsidRDefault="00B75C1A" w:rsidP="00B75C1A">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B75C1A" w:rsidRPr="00D35A17" w:rsidRDefault="00B75C1A" w:rsidP="00B75C1A">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75C1A" w:rsidRPr="00D35A17" w:rsidRDefault="00B75C1A" w:rsidP="00B75C1A">
      <w:pPr>
        <w:pStyle w:val="affe"/>
        <w:ind w:firstLine="567"/>
        <w:rPr>
          <w:color w:val="auto"/>
          <w:sz w:val="24"/>
          <w:szCs w:val="24"/>
        </w:rPr>
      </w:pPr>
      <w:r w:rsidRPr="00D35A17">
        <w:rPr>
          <w:color w:val="auto"/>
          <w:sz w:val="24"/>
          <w:szCs w:val="24"/>
        </w:rPr>
        <w:lastRenderedPageBreak/>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75C1A" w:rsidRPr="00D35A17" w:rsidRDefault="00B75C1A" w:rsidP="00B75C1A">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75C1A" w:rsidRPr="00D35A17" w:rsidRDefault="00B75C1A" w:rsidP="00B75C1A">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B75C1A" w:rsidRPr="00D35A17" w:rsidRDefault="00B75C1A" w:rsidP="00B75C1A">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75C1A" w:rsidRDefault="00B75C1A" w:rsidP="00B75C1A">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75C1A" w:rsidRPr="00D35A17" w:rsidRDefault="00B75C1A" w:rsidP="00B75C1A">
      <w:pPr>
        <w:pStyle w:val="affe"/>
        <w:ind w:firstLine="0"/>
        <w:rPr>
          <w:color w:val="auto"/>
          <w:sz w:val="24"/>
          <w:szCs w:val="24"/>
        </w:rPr>
      </w:pPr>
    </w:p>
    <w:p w:rsidR="00B75C1A" w:rsidRPr="00D35A17" w:rsidRDefault="00B75C1A" w:rsidP="00B75C1A">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B75C1A" w:rsidRPr="00D35A17" w:rsidRDefault="00B75C1A" w:rsidP="00B75C1A">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B75C1A" w:rsidRPr="00D35A17" w:rsidRDefault="00B75C1A" w:rsidP="00B75C1A">
      <w:pPr>
        <w:pStyle w:val="affe"/>
        <w:ind w:firstLine="0"/>
        <w:rPr>
          <w:color w:val="auto"/>
          <w:sz w:val="24"/>
          <w:szCs w:val="24"/>
        </w:rPr>
      </w:pPr>
      <w:r w:rsidRPr="00D35A17">
        <w:rPr>
          <w:color w:val="auto"/>
          <w:sz w:val="24"/>
          <w:szCs w:val="24"/>
        </w:rPr>
        <w:t xml:space="preserve">- соразмерного уменьшения покупной цены; </w:t>
      </w:r>
    </w:p>
    <w:p w:rsidR="00B75C1A" w:rsidRPr="00D35A17" w:rsidRDefault="00B75C1A" w:rsidP="00B75C1A">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75C1A" w:rsidRPr="00D35A17" w:rsidRDefault="00B75C1A" w:rsidP="00B75C1A">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B75C1A" w:rsidRPr="00D35A17" w:rsidRDefault="00B75C1A" w:rsidP="00B75C1A">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B75C1A" w:rsidRPr="00D35A17" w:rsidRDefault="00B75C1A" w:rsidP="00B75C1A">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75C1A" w:rsidRPr="00D35A17" w:rsidRDefault="00B75C1A" w:rsidP="00B75C1A">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B75C1A" w:rsidRPr="00D35A17" w:rsidRDefault="00B75C1A" w:rsidP="00B75C1A">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B75C1A" w:rsidRPr="00D35A17" w:rsidRDefault="00B75C1A" w:rsidP="00B75C1A">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75C1A" w:rsidRPr="00D35A17" w:rsidRDefault="00B75C1A" w:rsidP="00B75C1A">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B75C1A" w:rsidRPr="00D35A17" w:rsidRDefault="00B75C1A" w:rsidP="00B75C1A">
      <w:pPr>
        <w:pStyle w:val="affe"/>
        <w:ind w:firstLine="0"/>
        <w:rPr>
          <w:color w:val="auto"/>
          <w:sz w:val="24"/>
          <w:szCs w:val="24"/>
        </w:rPr>
      </w:pPr>
    </w:p>
    <w:p w:rsidR="00B75C1A" w:rsidRPr="00D35A17" w:rsidRDefault="00B75C1A" w:rsidP="00B75C1A">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B75C1A" w:rsidRPr="00D35A17" w:rsidRDefault="00B75C1A" w:rsidP="00B75C1A">
      <w:pPr>
        <w:pStyle w:val="affe"/>
        <w:ind w:firstLine="0"/>
        <w:rPr>
          <w:b/>
          <w:i/>
          <w:color w:val="auto"/>
          <w:sz w:val="24"/>
          <w:szCs w:val="24"/>
        </w:rPr>
      </w:pPr>
    </w:p>
    <w:p w:rsidR="00B75C1A" w:rsidRPr="00D35A17" w:rsidRDefault="00B75C1A" w:rsidP="00B75C1A">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B75C1A" w:rsidRPr="00D35A17" w:rsidRDefault="00B75C1A" w:rsidP="00B75C1A">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B75C1A" w:rsidRDefault="00B75C1A" w:rsidP="00B75C1A">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75C1A" w:rsidRPr="00D35A17" w:rsidRDefault="00B75C1A" w:rsidP="00B75C1A">
      <w:pPr>
        <w:pStyle w:val="affe"/>
        <w:ind w:firstLine="567"/>
        <w:rPr>
          <w:color w:val="auto"/>
          <w:sz w:val="24"/>
          <w:szCs w:val="24"/>
        </w:rPr>
      </w:pPr>
    </w:p>
    <w:p w:rsidR="00B75C1A" w:rsidRPr="00D35A17" w:rsidRDefault="00B75C1A" w:rsidP="00B75C1A">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B75C1A" w:rsidRPr="00D35A17" w:rsidRDefault="00B75C1A" w:rsidP="00B75C1A">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75C1A" w:rsidRPr="00D35A17" w:rsidRDefault="00B75C1A" w:rsidP="00B75C1A">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C1A" w:rsidRPr="00D35A17" w:rsidRDefault="00B75C1A" w:rsidP="00B75C1A">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C1A" w:rsidRPr="00D35A17" w:rsidRDefault="00B75C1A" w:rsidP="00B75C1A">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C1A" w:rsidRPr="00D35A17" w:rsidRDefault="00B75C1A" w:rsidP="00B75C1A">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C1A" w:rsidRDefault="00B75C1A" w:rsidP="00B75C1A">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C1A" w:rsidRPr="00D35A17" w:rsidRDefault="00B75C1A" w:rsidP="00B75C1A">
      <w:pPr>
        <w:pStyle w:val="affe"/>
        <w:ind w:firstLine="567"/>
        <w:rPr>
          <w:color w:val="auto"/>
          <w:sz w:val="24"/>
          <w:szCs w:val="24"/>
        </w:rPr>
      </w:pPr>
    </w:p>
    <w:p w:rsidR="00B75C1A" w:rsidRPr="00D35A17" w:rsidRDefault="00B75C1A" w:rsidP="00B75C1A">
      <w:pPr>
        <w:pStyle w:val="affc"/>
        <w:spacing w:before="120" w:after="120"/>
        <w:rPr>
          <w:sz w:val="24"/>
          <w:szCs w:val="24"/>
        </w:rPr>
      </w:pPr>
      <w:r w:rsidRPr="00D35A17">
        <w:rPr>
          <w:sz w:val="24"/>
          <w:szCs w:val="24"/>
        </w:rPr>
        <w:t>9. Обстоятельства непреодолимой силы (форс-мажор)</w:t>
      </w:r>
    </w:p>
    <w:p w:rsidR="00B75C1A" w:rsidRPr="00D35A17" w:rsidRDefault="00B75C1A" w:rsidP="00B75C1A">
      <w:pPr>
        <w:pStyle w:val="affe"/>
        <w:ind w:firstLine="567"/>
        <w:rPr>
          <w:color w:val="auto"/>
          <w:sz w:val="24"/>
          <w:szCs w:val="24"/>
        </w:rPr>
      </w:pPr>
      <w:r w:rsidRPr="00D35A17">
        <w:rPr>
          <w:color w:val="auto"/>
          <w:sz w:val="24"/>
          <w:szCs w:val="24"/>
        </w:rPr>
        <w:lastRenderedPageBreak/>
        <w:t>9.1.</w:t>
      </w:r>
      <w:r w:rsidRPr="00D35A17">
        <w:rPr>
          <w:color w:val="auto"/>
          <w:sz w:val="24"/>
          <w:szCs w:val="24"/>
        </w:rPr>
        <w:tab/>
      </w:r>
      <w:proofErr w:type="gramStart"/>
      <w:r w:rsidRPr="00D35A17">
        <w:rPr>
          <w:color w:val="auto"/>
          <w:sz w:val="24"/>
          <w:szCs w:val="24"/>
        </w:rPr>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w:t>
      </w:r>
      <w:proofErr w:type="gramEnd"/>
      <w:r w:rsidRPr="00D35A17">
        <w:rPr>
          <w:color w:val="auto"/>
          <w:sz w:val="24"/>
          <w:szCs w:val="24"/>
        </w:rPr>
        <w:t xml:space="preserve">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75C1A" w:rsidRPr="00D35A17" w:rsidRDefault="00B75C1A" w:rsidP="00B75C1A">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75C1A" w:rsidRPr="00D35A17" w:rsidRDefault="00B75C1A" w:rsidP="00B75C1A">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B75C1A" w:rsidRPr="00D35A17" w:rsidRDefault="00B75C1A" w:rsidP="00B75C1A">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80" w:name="OCRUncertain200"/>
      <w:r w:rsidRPr="00D35A17">
        <w:rPr>
          <w:color w:val="auto"/>
          <w:sz w:val="24"/>
          <w:szCs w:val="24"/>
        </w:rPr>
        <w:t>доказывания</w:t>
      </w:r>
      <w:bookmarkEnd w:id="80"/>
      <w:r w:rsidRPr="00D35A17">
        <w:rPr>
          <w:color w:val="auto"/>
          <w:sz w:val="24"/>
          <w:szCs w:val="24"/>
        </w:rPr>
        <w:t xml:space="preserve"> обстоятельства непреодолимой силы лежит на Стороне, не исполнившей свои обязательства.</w:t>
      </w:r>
    </w:p>
    <w:p w:rsidR="00B75C1A" w:rsidRPr="00D35A17" w:rsidRDefault="00B75C1A" w:rsidP="00B75C1A">
      <w:pPr>
        <w:pStyle w:val="affc"/>
        <w:spacing w:before="120" w:after="120"/>
        <w:rPr>
          <w:sz w:val="24"/>
          <w:szCs w:val="24"/>
        </w:rPr>
      </w:pPr>
      <w:r w:rsidRPr="00D35A17">
        <w:rPr>
          <w:sz w:val="24"/>
          <w:szCs w:val="24"/>
        </w:rPr>
        <w:t>10. Прочие условия</w:t>
      </w:r>
    </w:p>
    <w:p w:rsidR="00B75C1A" w:rsidRPr="00D35A17" w:rsidRDefault="00B75C1A" w:rsidP="00B75C1A">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75C1A" w:rsidRPr="00D35A17" w:rsidRDefault="00B75C1A" w:rsidP="00B75C1A">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B75C1A" w:rsidRPr="00D35A17" w:rsidRDefault="00B75C1A" w:rsidP="00B75C1A">
      <w:pPr>
        <w:pStyle w:val="affe"/>
        <w:ind w:firstLine="0"/>
        <w:rPr>
          <w:color w:val="auto"/>
          <w:sz w:val="24"/>
          <w:szCs w:val="24"/>
        </w:rPr>
      </w:pPr>
      <w:r w:rsidRPr="00D35A17">
        <w:rPr>
          <w:color w:val="auto"/>
          <w:sz w:val="24"/>
          <w:szCs w:val="24"/>
        </w:rPr>
        <w:t>- копию устава;</w:t>
      </w:r>
    </w:p>
    <w:p w:rsidR="00B75C1A" w:rsidRPr="00D35A17" w:rsidRDefault="00B75C1A" w:rsidP="00B75C1A">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75C1A" w:rsidRPr="00D35A17" w:rsidRDefault="00B75C1A" w:rsidP="00B75C1A">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B75C1A" w:rsidRPr="00D35A17" w:rsidRDefault="00B75C1A" w:rsidP="00B75C1A">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75C1A" w:rsidRPr="00D35A17" w:rsidRDefault="00B75C1A" w:rsidP="00B75C1A">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75C1A" w:rsidRPr="00D35A17" w:rsidRDefault="00B75C1A" w:rsidP="00B75C1A">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B75C1A" w:rsidRPr="00D35A17" w:rsidRDefault="00B75C1A" w:rsidP="00B75C1A">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B75C1A" w:rsidRPr="00D35A17" w:rsidRDefault="00B75C1A" w:rsidP="00B75C1A">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75C1A" w:rsidRPr="00D35A17" w:rsidRDefault="00B75C1A" w:rsidP="00B75C1A">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75C1A" w:rsidRPr="00D35A17" w:rsidRDefault="00B75C1A" w:rsidP="00B75C1A">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B75C1A" w:rsidRPr="00D35A17" w:rsidRDefault="00B75C1A" w:rsidP="00B75C1A">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B75C1A" w:rsidRPr="00D35A17" w:rsidRDefault="00B75C1A" w:rsidP="00B75C1A">
      <w:pPr>
        <w:pStyle w:val="affe"/>
        <w:ind w:firstLine="567"/>
        <w:rPr>
          <w:color w:val="auto"/>
          <w:sz w:val="24"/>
          <w:szCs w:val="24"/>
        </w:rPr>
      </w:pPr>
      <w:r w:rsidRPr="00D35A17">
        <w:rPr>
          <w:color w:val="auto"/>
          <w:sz w:val="24"/>
          <w:szCs w:val="24"/>
        </w:rPr>
        <w:lastRenderedPageBreak/>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75C1A" w:rsidRPr="00D35A17" w:rsidRDefault="00B75C1A" w:rsidP="00B75C1A">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B75C1A" w:rsidRPr="00D35A17" w:rsidRDefault="00B75C1A" w:rsidP="00B75C1A">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C1A" w:rsidRPr="00D35A17" w:rsidRDefault="00B75C1A" w:rsidP="00B75C1A">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75C1A" w:rsidRPr="00D35A17" w:rsidRDefault="00B75C1A" w:rsidP="00B75C1A">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75C1A" w:rsidRPr="00D35A17" w:rsidRDefault="00B75C1A" w:rsidP="00B75C1A">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C1A" w:rsidRPr="00D35A17" w:rsidRDefault="00B75C1A" w:rsidP="00B75C1A">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B75C1A" w:rsidRDefault="00B75C1A" w:rsidP="00B75C1A">
      <w:pPr>
        <w:pStyle w:val="affe"/>
        <w:ind w:firstLine="0"/>
        <w:rPr>
          <w:color w:val="auto"/>
          <w:sz w:val="24"/>
          <w:szCs w:val="24"/>
        </w:rPr>
      </w:pPr>
      <w:r w:rsidRPr="00D35A17">
        <w:rPr>
          <w:color w:val="auto"/>
          <w:sz w:val="24"/>
          <w:szCs w:val="24"/>
        </w:rPr>
        <w:t>- Приложение № 1. Спецификация № 1.</w:t>
      </w:r>
    </w:p>
    <w:p w:rsidR="00B75C1A" w:rsidRPr="00D35A17" w:rsidRDefault="00B75C1A" w:rsidP="00B75C1A">
      <w:pPr>
        <w:pStyle w:val="affe"/>
        <w:ind w:firstLine="0"/>
        <w:rPr>
          <w:color w:val="auto"/>
          <w:sz w:val="24"/>
          <w:szCs w:val="24"/>
        </w:rPr>
      </w:pPr>
    </w:p>
    <w:p w:rsidR="00B75C1A" w:rsidRPr="00D35A17" w:rsidRDefault="00B75C1A" w:rsidP="00B75C1A">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B75C1A" w:rsidRPr="00D35A17" w:rsidTr="002550E6">
        <w:tc>
          <w:tcPr>
            <w:tcW w:w="4784" w:type="dxa"/>
          </w:tcPr>
          <w:p w:rsidR="00B75C1A" w:rsidRPr="00D35A17" w:rsidRDefault="00B75C1A" w:rsidP="002550E6">
            <w:pPr>
              <w:tabs>
                <w:tab w:val="left" w:pos="9720"/>
              </w:tabs>
              <w:ind w:firstLine="0"/>
              <w:rPr>
                <w:snapToGrid/>
                <w:sz w:val="24"/>
                <w:szCs w:val="24"/>
              </w:rPr>
            </w:pPr>
            <w:r w:rsidRPr="00D35A17">
              <w:rPr>
                <w:snapToGrid/>
                <w:sz w:val="24"/>
                <w:szCs w:val="24"/>
              </w:rPr>
              <w:t>Поставщик</w:t>
            </w: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r w:rsidRPr="00D35A17">
              <w:rPr>
                <w:snapToGrid/>
                <w:sz w:val="24"/>
                <w:szCs w:val="24"/>
              </w:rPr>
              <w:t>______________/                       /</w:t>
            </w:r>
          </w:p>
          <w:p w:rsidR="00B75C1A" w:rsidRPr="00D35A17" w:rsidRDefault="00B75C1A" w:rsidP="002550E6">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B75C1A" w:rsidRPr="00D35A17" w:rsidRDefault="00B75C1A" w:rsidP="002550E6">
            <w:pPr>
              <w:tabs>
                <w:tab w:val="left" w:pos="9720"/>
              </w:tabs>
              <w:ind w:right="-365" w:firstLine="0"/>
              <w:rPr>
                <w:snapToGrid/>
                <w:sz w:val="24"/>
                <w:szCs w:val="24"/>
              </w:rPr>
            </w:pPr>
            <w:r w:rsidRPr="00D35A17">
              <w:rPr>
                <w:snapToGrid/>
                <w:sz w:val="24"/>
                <w:szCs w:val="24"/>
              </w:rPr>
              <w:lastRenderedPageBreak/>
              <w:t>Покупатель</w:t>
            </w:r>
          </w:p>
          <w:p w:rsidR="00B75C1A" w:rsidRPr="00D35A17" w:rsidRDefault="00B75C1A" w:rsidP="002550E6">
            <w:pPr>
              <w:tabs>
                <w:tab w:val="left" w:pos="9720"/>
              </w:tabs>
              <w:ind w:right="-365" w:firstLine="0"/>
              <w:rPr>
                <w:snapToGrid/>
                <w:sz w:val="24"/>
                <w:szCs w:val="24"/>
              </w:rPr>
            </w:pPr>
            <w:r w:rsidRPr="00D35A17">
              <w:rPr>
                <w:snapToGrid/>
                <w:sz w:val="24"/>
                <w:szCs w:val="24"/>
              </w:rPr>
              <w:t>ОАО «Э.ОН Россия»</w:t>
            </w:r>
          </w:p>
          <w:p w:rsidR="00B75C1A" w:rsidRPr="00D35A17" w:rsidRDefault="00B75C1A" w:rsidP="002550E6">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B75C1A" w:rsidRPr="00D35A17" w:rsidRDefault="00B75C1A" w:rsidP="002550E6">
            <w:pPr>
              <w:tabs>
                <w:tab w:val="left" w:pos="9720"/>
              </w:tabs>
              <w:ind w:firstLine="0"/>
              <w:rPr>
                <w:snapToGrid/>
                <w:sz w:val="24"/>
                <w:szCs w:val="24"/>
              </w:rPr>
            </w:pPr>
            <w:r w:rsidRPr="00D35A17">
              <w:rPr>
                <w:snapToGrid/>
                <w:sz w:val="24"/>
                <w:szCs w:val="24"/>
              </w:rPr>
              <w:t>ОГРН 1058602056985</w:t>
            </w:r>
          </w:p>
          <w:p w:rsidR="00B75C1A" w:rsidRPr="00D35A17" w:rsidRDefault="00B75C1A" w:rsidP="002550E6">
            <w:pPr>
              <w:tabs>
                <w:tab w:val="left" w:pos="9720"/>
              </w:tabs>
              <w:ind w:firstLine="0"/>
              <w:rPr>
                <w:snapToGrid/>
                <w:sz w:val="24"/>
                <w:szCs w:val="24"/>
              </w:rPr>
            </w:pPr>
            <w:r w:rsidRPr="00D35A17">
              <w:rPr>
                <w:snapToGrid/>
                <w:sz w:val="24"/>
                <w:szCs w:val="24"/>
              </w:rPr>
              <w:t>ИНН 8602067092</w:t>
            </w:r>
          </w:p>
          <w:p w:rsidR="00B75C1A" w:rsidRDefault="00B75C1A" w:rsidP="002550E6">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B75C1A" w:rsidRPr="00D35A17" w:rsidRDefault="00B75C1A" w:rsidP="002550E6">
            <w:pPr>
              <w:tabs>
                <w:tab w:val="left" w:pos="9720"/>
              </w:tabs>
              <w:ind w:right="-365" w:firstLine="0"/>
              <w:rPr>
                <w:snapToGrid/>
                <w:sz w:val="24"/>
                <w:szCs w:val="24"/>
              </w:rPr>
            </w:pPr>
          </w:p>
          <w:p w:rsidR="00B75C1A" w:rsidRPr="00D35A17" w:rsidRDefault="00B75C1A" w:rsidP="002550E6">
            <w:pPr>
              <w:tabs>
                <w:tab w:val="left" w:pos="9720"/>
              </w:tabs>
              <w:ind w:right="-365" w:firstLine="0"/>
              <w:rPr>
                <w:snapToGrid/>
                <w:sz w:val="24"/>
                <w:szCs w:val="24"/>
              </w:rPr>
            </w:pPr>
            <w:r w:rsidRPr="00D35A17">
              <w:rPr>
                <w:snapToGrid/>
                <w:sz w:val="24"/>
                <w:szCs w:val="24"/>
              </w:rPr>
              <w:t>______________ /                     /</w:t>
            </w:r>
          </w:p>
          <w:p w:rsidR="00B75C1A" w:rsidRPr="00D35A17" w:rsidRDefault="00B75C1A" w:rsidP="002550E6">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9017D7">
        <w:rPr>
          <w:b/>
          <w:sz w:val="24"/>
          <w:szCs w:val="24"/>
        </w:rPr>
        <w:t>п</w:t>
      </w:r>
      <w:r w:rsidR="009017D7" w:rsidRPr="009017D7">
        <w:rPr>
          <w:b/>
          <w:sz w:val="24"/>
          <w:szCs w:val="24"/>
        </w:rPr>
        <w:t>оставк</w:t>
      </w:r>
      <w:r w:rsidR="009017D7">
        <w:rPr>
          <w:b/>
          <w:sz w:val="24"/>
          <w:szCs w:val="24"/>
        </w:rPr>
        <w:t>у</w:t>
      </w:r>
      <w:r w:rsidR="009017D7" w:rsidRPr="009017D7">
        <w:rPr>
          <w:b/>
          <w:sz w:val="24"/>
          <w:szCs w:val="24"/>
        </w:rPr>
        <w:t xml:space="preserve"> </w:t>
      </w:r>
      <w:r w:rsidR="00633A1D" w:rsidRPr="00633A1D">
        <w:rPr>
          <w:b/>
          <w:sz w:val="24"/>
          <w:szCs w:val="24"/>
        </w:rPr>
        <w:t>металлопроката для выполнения работ по временному раскреплению котла блока №3 Филиала "Березовская ГРЭС" ОАО "Э.ОН Россия"</w:t>
      </w:r>
      <w:r w:rsidR="00633A1D">
        <w:rPr>
          <w:b/>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BD2CFB" w:rsidRDefault="00412988" w:rsidP="00BD2CFB">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9017D7" w:rsidRPr="00A83FB5">
        <w:rPr>
          <w:bCs/>
          <w:sz w:val="24"/>
          <w:szCs w:val="24"/>
        </w:rPr>
        <w:t xml:space="preserve">Поставка </w:t>
      </w:r>
      <w:r w:rsidR="00633A1D">
        <w:rPr>
          <w:color w:val="000000"/>
          <w:sz w:val="24"/>
          <w:szCs w:val="24"/>
        </w:rPr>
        <w:t xml:space="preserve">металлопроката </w:t>
      </w:r>
      <w:r w:rsidR="00633A1D" w:rsidRPr="005F50F3">
        <w:rPr>
          <w:color w:val="000000"/>
          <w:sz w:val="24"/>
          <w:szCs w:val="24"/>
        </w:rPr>
        <w:t>для выполнения работ по временному раскреплению котла</w:t>
      </w:r>
      <w:r w:rsidR="00633A1D">
        <w:rPr>
          <w:color w:val="000000"/>
          <w:sz w:val="24"/>
          <w:szCs w:val="24"/>
        </w:rPr>
        <w:t xml:space="preserve"> блока №3</w:t>
      </w:r>
      <w:r w:rsidR="00633A1D" w:rsidRPr="00297673">
        <w:rPr>
          <w:color w:val="000000"/>
          <w:sz w:val="24"/>
          <w:szCs w:val="24"/>
        </w:rPr>
        <w:t xml:space="preserve"> </w:t>
      </w:r>
      <w:r w:rsidR="00633A1D">
        <w:rPr>
          <w:color w:val="000000"/>
          <w:sz w:val="24"/>
          <w:szCs w:val="24"/>
        </w:rPr>
        <w:t>Ф</w:t>
      </w:r>
      <w:r w:rsidR="00633A1D" w:rsidRPr="008B0982">
        <w:rPr>
          <w:color w:val="000000"/>
          <w:sz w:val="24"/>
          <w:szCs w:val="24"/>
        </w:rPr>
        <w:t>илиала "Березовская ГРЭС" ОАО "Э.ОН Россия"</w:t>
      </w:r>
      <w:r w:rsidR="00633A1D">
        <w:rPr>
          <w:color w:val="000000"/>
          <w:sz w:val="24"/>
          <w:szCs w:val="24"/>
        </w:rPr>
        <w:t>.</w:t>
      </w:r>
    </w:p>
    <w:p w:rsidR="00A83FB5" w:rsidRPr="00A83FB5" w:rsidRDefault="00A83FB5"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A83FB5">
        <w:rPr>
          <w:sz w:val="24"/>
          <w:szCs w:val="24"/>
        </w:rPr>
        <w:t>май</w:t>
      </w:r>
      <w:r w:rsidR="00633A1D">
        <w:rPr>
          <w:sz w:val="24"/>
          <w:szCs w:val="24"/>
        </w:rPr>
        <w:t>-июнь</w:t>
      </w:r>
      <w:r w:rsidR="00A83FB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633A1D">
        <w:rPr>
          <w:sz w:val="24"/>
          <w:szCs w:val="24"/>
        </w:rPr>
        <w:t>металлопроката</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2433A" w:rsidRPr="0032433A">
        <w:rPr>
          <w:b/>
          <w:sz w:val="24"/>
          <w:szCs w:val="24"/>
        </w:rPr>
        <w:t>металло</w:t>
      </w:r>
      <w:r w:rsidR="00727E42">
        <w:rPr>
          <w:b/>
          <w:sz w:val="24"/>
          <w:szCs w:val="24"/>
        </w:rPr>
        <w:t>проката</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CD6598">
        <w:rPr>
          <w:sz w:val="24"/>
          <w:szCs w:val="24"/>
        </w:rPr>
        <w:t>м</w:t>
      </w:r>
      <w:r w:rsidR="00633A1D">
        <w:rPr>
          <w:sz w:val="24"/>
          <w:szCs w:val="24"/>
        </w:rPr>
        <w:t>еталлопроката</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A83FB5">
      <w:headerReference w:type="default" r:id="rId17"/>
      <w:footerReference w:type="default" r:id="rId18"/>
      <w:pgSz w:w="11906" w:h="16838" w:code="9"/>
      <w:pgMar w:top="1276"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BF" w:rsidRDefault="008069BF">
      <w:r>
        <w:separator/>
      </w:r>
    </w:p>
  </w:endnote>
  <w:endnote w:type="continuationSeparator" w:id="0">
    <w:p w:rsidR="008069BF" w:rsidRDefault="0080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5D2799" w:rsidRDefault="005D2799">
        <w:pPr>
          <w:pStyle w:val="af0"/>
          <w:jc w:val="right"/>
        </w:pPr>
        <w:r>
          <w:fldChar w:fldCharType="begin"/>
        </w:r>
        <w:r>
          <w:instrText xml:space="preserve"> PAGE   \* MERGEFORMAT </w:instrText>
        </w:r>
        <w:r>
          <w:fldChar w:fldCharType="separate"/>
        </w:r>
        <w:r w:rsidR="001671DB">
          <w:rPr>
            <w:noProof/>
          </w:rPr>
          <w:t>4</w:t>
        </w:r>
        <w:r>
          <w:rPr>
            <w:noProof/>
          </w:rPr>
          <w:fldChar w:fldCharType="end"/>
        </w:r>
      </w:p>
    </w:sdtContent>
  </w:sdt>
  <w:p w:rsidR="005D2799" w:rsidRDefault="005D27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BF" w:rsidRDefault="008069BF">
      <w:r>
        <w:separator/>
      </w:r>
    </w:p>
  </w:footnote>
  <w:footnote w:type="continuationSeparator" w:id="0">
    <w:p w:rsidR="008069BF" w:rsidRDefault="00806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99" w:rsidRPr="00F01080" w:rsidRDefault="005D27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4"/>
  </w:num>
  <w:num w:numId="4">
    <w:abstractNumId w:val="40"/>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4"/>
  </w:num>
  <w:num w:numId="12">
    <w:abstractNumId w:val="26"/>
  </w:num>
  <w:num w:numId="13">
    <w:abstractNumId w:val="3"/>
  </w:num>
  <w:num w:numId="14">
    <w:abstractNumId w:val="8"/>
  </w:num>
  <w:num w:numId="15">
    <w:abstractNumId w:val="25"/>
  </w:num>
  <w:num w:numId="16">
    <w:abstractNumId w:val="33"/>
  </w:num>
  <w:num w:numId="17">
    <w:abstractNumId w:val="46"/>
  </w:num>
  <w:num w:numId="18">
    <w:abstractNumId w:val="38"/>
  </w:num>
  <w:num w:numId="19">
    <w:abstractNumId w:val="16"/>
  </w:num>
  <w:num w:numId="20">
    <w:abstractNumId w:val="1"/>
  </w:num>
  <w:num w:numId="21">
    <w:abstractNumId w:val="0"/>
  </w:num>
  <w:num w:numId="22">
    <w:abstractNumId w:val="30"/>
  </w:num>
  <w:num w:numId="23">
    <w:abstractNumId w:val="2"/>
  </w:num>
  <w:num w:numId="24">
    <w:abstractNumId w:val="10"/>
  </w:num>
  <w:num w:numId="25">
    <w:abstractNumId w:val="44"/>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1"/>
  </w:num>
  <w:num w:numId="33">
    <w:abstractNumId w:val="12"/>
  </w:num>
  <w:num w:numId="34">
    <w:abstractNumId w:val="39"/>
  </w:num>
  <w:num w:numId="35">
    <w:abstractNumId w:val="34"/>
  </w:num>
  <w:num w:numId="36">
    <w:abstractNumId w:val="42"/>
  </w:num>
  <w:num w:numId="37">
    <w:abstractNumId w:val="17"/>
  </w:num>
  <w:num w:numId="38">
    <w:abstractNumId w:val="32"/>
  </w:num>
  <w:num w:numId="39">
    <w:abstractNumId w:val="43"/>
  </w:num>
  <w:num w:numId="40">
    <w:abstractNumId w:val="45"/>
  </w:num>
  <w:num w:numId="41">
    <w:abstractNumId w:val="27"/>
  </w:num>
  <w:num w:numId="42">
    <w:abstractNumId w:val="36"/>
  </w:num>
  <w:num w:numId="43">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1D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A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2D92"/>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27E42"/>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9BF"/>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C1A"/>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651"/>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8"/>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numbering" w:customStyle="1" w:styleId="1f3">
    <w:name w:val="Нет списка1"/>
    <w:next w:val="ad"/>
    <w:semiHidden/>
    <w:unhideWhenUsed/>
    <w:rsid w:val="00633A1D"/>
  </w:style>
  <w:style w:type="paragraph" w:customStyle="1" w:styleId="ConsPlusNormal">
    <w:name w:val="ConsPlusNormal"/>
    <w:rsid w:val="00633A1D"/>
    <w:pPr>
      <w:autoSpaceDE w:val="0"/>
      <w:autoSpaceDN w:val="0"/>
      <w:adjustRightInd w:val="0"/>
      <w:ind w:firstLine="720"/>
    </w:pPr>
    <w:rPr>
      <w:rFonts w:ascii="Arial" w:hAnsi="Arial" w:cs="Arial"/>
    </w:rPr>
  </w:style>
  <w:style w:type="character" w:customStyle="1" w:styleId="420">
    <w:name w:val="Заголовок №4 (2)_"/>
    <w:link w:val="421"/>
    <w:rsid w:val="00633A1D"/>
    <w:rPr>
      <w:rFonts w:ascii="Verdana" w:eastAsia="Verdana" w:hAnsi="Verdana" w:cs="Verdana"/>
      <w:sz w:val="21"/>
      <w:szCs w:val="21"/>
      <w:shd w:val="clear" w:color="auto" w:fill="FFFFFF"/>
    </w:rPr>
  </w:style>
  <w:style w:type="paragraph" w:customStyle="1" w:styleId="421">
    <w:name w:val="Заголовок №4 (2)"/>
    <w:basedOn w:val="aa"/>
    <w:link w:val="420"/>
    <w:rsid w:val="00633A1D"/>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numbering" w:customStyle="1" w:styleId="1f3">
    <w:name w:val="Нет списка1"/>
    <w:next w:val="ad"/>
    <w:semiHidden/>
    <w:unhideWhenUsed/>
    <w:rsid w:val="00633A1D"/>
  </w:style>
  <w:style w:type="paragraph" w:customStyle="1" w:styleId="ConsPlusNormal">
    <w:name w:val="ConsPlusNormal"/>
    <w:rsid w:val="00633A1D"/>
    <w:pPr>
      <w:autoSpaceDE w:val="0"/>
      <w:autoSpaceDN w:val="0"/>
      <w:adjustRightInd w:val="0"/>
      <w:ind w:firstLine="720"/>
    </w:pPr>
    <w:rPr>
      <w:rFonts w:ascii="Arial" w:hAnsi="Arial" w:cs="Arial"/>
    </w:rPr>
  </w:style>
  <w:style w:type="character" w:customStyle="1" w:styleId="420">
    <w:name w:val="Заголовок №4 (2)_"/>
    <w:link w:val="421"/>
    <w:rsid w:val="00633A1D"/>
    <w:rPr>
      <w:rFonts w:ascii="Verdana" w:eastAsia="Verdana" w:hAnsi="Verdana" w:cs="Verdana"/>
      <w:sz w:val="21"/>
      <w:szCs w:val="21"/>
      <w:shd w:val="clear" w:color="auto" w:fill="FFFFFF"/>
    </w:rPr>
  </w:style>
  <w:style w:type="paragraph" w:customStyle="1" w:styleId="421">
    <w:name w:val="Заголовок №4 (2)"/>
    <w:basedOn w:val="aa"/>
    <w:link w:val="420"/>
    <w:rsid w:val="00633A1D"/>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2222D-1904-481D-96B6-C0279212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12258</Words>
  <Characters>69877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81972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8</cp:revision>
  <cp:lastPrinted>2015-10-21T03:59:00Z</cp:lastPrinted>
  <dcterms:created xsi:type="dcterms:W3CDTF">2016-04-11T01:35:00Z</dcterms:created>
  <dcterms:modified xsi:type="dcterms:W3CDTF">2016-05-13T11:00:00Z</dcterms:modified>
</cp:coreProperties>
</file>