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C70A21" w:rsidRDefault="00C70A21" w:rsidP="00C70A21">
      <w:pPr>
        <w:tabs>
          <w:tab w:val="left" w:pos="4680"/>
        </w:tabs>
        <w:spacing w:line="240" w:lineRule="auto"/>
        <w:ind w:left="5427" w:hanging="11"/>
        <w:jc w:val="left"/>
        <w:rPr>
          <w:b/>
          <w:bCs/>
          <w:sz w:val="24"/>
          <w:szCs w:val="24"/>
        </w:rPr>
      </w:pPr>
      <w:r>
        <w:rPr>
          <w:b/>
          <w:bCs/>
          <w:sz w:val="24"/>
          <w:szCs w:val="24"/>
        </w:rPr>
        <w:t>УТВЕРЖДАЮ:</w:t>
      </w:r>
    </w:p>
    <w:p w:rsidR="00C70A21" w:rsidRDefault="00C70A21" w:rsidP="00C70A21">
      <w:pPr>
        <w:tabs>
          <w:tab w:val="left" w:pos="4680"/>
        </w:tabs>
        <w:spacing w:line="240" w:lineRule="auto"/>
        <w:ind w:left="5427" w:hanging="11"/>
        <w:jc w:val="left"/>
        <w:rPr>
          <w:b/>
          <w:bCs/>
          <w:sz w:val="24"/>
          <w:szCs w:val="24"/>
        </w:rPr>
      </w:pPr>
      <w:r>
        <w:rPr>
          <w:b/>
          <w:bCs/>
          <w:sz w:val="24"/>
          <w:szCs w:val="24"/>
        </w:rPr>
        <w:t xml:space="preserve">И.О. Директора по закупкам </w:t>
      </w:r>
    </w:p>
    <w:p w:rsidR="00C70A21" w:rsidRDefault="00C70A21" w:rsidP="00C70A21">
      <w:pPr>
        <w:tabs>
          <w:tab w:val="left" w:pos="4680"/>
        </w:tabs>
        <w:spacing w:line="240" w:lineRule="auto"/>
        <w:ind w:left="5427" w:hanging="11"/>
        <w:jc w:val="left"/>
        <w:rPr>
          <w:b/>
          <w:bCs/>
          <w:sz w:val="24"/>
          <w:szCs w:val="24"/>
        </w:rPr>
      </w:pPr>
      <w:r>
        <w:rPr>
          <w:b/>
          <w:bCs/>
          <w:sz w:val="24"/>
          <w:szCs w:val="24"/>
        </w:rPr>
        <w:t>ООО «Э.ОН Инжиниринг»</w:t>
      </w:r>
    </w:p>
    <w:p w:rsidR="00C70A21" w:rsidRDefault="00C70A21" w:rsidP="00C70A21">
      <w:pPr>
        <w:tabs>
          <w:tab w:val="left" w:pos="4680"/>
        </w:tabs>
        <w:spacing w:line="240" w:lineRule="auto"/>
        <w:ind w:left="5427" w:hanging="11"/>
        <w:jc w:val="left"/>
        <w:rPr>
          <w:b/>
          <w:bCs/>
          <w:sz w:val="24"/>
          <w:szCs w:val="24"/>
        </w:rPr>
      </w:pPr>
    </w:p>
    <w:p w:rsidR="00C70A21" w:rsidRDefault="00C70A21" w:rsidP="00C70A21">
      <w:pPr>
        <w:tabs>
          <w:tab w:val="left" w:pos="4680"/>
        </w:tabs>
        <w:spacing w:line="240" w:lineRule="auto"/>
        <w:ind w:left="5427" w:hanging="11"/>
        <w:jc w:val="left"/>
        <w:rPr>
          <w:b/>
          <w:bCs/>
          <w:sz w:val="24"/>
          <w:szCs w:val="24"/>
        </w:rPr>
      </w:pPr>
      <w:r>
        <w:rPr>
          <w:b/>
          <w:bCs/>
          <w:sz w:val="24"/>
          <w:szCs w:val="24"/>
        </w:rPr>
        <w:t>_____________С.</w:t>
      </w:r>
      <w:r w:rsidR="00816A11">
        <w:rPr>
          <w:b/>
          <w:bCs/>
          <w:sz w:val="24"/>
          <w:szCs w:val="24"/>
        </w:rPr>
        <w:t>В. Башаев</w:t>
      </w: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0939FF">
        <w:rPr>
          <w:b/>
          <w:sz w:val="24"/>
          <w:szCs w:val="24"/>
        </w:rPr>
        <w:t xml:space="preserve">ПРЕДЛОЖЕНИЙ № </w:t>
      </w:r>
      <w:r w:rsidR="00816A11">
        <w:rPr>
          <w:b/>
          <w:sz w:val="24"/>
          <w:szCs w:val="24"/>
        </w:rPr>
        <w:t>173/ПМ</w:t>
      </w:r>
    </w:p>
    <w:p w:rsidR="00191D42" w:rsidRDefault="00191D42" w:rsidP="00191D42">
      <w:pPr>
        <w:suppressAutoHyphens/>
        <w:spacing w:line="240" w:lineRule="auto"/>
        <w:ind w:firstLine="0"/>
        <w:jc w:val="center"/>
        <w:rPr>
          <w:b/>
          <w:sz w:val="24"/>
          <w:szCs w:val="24"/>
        </w:rPr>
      </w:pPr>
      <w:r w:rsidRPr="00CC1D59">
        <w:rPr>
          <w:b/>
          <w:sz w:val="24"/>
          <w:szCs w:val="24"/>
        </w:rPr>
        <w:t xml:space="preserve">ДЛЯ НУЖД </w:t>
      </w:r>
      <w:r w:rsidR="0080143C">
        <w:rPr>
          <w:b/>
          <w:sz w:val="24"/>
          <w:szCs w:val="24"/>
        </w:rPr>
        <w:t>ОА</w:t>
      </w:r>
      <w:r w:rsidR="005D73EE">
        <w:rPr>
          <w:b/>
          <w:sz w:val="24"/>
          <w:szCs w:val="24"/>
        </w:rPr>
        <w:t xml:space="preserve">О «Э.ОН </w:t>
      </w:r>
      <w:r w:rsidR="0080143C">
        <w:rPr>
          <w:b/>
          <w:sz w:val="24"/>
          <w:szCs w:val="24"/>
        </w:rPr>
        <w:t>РОССИЯ</w:t>
      </w:r>
      <w:r w:rsidRPr="00CC1D59">
        <w:rPr>
          <w:b/>
          <w:sz w:val="24"/>
          <w:szCs w:val="24"/>
        </w:rPr>
        <w:t>»</w:t>
      </w: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Pr="00DD24C7" w:rsidRDefault="00C70A21" w:rsidP="00C70A21">
      <w:pPr>
        <w:ind w:firstLine="0"/>
        <w:jc w:val="center"/>
      </w:pPr>
      <w:r w:rsidRPr="00446E1F">
        <w:rPr>
          <w:sz w:val="24"/>
          <w:szCs w:val="24"/>
        </w:rPr>
        <w:t>г. Шарыпово</w:t>
      </w:r>
      <w:r w:rsidRPr="00CC1D59">
        <w:rPr>
          <w:sz w:val="24"/>
          <w:szCs w:val="24"/>
          <w:highlight w:val="lightGray"/>
        </w:rPr>
        <w:br/>
      </w:r>
      <w:r>
        <w:rPr>
          <w:sz w:val="24"/>
          <w:szCs w:val="24"/>
        </w:rPr>
        <w:t>2016 год</w:t>
      </w:r>
    </w:p>
    <w:p w:rsidR="00C70A21" w:rsidRPr="00CC1D59" w:rsidRDefault="00C70A21"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B16F29">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B16F29">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B16F29">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B16F29">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B16F29">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B16F29">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B16F29">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B16F29">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B16F29">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B16F29">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B16F29"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B16F29">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B16F29"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0939FF" w:rsidRPr="00033237" w:rsidRDefault="000939FF" w:rsidP="000939FF">
      <w:pPr>
        <w:autoSpaceDE w:val="0"/>
        <w:autoSpaceDN w:val="0"/>
        <w:adjustRightInd w:val="0"/>
        <w:spacing w:line="276" w:lineRule="auto"/>
        <w:ind w:right="-72" w:firstLine="0"/>
        <w:rPr>
          <w:color w:val="000000"/>
          <w:sz w:val="24"/>
          <w:szCs w:val="24"/>
        </w:rPr>
      </w:pPr>
      <w:r w:rsidRPr="00033237">
        <w:rPr>
          <w:sz w:val="24"/>
          <w:szCs w:val="24"/>
        </w:rPr>
        <w:t xml:space="preserve">Условия проведения открытого запроса предложений </w:t>
      </w:r>
      <w:r w:rsidRPr="001038C3">
        <w:rPr>
          <w:b/>
          <w:sz w:val="24"/>
          <w:szCs w:val="24"/>
        </w:rPr>
        <w:t xml:space="preserve">№ </w:t>
      </w:r>
      <w:r w:rsidR="00816A11">
        <w:rPr>
          <w:b/>
          <w:sz w:val="24"/>
          <w:szCs w:val="24"/>
        </w:rPr>
        <w:t>173/ПМ</w:t>
      </w:r>
      <w:r w:rsidRPr="001038C3">
        <w:rPr>
          <w:b/>
          <w:sz w:val="24"/>
          <w:szCs w:val="24"/>
        </w:rPr>
        <w:t xml:space="preserve"> от «</w:t>
      </w:r>
      <w:r w:rsidR="00816A11">
        <w:rPr>
          <w:b/>
          <w:sz w:val="24"/>
          <w:szCs w:val="24"/>
        </w:rPr>
        <w:t>17» мая 2016 года</w:t>
      </w:r>
      <w:r w:rsidRPr="001038C3">
        <w:rPr>
          <w:color w:val="000000"/>
          <w:sz w:val="24"/>
          <w:szCs w:val="24"/>
        </w:rPr>
        <w:t>,</w:t>
      </w:r>
      <w:r w:rsidRPr="00033237">
        <w:rPr>
          <w:sz w:val="24"/>
          <w:szCs w:val="24"/>
        </w:rPr>
        <w:t xml:space="preserve"> в соответствии с настоящим Разделом, уточняют и дополняют положения </w:t>
      </w:r>
      <w:r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E467A9">
          <w:rPr>
            <w:rStyle w:val="af2"/>
            <w:sz w:val="24"/>
            <w:szCs w:val="24"/>
          </w:rPr>
          <w:t>http://www.eon-russia.ru/purchase/documents/</w:t>
        </w:r>
      </w:hyperlink>
      <w:r>
        <w:rPr>
          <w:color w:val="000000"/>
          <w:sz w:val="24"/>
          <w:szCs w:val="24"/>
        </w:rPr>
        <w:t xml:space="preserve"> </w:t>
      </w:r>
    </w:p>
    <w:p w:rsidR="000939FF" w:rsidRPr="00146AA2" w:rsidRDefault="000939FF" w:rsidP="000939FF">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0939FF" w:rsidRPr="00033237" w:rsidTr="002225C6">
        <w:trPr>
          <w:trHeight w:val="449"/>
          <w:tblHeader/>
        </w:trPr>
        <w:tc>
          <w:tcPr>
            <w:tcW w:w="501" w:type="dxa"/>
            <w:vAlign w:val="center"/>
          </w:tcPr>
          <w:p w:rsidR="000939FF" w:rsidRPr="00033237" w:rsidRDefault="000939FF" w:rsidP="002225C6">
            <w:pPr>
              <w:spacing w:line="276" w:lineRule="auto"/>
              <w:ind w:left="540" w:hanging="540"/>
              <w:jc w:val="left"/>
              <w:rPr>
                <w:b/>
                <w:sz w:val="24"/>
                <w:szCs w:val="24"/>
              </w:rPr>
            </w:pPr>
            <w:r w:rsidRPr="00033237">
              <w:rPr>
                <w:b/>
                <w:sz w:val="24"/>
                <w:szCs w:val="24"/>
              </w:rPr>
              <w:t>№</w:t>
            </w:r>
          </w:p>
          <w:p w:rsidR="000939FF" w:rsidRPr="00033237" w:rsidRDefault="000939FF" w:rsidP="002225C6">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0939FF" w:rsidRPr="00033237" w:rsidRDefault="000939FF" w:rsidP="002225C6">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0939FF" w:rsidRPr="00033237" w:rsidRDefault="000939FF" w:rsidP="002225C6">
            <w:pPr>
              <w:pStyle w:val="24"/>
              <w:spacing w:line="276" w:lineRule="auto"/>
              <w:ind w:left="539" w:right="153" w:hanging="539"/>
              <w:jc w:val="left"/>
              <w:rPr>
                <w:b/>
                <w:bCs/>
                <w:sz w:val="24"/>
              </w:rPr>
            </w:pPr>
            <w:r w:rsidRPr="00033237">
              <w:rPr>
                <w:b/>
                <w:bCs/>
                <w:sz w:val="24"/>
              </w:rPr>
              <w:t>Содержание</w:t>
            </w:r>
          </w:p>
        </w:tc>
      </w:tr>
      <w:tr w:rsidR="000939FF" w:rsidRPr="00033237" w:rsidTr="002225C6">
        <w:trPr>
          <w:trHeight w:val="567"/>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16A11" w:rsidRDefault="00816A11" w:rsidP="00816A11">
            <w:pPr>
              <w:pStyle w:val="affff4"/>
              <w:spacing w:before="0" w:beforeAutospacing="0" w:after="0" w:afterAutospacing="0" w:line="20" w:lineRule="atLeast"/>
              <w:jc w:val="both"/>
              <w:rPr>
                <w:sz w:val="22"/>
                <w:szCs w:val="22"/>
              </w:rPr>
            </w:pPr>
            <w:r w:rsidRPr="006D114A">
              <w:rPr>
                <w:b/>
                <w:sz w:val="22"/>
                <w:szCs w:val="22"/>
              </w:rPr>
              <w:t>Лот № 1:</w:t>
            </w:r>
            <w:r>
              <w:rPr>
                <w:sz w:val="22"/>
                <w:szCs w:val="22"/>
              </w:rPr>
              <w:t xml:space="preserve"> Поставка металлоизделий и огнебиозащиты</w:t>
            </w:r>
          </w:p>
          <w:p w:rsidR="000939FF" w:rsidRPr="00816A11" w:rsidRDefault="00816A11" w:rsidP="00816A11">
            <w:pPr>
              <w:pStyle w:val="affff4"/>
              <w:spacing w:before="0" w:beforeAutospacing="0" w:after="0" w:afterAutospacing="0" w:line="20" w:lineRule="atLeast"/>
              <w:jc w:val="both"/>
              <w:rPr>
                <w:sz w:val="22"/>
                <w:szCs w:val="22"/>
              </w:rPr>
            </w:pPr>
            <w:r w:rsidRPr="006D114A">
              <w:rPr>
                <w:b/>
                <w:sz w:val="22"/>
                <w:szCs w:val="22"/>
              </w:rPr>
              <w:t>Лот № 2:</w:t>
            </w:r>
            <w:r>
              <w:rPr>
                <w:sz w:val="22"/>
                <w:szCs w:val="22"/>
              </w:rPr>
              <w:t xml:space="preserve"> Поставка пиломатериала</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0939FF" w:rsidRDefault="000939FF" w:rsidP="00816A11">
            <w:pPr>
              <w:autoSpaceDE w:val="0"/>
              <w:autoSpaceDN w:val="0"/>
              <w:adjustRightInd w:val="0"/>
              <w:spacing w:line="20" w:lineRule="atLeast"/>
              <w:ind w:firstLine="0"/>
              <w:rPr>
                <w:sz w:val="24"/>
                <w:szCs w:val="24"/>
                <w:lang w:eastAsia="en-US"/>
              </w:rPr>
            </w:pPr>
            <w:r w:rsidRPr="006E02C0">
              <w:rPr>
                <w:sz w:val="24"/>
                <w:szCs w:val="24"/>
                <w:lang w:eastAsia="en-US"/>
              </w:rPr>
              <w:t>О</w:t>
            </w:r>
            <w:r>
              <w:rPr>
                <w:sz w:val="24"/>
                <w:szCs w:val="24"/>
                <w:lang w:eastAsia="en-US"/>
              </w:rPr>
              <w:t>А</w:t>
            </w:r>
            <w:r w:rsidRPr="006E02C0">
              <w:rPr>
                <w:sz w:val="24"/>
                <w:szCs w:val="24"/>
                <w:lang w:eastAsia="en-US"/>
              </w:rPr>
              <w:t xml:space="preserve">О «Э.ОН </w:t>
            </w:r>
            <w:r>
              <w:rPr>
                <w:sz w:val="24"/>
                <w:szCs w:val="24"/>
                <w:lang w:eastAsia="en-US"/>
              </w:rPr>
              <w:t>Россия</w:t>
            </w:r>
            <w:r w:rsidRPr="006E02C0">
              <w:rPr>
                <w:sz w:val="24"/>
                <w:szCs w:val="24"/>
                <w:lang w:eastAsia="en-US"/>
              </w:rPr>
              <w:t>»</w:t>
            </w:r>
          </w:p>
          <w:p w:rsidR="000939FF" w:rsidRPr="00033237" w:rsidRDefault="000939FF" w:rsidP="00816A11">
            <w:pPr>
              <w:autoSpaceDE w:val="0"/>
              <w:autoSpaceDN w:val="0"/>
              <w:adjustRightInd w:val="0"/>
              <w:spacing w:line="20" w:lineRule="atLeast"/>
              <w:ind w:firstLine="0"/>
              <w:rPr>
                <w:sz w:val="24"/>
                <w:szCs w:val="24"/>
                <w:lang w:eastAsia="en-US"/>
              </w:rPr>
            </w:pP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0939FF" w:rsidRPr="00033237" w:rsidRDefault="000939FF" w:rsidP="002225C6">
            <w:pPr>
              <w:spacing w:line="276" w:lineRule="auto"/>
              <w:ind w:right="153" w:firstLine="0"/>
              <w:jc w:val="left"/>
              <w:rPr>
                <w:b/>
                <w:sz w:val="24"/>
                <w:szCs w:val="24"/>
                <w:lang w:eastAsia="en-US"/>
              </w:rPr>
            </w:pPr>
          </w:p>
        </w:tc>
        <w:tc>
          <w:tcPr>
            <w:tcW w:w="5952" w:type="dxa"/>
          </w:tcPr>
          <w:p w:rsidR="000939FF" w:rsidRDefault="000939FF" w:rsidP="002225C6">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 xml:space="preserve">«Э.ОН Инжиниринг» </w:t>
            </w:r>
          </w:p>
          <w:p w:rsidR="000939FF" w:rsidRPr="00033237" w:rsidRDefault="000939FF" w:rsidP="002225C6">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0939FF" w:rsidRPr="00C024D5" w:rsidRDefault="000939FF" w:rsidP="002225C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C024D5">
              <w:rPr>
                <w:sz w:val="24"/>
                <w:szCs w:val="24"/>
                <w:lang w:eastAsia="en-US"/>
              </w:rPr>
              <w:t>Ятченко Дмитрий Константинович</w:t>
            </w:r>
          </w:p>
          <w:p w:rsidR="000939FF" w:rsidRPr="00C024D5" w:rsidRDefault="000939FF" w:rsidP="002225C6">
            <w:pPr>
              <w:autoSpaceDE w:val="0"/>
              <w:autoSpaceDN w:val="0"/>
              <w:adjustRightInd w:val="0"/>
              <w:spacing w:line="276" w:lineRule="auto"/>
              <w:ind w:firstLine="0"/>
              <w:rPr>
                <w:sz w:val="24"/>
                <w:szCs w:val="24"/>
              </w:rPr>
            </w:pPr>
            <w:r w:rsidRPr="00C024D5">
              <w:rPr>
                <w:sz w:val="24"/>
                <w:szCs w:val="24"/>
                <w:lang w:eastAsia="en-US"/>
              </w:rPr>
              <w:t xml:space="preserve">адрес электронной почты: </w:t>
            </w:r>
            <w:hyperlink r:id="rId11" w:history="1">
              <w:r w:rsidR="00C024D5" w:rsidRPr="00C024D5">
                <w:rPr>
                  <w:rStyle w:val="af2"/>
                  <w:sz w:val="24"/>
                  <w:szCs w:val="24"/>
                </w:rPr>
                <w:t>Yatchenko_D@eon-russia.ru</w:t>
              </w:r>
            </w:hyperlink>
          </w:p>
          <w:p w:rsidR="000939FF" w:rsidRPr="00033237" w:rsidRDefault="000939FF" w:rsidP="00C024D5">
            <w:pPr>
              <w:spacing w:line="276" w:lineRule="auto"/>
              <w:ind w:right="153" w:firstLine="0"/>
              <w:rPr>
                <w:sz w:val="24"/>
                <w:szCs w:val="24"/>
                <w:lang w:eastAsia="en-US"/>
              </w:rPr>
            </w:pPr>
            <w:r w:rsidRPr="00C024D5">
              <w:rPr>
                <w:sz w:val="24"/>
                <w:szCs w:val="24"/>
                <w:lang w:eastAsia="en-US"/>
              </w:rPr>
              <w:t>номер контактного</w:t>
            </w:r>
            <w:r w:rsidRPr="00033237">
              <w:rPr>
                <w:sz w:val="24"/>
                <w:szCs w:val="24"/>
                <w:lang w:eastAsia="en-US"/>
              </w:rPr>
              <w:t xml:space="preserve"> телефона: </w:t>
            </w:r>
            <w:r w:rsidRPr="004C4E98">
              <w:rPr>
                <w:sz w:val="24"/>
                <w:szCs w:val="24"/>
                <w:lang w:eastAsia="en-US"/>
              </w:rPr>
              <w:t xml:space="preserve">+7 (39153) 71-6-21 доб. </w:t>
            </w:r>
            <w:r w:rsidR="00C024D5">
              <w:rPr>
                <w:sz w:val="24"/>
                <w:szCs w:val="24"/>
                <w:lang w:eastAsia="en-US"/>
              </w:rPr>
              <w:t>66-57</w:t>
            </w:r>
          </w:p>
        </w:tc>
      </w:tr>
      <w:tr w:rsidR="000939FF" w:rsidRPr="00033237" w:rsidTr="002225C6">
        <w:trPr>
          <w:trHeight w:val="1237"/>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0939FF" w:rsidRPr="001038C3" w:rsidRDefault="000939FF" w:rsidP="002225C6">
            <w:pPr>
              <w:tabs>
                <w:tab w:val="left" w:pos="386"/>
              </w:tabs>
              <w:spacing w:line="276" w:lineRule="auto"/>
              <w:ind w:firstLine="0"/>
              <w:jc w:val="left"/>
              <w:rPr>
                <w:sz w:val="24"/>
                <w:szCs w:val="24"/>
                <w:lang w:eastAsia="en-US"/>
              </w:rPr>
            </w:pPr>
            <w:r w:rsidRPr="001038C3">
              <w:rPr>
                <w:spacing w:val="-6"/>
                <w:sz w:val="24"/>
                <w:szCs w:val="24"/>
              </w:rPr>
              <w:t xml:space="preserve">Официальный интернет-сайт </w:t>
            </w:r>
            <w:r w:rsidRPr="001038C3">
              <w:rPr>
                <w:bCs/>
                <w:sz w:val="24"/>
                <w:szCs w:val="24"/>
              </w:rPr>
              <w:t>ОАО «Э.ОН Россия, Раздел «Закупки»:</w:t>
            </w:r>
            <w:r w:rsidRPr="001038C3">
              <w:rPr>
                <w:spacing w:val="-6"/>
                <w:sz w:val="24"/>
                <w:szCs w:val="24"/>
              </w:rPr>
              <w:t xml:space="preserve">  (</w:t>
            </w:r>
            <w:hyperlink r:id="rId12" w:history="1">
              <w:r w:rsidRPr="001038C3">
                <w:rPr>
                  <w:rStyle w:val="af2"/>
                  <w:sz w:val="24"/>
                  <w:szCs w:val="24"/>
                  <w:lang w:eastAsia="en-US"/>
                </w:rPr>
                <w:t>http://www.eon-russia.ru/purchase/announcement/</w:t>
              </w:r>
            </w:hyperlink>
            <w:r w:rsidRPr="001038C3">
              <w:rPr>
                <w:sz w:val="24"/>
                <w:szCs w:val="24"/>
                <w:lang w:eastAsia="en-US"/>
              </w:rPr>
              <w:t>)</w:t>
            </w:r>
          </w:p>
          <w:p w:rsidR="000939FF" w:rsidRPr="001038C3" w:rsidRDefault="000939FF" w:rsidP="00816A11">
            <w:pPr>
              <w:tabs>
                <w:tab w:val="left" w:pos="386"/>
              </w:tabs>
              <w:spacing w:line="276" w:lineRule="auto"/>
              <w:ind w:firstLine="0"/>
              <w:jc w:val="left"/>
              <w:rPr>
                <w:sz w:val="24"/>
                <w:szCs w:val="24"/>
                <w:lang w:eastAsia="en-US"/>
              </w:rPr>
            </w:pPr>
            <w:r w:rsidRPr="001038C3">
              <w:rPr>
                <w:sz w:val="24"/>
                <w:szCs w:val="24"/>
                <w:lang w:eastAsia="en-US"/>
              </w:rPr>
              <w:t xml:space="preserve">Дата публикации Уведомления: </w:t>
            </w:r>
            <w:r w:rsidR="00816A11">
              <w:rPr>
                <w:sz w:val="24"/>
                <w:szCs w:val="24"/>
                <w:lang w:eastAsia="en-US"/>
              </w:rPr>
              <w:t>17</w:t>
            </w:r>
            <w:r w:rsidR="00C024D5">
              <w:rPr>
                <w:sz w:val="24"/>
                <w:szCs w:val="24"/>
                <w:lang w:eastAsia="en-US"/>
              </w:rPr>
              <w:t>.05.2016</w:t>
            </w:r>
            <w:r w:rsidRPr="001038C3">
              <w:rPr>
                <w:b/>
                <w:sz w:val="24"/>
                <w:szCs w:val="24"/>
                <w:lang w:eastAsia="en-US"/>
              </w:rPr>
              <w:t>г.</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0939FF" w:rsidRPr="001038C3" w:rsidRDefault="000939FF" w:rsidP="002225C6">
            <w:pPr>
              <w:spacing w:line="276" w:lineRule="auto"/>
              <w:ind w:right="153" w:firstLine="0"/>
              <w:rPr>
                <w:b/>
                <w:color w:val="FF0000"/>
                <w:sz w:val="24"/>
                <w:szCs w:val="24"/>
                <w:lang w:eastAsia="en-US"/>
              </w:rPr>
            </w:pPr>
            <w:r w:rsidRPr="001038C3">
              <w:rPr>
                <w:b/>
                <w:sz w:val="24"/>
                <w:szCs w:val="24"/>
                <w:lang w:eastAsia="en-US"/>
              </w:rPr>
              <w:t>Дата окончания приема Предложения*:</w:t>
            </w:r>
            <w:r w:rsidRPr="001038C3">
              <w:rPr>
                <w:sz w:val="24"/>
                <w:szCs w:val="24"/>
                <w:lang w:eastAsia="en-US"/>
              </w:rPr>
              <w:t xml:space="preserve">                       </w:t>
            </w:r>
            <w:r w:rsidR="00C024D5">
              <w:rPr>
                <w:sz w:val="24"/>
                <w:szCs w:val="24"/>
                <w:lang w:eastAsia="en-US"/>
              </w:rPr>
              <w:t xml:space="preserve">                 до 12:00 (UTC+7</w:t>
            </w:r>
            <w:r w:rsidRPr="001038C3">
              <w:rPr>
                <w:sz w:val="24"/>
                <w:szCs w:val="24"/>
                <w:lang w:eastAsia="en-US"/>
              </w:rPr>
              <w:t xml:space="preserve">:00) </w:t>
            </w:r>
            <w:r w:rsidR="00816A11">
              <w:rPr>
                <w:b/>
                <w:sz w:val="24"/>
                <w:szCs w:val="24"/>
                <w:lang w:eastAsia="en-US"/>
              </w:rPr>
              <w:t>24</w:t>
            </w:r>
            <w:r w:rsidRPr="001038C3">
              <w:rPr>
                <w:b/>
                <w:sz w:val="24"/>
                <w:szCs w:val="24"/>
                <w:lang w:eastAsia="en-US"/>
              </w:rPr>
              <w:t>.05.2016 г.</w:t>
            </w:r>
          </w:p>
          <w:p w:rsidR="000939FF" w:rsidRPr="001038C3" w:rsidRDefault="000939FF" w:rsidP="002225C6">
            <w:pPr>
              <w:spacing w:line="276" w:lineRule="auto"/>
              <w:ind w:right="153" w:firstLine="0"/>
              <w:rPr>
                <w:sz w:val="24"/>
                <w:szCs w:val="24"/>
                <w:lang w:eastAsia="en-US"/>
              </w:rPr>
            </w:pPr>
            <w:r w:rsidRPr="001038C3">
              <w:rPr>
                <w:sz w:val="24"/>
                <w:szCs w:val="24"/>
              </w:rPr>
              <w:t>*</w:t>
            </w:r>
            <w:r w:rsidRPr="001038C3">
              <w:rPr>
                <w:i/>
                <w:sz w:val="24"/>
                <w:szCs w:val="24"/>
              </w:rPr>
              <w:t>Организатор имеет право продлить срок окончания приема Предложений.</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proofErr w:type="gramStart"/>
            <w:r w:rsidRPr="001038C3">
              <w:rPr>
                <w:b/>
                <w:sz w:val="24"/>
                <w:szCs w:val="24"/>
                <w:lang w:eastAsia="en-US"/>
              </w:rPr>
              <w:t>Форма подачи Предложения:</w:t>
            </w:r>
            <w:r w:rsidRPr="001038C3">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1038C3">
              <w:rPr>
                <w:sz w:val="24"/>
                <w:szCs w:val="24"/>
                <w:lang w:eastAsia="en-US"/>
              </w:rPr>
              <w:lastRenderedPageBreak/>
              <w:t>руководителя и печатью предприятия на бумажном носителе и на диске в сканированном виде;</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b/>
                <w:sz w:val="24"/>
                <w:szCs w:val="24"/>
                <w:lang w:eastAsia="en-US"/>
              </w:rPr>
              <w:t xml:space="preserve">Место приема предложений: </w:t>
            </w:r>
            <w:r w:rsidRPr="001038C3">
              <w:rPr>
                <w:sz w:val="24"/>
                <w:szCs w:val="24"/>
                <w:lang w:eastAsia="en-US"/>
              </w:rPr>
              <w:t xml:space="preserve">Красноярский край, г. Шарыпово, Промбаза Энергетиков 5, здание конторы КЭС, каб. 109 </w:t>
            </w:r>
            <w:r w:rsidRPr="001038C3">
              <w:rPr>
                <w:b/>
                <w:sz w:val="24"/>
                <w:szCs w:val="24"/>
              </w:rPr>
              <w:t xml:space="preserve"> </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Cs/>
                <w:sz w:val="24"/>
                <w:szCs w:val="24"/>
                <w:shd w:val="clear" w:color="auto" w:fill="FDE9D9"/>
                <w:lang w:eastAsia="en-US"/>
              </w:rPr>
            </w:pPr>
            <w:r w:rsidRPr="00D607AE">
              <w:rPr>
                <w:b/>
                <w:sz w:val="24"/>
                <w:szCs w:val="24"/>
                <w:lang w:eastAsia="en-US"/>
              </w:rPr>
              <w:t xml:space="preserve">Срок  </w:t>
            </w:r>
            <w:proofErr w:type="gramStart"/>
            <w:r w:rsidRPr="00D607AE">
              <w:rPr>
                <w:b/>
                <w:sz w:val="24"/>
                <w:szCs w:val="24"/>
                <w:lang w:eastAsia="en-US"/>
              </w:rPr>
              <w:t>поставки товара выполнения работ /оказания услуг</w:t>
            </w:r>
            <w:proofErr w:type="gramEnd"/>
          </w:p>
        </w:tc>
        <w:tc>
          <w:tcPr>
            <w:tcW w:w="5952" w:type="dxa"/>
          </w:tcPr>
          <w:p w:rsidR="000939FF" w:rsidRPr="001038C3" w:rsidRDefault="00816A11" w:rsidP="00C024D5">
            <w:pPr>
              <w:tabs>
                <w:tab w:val="left" w:pos="0"/>
                <w:tab w:val="left" w:pos="5657"/>
              </w:tabs>
              <w:spacing w:line="276" w:lineRule="auto"/>
              <w:ind w:left="540" w:right="153" w:hanging="540"/>
              <w:jc w:val="left"/>
              <w:rPr>
                <w:b/>
                <w:i/>
                <w:sz w:val="24"/>
                <w:szCs w:val="24"/>
              </w:rPr>
            </w:pPr>
            <w:r>
              <w:rPr>
                <w:b/>
                <w:sz w:val="24"/>
                <w:szCs w:val="24"/>
                <w:lang w:eastAsia="en-US"/>
              </w:rPr>
              <w:t>май</w:t>
            </w:r>
            <w:r w:rsidR="000939FF" w:rsidRPr="001038C3">
              <w:rPr>
                <w:b/>
                <w:sz w:val="24"/>
                <w:szCs w:val="24"/>
                <w:lang w:eastAsia="en-US"/>
              </w:rPr>
              <w:t xml:space="preserve"> 2016 г.</w:t>
            </w:r>
          </w:p>
        </w:tc>
      </w:tr>
      <w:tr w:rsidR="000939FF" w:rsidRPr="00033237" w:rsidTr="002225C6">
        <w:trPr>
          <w:trHeight w:val="24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0939FF" w:rsidRPr="00033237" w:rsidRDefault="000939FF" w:rsidP="002225C6">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Красноярский край, г. Шарыпово, Промбаза Энергетиков</w:t>
            </w:r>
            <w:r>
              <w:rPr>
                <w:sz w:val="24"/>
                <w:szCs w:val="24"/>
                <w:lang w:eastAsia="en-US"/>
              </w:rPr>
              <w:t xml:space="preserve"> </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0939FF" w:rsidRPr="009375F7" w:rsidRDefault="000939FF" w:rsidP="002225C6">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0939FF" w:rsidRPr="00033237" w:rsidRDefault="000939FF" w:rsidP="002225C6">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0939FF" w:rsidRPr="00033237" w:rsidTr="002225C6">
        <w:trPr>
          <w:trHeight w:val="286"/>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0939FF" w:rsidRPr="00033237" w:rsidRDefault="000939FF" w:rsidP="002225C6">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0939FF" w:rsidRPr="00033237" w:rsidRDefault="000939FF" w:rsidP="002225C6">
            <w:pPr>
              <w:tabs>
                <w:tab w:val="left" w:pos="0"/>
              </w:tabs>
              <w:spacing w:line="276" w:lineRule="auto"/>
              <w:ind w:left="540" w:right="153" w:hanging="540"/>
              <w:rPr>
                <w:sz w:val="24"/>
                <w:szCs w:val="24"/>
              </w:rPr>
            </w:pPr>
            <w:r w:rsidRPr="00033237">
              <w:rPr>
                <w:sz w:val="24"/>
                <w:szCs w:val="24"/>
              </w:rPr>
              <w:t>Российский рубль (RUB)</w:t>
            </w:r>
          </w:p>
        </w:tc>
      </w:tr>
      <w:tr w:rsidR="000939FF" w:rsidRPr="00033237" w:rsidTr="002225C6">
        <w:trPr>
          <w:trHeight w:val="70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0939FF" w:rsidRPr="00033237" w:rsidRDefault="000939FF" w:rsidP="002225C6">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0939FF" w:rsidRPr="00033237" w:rsidTr="002225C6">
        <w:trPr>
          <w:trHeight w:val="60"/>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0939FF" w:rsidRPr="00D607AE" w:rsidRDefault="000939FF" w:rsidP="002225C6">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новой, не бывшей в употреблении (в эксплуатации, в консервации).</w:t>
            </w:r>
          </w:p>
          <w:p w:rsidR="000939FF" w:rsidRPr="00D607AE" w:rsidRDefault="000939FF" w:rsidP="002225C6">
            <w:pPr>
              <w:tabs>
                <w:tab w:val="left" w:pos="0"/>
                <w:tab w:val="left" w:pos="5657"/>
              </w:tabs>
              <w:spacing w:line="276" w:lineRule="auto"/>
              <w:ind w:left="70" w:right="153" w:firstLine="0"/>
              <w:rPr>
                <w:sz w:val="24"/>
                <w:szCs w:val="24"/>
              </w:rPr>
            </w:pPr>
            <w:r w:rsidRPr="00D607AE">
              <w:rPr>
                <w:sz w:val="24"/>
                <w:szCs w:val="24"/>
              </w:rPr>
              <w:t xml:space="preserve">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w:t>
            </w:r>
            <w:r w:rsidRPr="00D607AE">
              <w:rPr>
                <w:sz w:val="24"/>
                <w:szCs w:val="24"/>
              </w:rPr>
              <w:lastRenderedPageBreak/>
              <w:t>иным образом, не являться предметом спора с третьим лицом и т.п.).</w:t>
            </w:r>
          </w:p>
          <w:p w:rsidR="000939FF" w:rsidRPr="00D607AE" w:rsidRDefault="000939FF" w:rsidP="002225C6">
            <w:pPr>
              <w:tabs>
                <w:tab w:val="left" w:pos="0"/>
                <w:tab w:val="left" w:pos="5657"/>
              </w:tabs>
              <w:spacing w:line="276" w:lineRule="auto"/>
              <w:ind w:left="70" w:right="153" w:firstLine="0"/>
              <w:rPr>
                <w:sz w:val="24"/>
                <w:szCs w:val="24"/>
              </w:rPr>
            </w:pPr>
            <w:r w:rsidRPr="00D607AE">
              <w:rPr>
                <w:sz w:val="24"/>
                <w:szCs w:val="24"/>
              </w:rPr>
              <w:t xml:space="preserve">Качество продукции должно подтверждаться: </w:t>
            </w:r>
          </w:p>
          <w:p w:rsidR="000939FF" w:rsidRPr="00033237" w:rsidRDefault="000939FF" w:rsidP="002225C6">
            <w:pPr>
              <w:tabs>
                <w:tab w:val="left" w:pos="0"/>
                <w:tab w:val="left" w:pos="5657"/>
              </w:tabs>
              <w:spacing w:line="276" w:lineRule="auto"/>
              <w:ind w:left="70" w:right="153" w:firstLine="0"/>
              <w:rPr>
                <w:sz w:val="24"/>
                <w:szCs w:val="24"/>
              </w:rPr>
            </w:pPr>
            <w:r w:rsidRPr="00D607AE">
              <w:rPr>
                <w:sz w:val="24"/>
                <w:szCs w:val="24"/>
              </w:rPr>
              <w:t>паспортом на изделие; сертификатом соответствия, лицензий и другой сопроводительной документацией предприятия-изготовителя.</w:t>
            </w:r>
          </w:p>
        </w:tc>
      </w:tr>
      <w:tr w:rsidR="000939FF" w:rsidRPr="00033237" w:rsidTr="002225C6">
        <w:trPr>
          <w:trHeight w:val="70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0939FF" w:rsidRPr="00033237" w:rsidRDefault="000939FF" w:rsidP="002225C6">
            <w:pPr>
              <w:autoSpaceDE w:val="0"/>
              <w:autoSpaceDN w:val="0"/>
              <w:adjustRightInd w:val="0"/>
              <w:spacing w:line="276" w:lineRule="auto"/>
              <w:ind w:right="-72" w:firstLine="0"/>
              <w:jc w:val="left"/>
              <w:rPr>
                <w:sz w:val="24"/>
                <w:szCs w:val="24"/>
              </w:rPr>
            </w:pPr>
            <w:r w:rsidRPr="00033237">
              <w:rPr>
                <w:sz w:val="24"/>
                <w:szCs w:val="24"/>
              </w:rPr>
              <w:t xml:space="preserve">Не менее </w:t>
            </w:r>
            <w:r w:rsidRPr="000334C5">
              <w:rPr>
                <w:b/>
                <w:i/>
                <w:sz w:val="24"/>
                <w:szCs w:val="24"/>
              </w:rPr>
              <w:t>чем  (120) календарных дней со дня</w:t>
            </w:r>
            <w:r w:rsidRPr="00033237">
              <w:rPr>
                <w:sz w:val="24"/>
                <w:szCs w:val="24"/>
              </w:rPr>
              <w:t>, следующего за днем окончания приема Предложений.</w:t>
            </w:r>
          </w:p>
        </w:tc>
      </w:tr>
      <w:tr w:rsidR="000939FF" w:rsidRPr="00033237" w:rsidTr="002225C6">
        <w:trPr>
          <w:trHeight w:val="97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0939FF" w:rsidRPr="00033237" w:rsidRDefault="000939FF" w:rsidP="002225C6">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0939FF" w:rsidRPr="00033237" w:rsidRDefault="000939FF" w:rsidP="000939FF">
            <w:pPr>
              <w:pStyle w:val="afffa"/>
              <w:numPr>
                <w:ilvl w:val="0"/>
                <w:numId w:val="35"/>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0939FF" w:rsidRPr="00033237" w:rsidRDefault="000939FF" w:rsidP="000939FF">
            <w:pPr>
              <w:pStyle w:val="afffa"/>
              <w:numPr>
                <w:ilvl w:val="0"/>
                <w:numId w:val="35"/>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0939FF" w:rsidRPr="00033237" w:rsidRDefault="000939FF" w:rsidP="000939FF">
            <w:pPr>
              <w:pStyle w:val="afffa"/>
              <w:numPr>
                <w:ilvl w:val="0"/>
                <w:numId w:val="35"/>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0939FF" w:rsidRPr="00033237" w:rsidTr="002225C6">
        <w:trPr>
          <w:trHeight w:val="383"/>
        </w:trPr>
        <w:tc>
          <w:tcPr>
            <w:tcW w:w="501" w:type="dxa"/>
          </w:tcPr>
          <w:p w:rsidR="000939FF" w:rsidRPr="00033237" w:rsidRDefault="000939FF" w:rsidP="002225C6">
            <w:pPr>
              <w:spacing w:line="276" w:lineRule="auto"/>
              <w:ind w:left="568" w:hanging="568"/>
              <w:jc w:val="left"/>
              <w:rPr>
                <w:sz w:val="24"/>
                <w:szCs w:val="24"/>
              </w:rPr>
            </w:pPr>
            <w:r w:rsidRPr="00033237">
              <w:rPr>
                <w:b/>
                <w:sz w:val="24"/>
                <w:szCs w:val="24"/>
              </w:rPr>
              <w:t>17</w:t>
            </w:r>
            <w:r w:rsidRPr="00033237">
              <w:rPr>
                <w:sz w:val="24"/>
                <w:szCs w:val="24"/>
              </w:rPr>
              <w:t>.</w:t>
            </w:r>
          </w:p>
          <w:p w:rsidR="000939FF" w:rsidRPr="00033237" w:rsidRDefault="000939FF" w:rsidP="002225C6">
            <w:pPr>
              <w:spacing w:line="276" w:lineRule="auto"/>
              <w:ind w:left="568" w:hanging="568"/>
              <w:jc w:val="left"/>
              <w:rPr>
                <w:sz w:val="24"/>
                <w:szCs w:val="24"/>
              </w:rPr>
            </w:pPr>
          </w:p>
        </w:tc>
        <w:tc>
          <w:tcPr>
            <w:tcW w:w="3682" w:type="dxa"/>
          </w:tcPr>
          <w:p w:rsidR="000939FF" w:rsidRPr="00033237" w:rsidRDefault="000939FF" w:rsidP="002225C6">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0939FF" w:rsidRPr="00033237" w:rsidRDefault="000939FF" w:rsidP="002225C6">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0939FF" w:rsidRPr="00033237" w:rsidTr="002225C6">
        <w:trPr>
          <w:trHeight w:val="391"/>
        </w:trPr>
        <w:tc>
          <w:tcPr>
            <w:tcW w:w="501" w:type="dxa"/>
          </w:tcPr>
          <w:p w:rsidR="000939FF" w:rsidRPr="00033237" w:rsidRDefault="000939FF" w:rsidP="002225C6">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0939FF" w:rsidRPr="00033237" w:rsidRDefault="000939FF" w:rsidP="002225C6">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0939FF" w:rsidRPr="00033237" w:rsidRDefault="000939FF" w:rsidP="002225C6">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0939FF" w:rsidRPr="00033237" w:rsidTr="002225C6">
        <w:trPr>
          <w:trHeight w:val="391"/>
        </w:trPr>
        <w:tc>
          <w:tcPr>
            <w:tcW w:w="501" w:type="dxa"/>
          </w:tcPr>
          <w:p w:rsidR="000939FF" w:rsidRPr="00033237" w:rsidRDefault="000939FF" w:rsidP="002225C6">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0939FF" w:rsidRPr="00033237" w:rsidRDefault="000939FF" w:rsidP="002225C6">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0939FF" w:rsidRPr="00033237" w:rsidRDefault="000939FF" w:rsidP="002225C6">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w:t>
              </w:r>
              <w:r w:rsidRPr="00B654D1">
                <w:rPr>
                  <w:rStyle w:val="af2"/>
                  <w:sz w:val="24"/>
                  <w:szCs w:val="24"/>
                  <w:lang w:eastAsia="en-US"/>
                </w:rPr>
                <w:lastRenderedPageBreak/>
                <w:t>russia.ru/purchase/accreditation/</w:t>
              </w:r>
            </w:hyperlink>
          </w:p>
        </w:tc>
      </w:tr>
      <w:tr w:rsidR="000939FF" w:rsidRPr="00033237" w:rsidTr="002225C6">
        <w:trPr>
          <w:trHeight w:val="391"/>
        </w:trPr>
        <w:tc>
          <w:tcPr>
            <w:tcW w:w="501" w:type="dxa"/>
          </w:tcPr>
          <w:p w:rsidR="000939FF" w:rsidRPr="00033237" w:rsidRDefault="000939FF" w:rsidP="002225C6">
            <w:pPr>
              <w:spacing w:line="276" w:lineRule="auto"/>
              <w:ind w:left="568" w:hanging="568"/>
              <w:jc w:val="left"/>
              <w:rPr>
                <w:b/>
                <w:sz w:val="24"/>
                <w:szCs w:val="24"/>
              </w:rPr>
            </w:pPr>
            <w:r w:rsidRPr="00033237">
              <w:rPr>
                <w:b/>
                <w:sz w:val="24"/>
                <w:szCs w:val="24"/>
              </w:rPr>
              <w:lastRenderedPageBreak/>
              <w:t>2</w:t>
            </w:r>
            <w:r>
              <w:rPr>
                <w:b/>
                <w:sz w:val="24"/>
                <w:szCs w:val="24"/>
              </w:rPr>
              <w:t>0</w:t>
            </w:r>
            <w:r w:rsidRPr="00033237">
              <w:rPr>
                <w:b/>
                <w:sz w:val="24"/>
                <w:szCs w:val="24"/>
              </w:rPr>
              <w:t>.</w:t>
            </w:r>
          </w:p>
        </w:tc>
        <w:tc>
          <w:tcPr>
            <w:tcW w:w="3682" w:type="dxa"/>
          </w:tcPr>
          <w:p w:rsidR="000939FF" w:rsidRPr="00033237" w:rsidRDefault="000939FF" w:rsidP="002225C6">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0939FF" w:rsidRPr="00033237" w:rsidRDefault="000939FF" w:rsidP="000939FF">
            <w:pPr>
              <w:pStyle w:val="afffa"/>
              <w:numPr>
                <w:ilvl w:val="0"/>
                <w:numId w:val="39"/>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0939FF" w:rsidRPr="00033237" w:rsidRDefault="000939FF" w:rsidP="000939FF">
            <w:pPr>
              <w:pStyle w:val="afffa"/>
              <w:numPr>
                <w:ilvl w:val="0"/>
                <w:numId w:val="39"/>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0939FF" w:rsidRPr="00033237" w:rsidRDefault="000939FF" w:rsidP="000939FF">
            <w:pPr>
              <w:pStyle w:val="afffa"/>
              <w:numPr>
                <w:ilvl w:val="0"/>
                <w:numId w:val="39"/>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0939FF" w:rsidRPr="00F3026D" w:rsidTr="002225C6">
        <w:trPr>
          <w:trHeight w:val="391"/>
        </w:trPr>
        <w:tc>
          <w:tcPr>
            <w:tcW w:w="501" w:type="dxa"/>
          </w:tcPr>
          <w:p w:rsidR="000939FF" w:rsidRDefault="000939FF" w:rsidP="002225C6">
            <w:pPr>
              <w:spacing w:line="276" w:lineRule="auto"/>
              <w:ind w:left="568" w:hanging="568"/>
              <w:jc w:val="left"/>
              <w:rPr>
                <w:b/>
                <w:sz w:val="24"/>
                <w:szCs w:val="24"/>
              </w:rPr>
            </w:pPr>
            <w:r>
              <w:rPr>
                <w:b/>
                <w:sz w:val="24"/>
                <w:szCs w:val="24"/>
              </w:rPr>
              <w:t>21.</w:t>
            </w:r>
          </w:p>
        </w:tc>
        <w:tc>
          <w:tcPr>
            <w:tcW w:w="3682" w:type="dxa"/>
          </w:tcPr>
          <w:p w:rsidR="000939FF" w:rsidRDefault="000939FF" w:rsidP="002225C6">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0939FF" w:rsidRPr="00E95073" w:rsidRDefault="000939FF" w:rsidP="002225C6">
            <w:pPr>
              <w:pStyle w:val="afffa"/>
              <w:spacing w:line="276" w:lineRule="auto"/>
              <w:ind w:left="70"/>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0939FF" w:rsidRDefault="000939FF" w:rsidP="000939FF">
      <w:pPr>
        <w:pStyle w:val="a4"/>
        <w:numPr>
          <w:ilvl w:val="0"/>
          <w:numId w:val="0"/>
        </w:numPr>
        <w:spacing w:line="276" w:lineRule="auto"/>
        <w:rPr>
          <w:sz w:val="24"/>
          <w:szCs w:val="24"/>
        </w:rPr>
      </w:pPr>
    </w:p>
    <w:p w:rsidR="0080143C" w:rsidRPr="00033237" w:rsidRDefault="0080143C" w:rsidP="0080143C">
      <w:pPr>
        <w:pStyle w:val="a4"/>
        <w:numPr>
          <w:ilvl w:val="0"/>
          <w:numId w:val="0"/>
        </w:numPr>
        <w:spacing w:line="276" w:lineRule="auto"/>
        <w:rPr>
          <w:sz w:val="24"/>
          <w:szCs w:val="24"/>
        </w:rPr>
      </w:pPr>
      <w:r w:rsidRPr="00033237">
        <w:rPr>
          <w:sz w:val="24"/>
          <w:szCs w:val="24"/>
        </w:rPr>
        <w:t>Настоящий Раздел дополняет условия проведения Запроса предложений и Инструкции по подготовке Предложений.</w:t>
      </w:r>
    </w:p>
    <w:p w:rsidR="0080143C" w:rsidRPr="00A02480" w:rsidRDefault="0080143C" w:rsidP="0080143C">
      <w:pPr>
        <w:pStyle w:val="a4"/>
        <w:numPr>
          <w:ilvl w:val="0"/>
          <w:numId w:val="0"/>
        </w:numPr>
        <w:spacing w:line="276" w:lineRule="auto"/>
        <w:rPr>
          <w:b/>
          <w:sz w:val="24"/>
          <w:szCs w:val="24"/>
        </w:rPr>
      </w:pPr>
      <w:r w:rsidRPr="00033237">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2. Участник информирован о том, что те позиции, по которым в данном перечне Участником не указаны цены должны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Microsoft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7"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7"/>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26746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267462">
        <w:tc>
          <w:tcPr>
            <w:tcW w:w="224"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A56970">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A56970">
      <w:pPr>
        <w:pStyle w:val="affe"/>
        <w:ind w:firstLine="0"/>
        <w:rPr>
          <w:color w:val="auto"/>
          <w:sz w:val="24"/>
          <w:szCs w:val="24"/>
        </w:rPr>
      </w:pPr>
    </w:p>
    <w:p w:rsidR="00852448" w:rsidRPr="00D35A17" w:rsidRDefault="00852448" w:rsidP="00A56970">
      <w:pPr>
        <w:pStyle w:val="affc"/>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56970">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ОАО «Э.ОН Россия»</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56970">
            <w:pPr>
              <w:tabs>
                <w:tab w:val="left" w:pos="9720"/>
              </w:tabs>
              <w:spacing w:line="240" w:lineRule="auto"/>
              <w:ind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56970">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Default="000939FF" w:rsidP="005E47E3">
      <w:pPr>
        <w:pStyle w:val="1"/>
        <w:numPr>
          <w:ilvl w:val="0"/>
          <w:numId w:val="0"/>
        </w:numPr>
        <w:ind w:left="1134"/>
        <w:rPr>
          <w:rFonts w:ascii="Times New Roman" w:hAnsi="Times New Roman"/>
          <w:sz w:val="28"/>
          <w:szCs w:val="28"/>
        </w:rPr>
      </w:pPr>
      <w:r>
        <w:rPr>
          <w:rFonts w:ascii="Times New Roman" w:hAnsi="Times New Roman"/>
          <w:sz w:val="28"/>
          <w:szCs w:val="28"/>
        </w:rPr>
        <w:lastRenderedPageBreak/>
        <w:t xml:space="preserve">6. </w:t>
      </w:r>
      <w:bookmarkStart w:id="79" w:name="_Toc427744519"/>
      <w:r w:rsidR="003D44BE" w:rsidRPr="000E2B07">
        <w:rPr>
          <w:rFonts w:ascii="Times New Roman" w:hAnsi="Times New Roman"/>
          <w:sz w:val="28"/>
          <w:szCs w:val="28"/>
        </w:rPr>
        <w:t>ТЕХНИЧЕСКАЯ ЧАСТЬ</w:t>
      </w:r>
      <w:bookmarkEnd w:id="79"/>
      <w:r w:rsidR="003D44BE" w:rsidRPr="000E2B07">
        <w:rPr>
          <w:rFonts w:ascii="Times New Roman" w:hAnsi="Times New Roman"/>
          <w:sz w:val="28"/>
          <w:szCs w:val="28"/>
        </w:rPr>
        <w:t xml:space="preserve"> </w:t>
      </w:r>
    </w:p>
    <w:tbl>
      <w:tblPr>
        <w:tblW w:w="0" w:type="auto"/>
        <w:tblInd w:w="93" w:type="dxa"/>
        <w:tblLook w:val="04A0" w:firstRow="1" w:lastRow="0" w:firstColumn="1" w:lastColumn="0" w:noHBand="0" w:noVBand="1"/>
      </w:tblPr>
      <w:tblGrid>
        <w:gridCol w:w="672"/>
        <w:gridCol w:w="3787"/>
        <w:gridCol w:w="2346"/>
        <w:gridCol w:w="620"/>
        <w:gridCol w:w="624"/>
        <w:gridCol w:w="1021"/>
        <w:gridCol w:w="1259"/>
      </w:tblGrid>
      <w:tr w:rsidR="00816A11" w:rsidRPr="00816A11" w:rsidTr="00816A11">
        <w:trPr>
          <w:trHeight w:val="1215"/>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816A11" w:rsidRPr="00816A11" w:rsidRDefault="00816A11" w:rsidP="00816A11">
            <w:pPr>
              <w:spacing w:line="240" w:lineRule="auto"/>
              <w:ind w:firstLine="0"/>
              <w:jc w:val="center"/>
              <w:rPr>
                <w:b/>
                <w:bCs/>
                <w:snapToGrid/>
                <w:color w:val="000000"/>
                <w:sz w:val="20"/>
              </w:rPr>
            </w:pPr>
            <w:bookmarkStart w:id="80" w:name="RANGE!A1:G10"/>
            <w:r w:rsidRPr="00816A11">
              <w:rPr>
                <w:b/>
                <w:bCs/>
                <w:snapToGrid/>
                <w:color w:val="000000"/>
                <w:sz w:val="20"/>
              </w:rPr>
              <w:t>№ поз.</w:t>
            </w:r>
            <w:bookmarkEnd w:id="80"/>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816A11" w:rsidRPr="00816A11" w:rsidRDefault="00816A11" w:rsidP="00816A11">
            <w:pPr>
              <w:spacing w:line="240" w:lineRule="auto"/>
              <w:ind w:firstLine="0"/>
              <w:jc w:val="center"/>
              <w:rPr>
                <w:b/>
                <w:bCs/>
                <w:snapToGrid/>
                <w:color w:val="000000"/>
                <w:sz w:val="20"/>
              </w:rPr>
            </w:pPr>
            <w:r w:rsidRPr="00816A11">
              <w:rPr>
                <w:b/>
                <w:bCs/>
                <w:snapToGrid/>
                <w:color w:val="000000"/>
                <w:sz w:val="20"/>
              </w:rPr>
              <w:t>Наименование</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816A11" w:rsidRPr="00816A11" w:rsidRDefault="00816A11" w:rsidP="00816A11">
            <w:pPr>
              <w:spacing w:line="240" w:lineRule="auto"/>
              <w:ind w:firstLine="0"/>
              <w:jc w:val="center"/>
              <w:rPr>
                <w:b/>
                <w:bCs/>
                <w:snapToGrid/>
                <w:color w:val="000000"/>
                <w:sz w:val="20"/>
              </w:rPr>
            </w:pPr>
            <w:r w:rsidRPr="00816A11">
              <w:rPr>
                <w:b/>
                <w:bCs/>
                <w:snapToGrid/>
                <w:color w:val="000000"/>
                <w:sz w:val="20"/>
              </w:rPr>
              <w:t>ГОСТ, ТУ, ОСТ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816A11" w:rsidRPr="00816A11" w:rsidRDefault="00816A11" w:rsidP="00816A11">
            <w:pPr>
              <w:spacing w:line="240" w:lineRule="auto"/>
              <w:ind w:firstLine="0"/>
              <w:jc w:val="center"/>
              <w:rPr>
                <w:b/>
                <w:bCs/>
                <w:snapToGrid/>
                <w:color w:val="000000"/>
                <w:sz w:val="20"/>
              </w:rPr>
            </w:pPr>
            <w:r w:rsidRPr="00816A11">
              <w:rPr>
                <w:b/>
                <w:bCs/>
                <w:snapToGrid/>
                <w:color w:val="000000"/>
                <w:sz w:val="20"/>
              </w:rPr>
              <w:t>Ед.</w:t>
            </w:r>
            <w:r w:rsidRPr="00816A11">
              <w:rPr>
                <w:b/>
                <w:bCs/>
                <w:snapToGrid/>
                <w:color w:val="000000"/>
                <w:sz w:val="20"/>
              </w:rPr>
              <w:br/>
              <w:t xml:space="preserve"> изм.</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816A11" w:rsidRPr="00816A11" w:rsidRDefault="00816A11" w:rsidP="00816A11">
            <w:pPr>
              <w:spacing w:line="240" w:lineRule="auto"/>
              <w:ind w:firstLine="0"/>
              <w:jc w:val="center"/>
              <w:rPr>
                <w:b/>
                <w:bCs/>
                <w:snapToGrid/>
                <w:color w:val="000000"/>
                <w:sz w:val="20"/>
              </w:rPr>
            </w:pPr>
            <w:r w:rsidRPr="00816A11">
              <w:rPr>
                <w:b/>
                <w:bCs/>
                <w:snapToGrid/>
                <w:color w:val="000000"/>
                <w:sz w:val="20"/>
              </w:rPr>
              <w:t>Кол.</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816A11" w:rsidRPr="00816A11" w:rsidRDefault="00816A11" w:rsidP="00816A11">
            <w:pPr>
              <w:spacing w:line="240" w:lineRule="auto"/>
              <w:ind w:firstLine="0"/>
              <w:jc w:val="center"/>
              <w:rPr>
                <w:b/>
                <w:bCs/>
                <w:snapToGrid/>
                <w:color w:val="000000"/>
                <w:sz w:val="20"/>
              </w:rPr>
            </w:pPr>
            <w:r w:rsidRPr="00816A11">
              <w:rPr>
                <w:b/>
                <w:bCs/>
                <w:snapToGrid/>
                <w:color w:val="000000"/>
                <w:sz w:val="20"/>
              </w:rPr>
              <w:t xml:space="preserve">Масса </w:t>
            </w:r>
            <w:proofErr w:type="spellStart"/>
            <w:proofErr w:type="gramStart"/>
            <w:r w:rsidRPr="00816A11">
              <w:rPr>
                <w:b/>
                <w:bCs/>
                <w:snapToGrid/>
                <w:color w:val="000000"/>
                <w:sz w:val="20"/>
              </w:rPr>
              <w:t>ед</w:t>
            </w:r>
            <w:proofErr w:type="spellEnd"/>
            <w:proofErr w:type="gramEnd"/>
            <w:r w:rsidRPr="00816A11">
              <w:rPr>
                <w:b/>
                <w:bCs/>
                <w:snapToGrid/>
                <w:color w:val="000000"/>
                <w:sz w:val="20"/>
              </w:rPr>
              <w:t>, кг</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816A11" w:rsidRPr="00816A11" w:rsidRDefault="00816A11" w:rsidP="00816A11">
            <w:pPr>
              <w:spacing w:line="240" w:lineRule="auto"/>
              <w:ind w:firstLine="0"/>
              <w:jc w:val="center"/>
              <w:rPr>
                <w:b/>
                <w:bCs/>
                <w:snapToGrid/>
                <w:color w:val="000000"/>
                <w:sz w:val="20"/>
              </w:rPr>
            </w:pPr>
            <w:r w:rsidRPr="00816A11">
              <w:rPr>
                <w:b/>
                <w:bCs/>
                <w:snapToGrid/>
                <w:color w:val="000000"/>
                <w:sz w:val="20"/>
              </w:rPr>
              <w:t xml:space="preserve">Масса общ, </w:t>
            </w:r>
            <w:proofErr w:type="gramStart"/>
            <w:r w:rsidRPr="00816A11">
              <w:rPr>
                <w:b/>
                <w:bCs/>
                <w:snapToGrid/>
                <w:color w:val="000000"/>
                <w:sz w:val="20"/>
              </w:rPr>
              <w:t>кг</w:t>
            </w:r>
            <w:proofErr w:type="gramEnd"/>
          </w:p>
        </w:tc>
      </w:tr>
      <w:tr w:rsidR="00816A11" w:rsidRPr="00816A11" w:rsidTr="00816A11">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snapToGrid/>
                <w:color w:val="000000"/>
                <w:sz w:val="20"/>
              </w:rPr>
            </w:pPr>
            <w:r w:rsidRPr="00816A11">
              <w:rPr>
                <w:snapToGrid/>
                <w:color w:val="000000"/>
                <w:sz w:val="20"/>
              </w:rPr>
              <w:t>1</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snapToGrid/>
                <w:color w:val="000000"/>
                <w:sz w:val="20"/>
              </w:rPr>
            </w:pPr>
            <w:r w:rsidRPr="00816A11">
              <w:rPr>
                <w:snapToGrid/>
                <w:color w:val="000000"/>
                <w:sz w:val="20"/>
              </w:rPr>
              <w:t>2</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snapToGrid/>
                <w:color w:val="000000"/>
                <w:sz w:val="20"/>
              </w:rPr>
            </w:pPr>
            <w:r w:rsidRPr="00816A11">
              <w:rPr>
                <w:snapToGrid/>
                <w:color w:val="000000"/>
                <w:sz w:val="20"/>
              </w:rPr>
              <w:t>6</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snapToGrid/>
                <w:color w:val="000000"/>
                <w:sz w:val="20"/>
              </w:rPr>
            </w:pPr>
            <w:r w:rsidRPr="00816A11">
              <w:rPr>
                <w:snapToGrid/>
                <w:color w:val="000000"/>
                <w:sz w:val="20"/>
              </w:rPr>
              <w:t>7</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snapToGrid/>
                <w:color w:val="000000"/>
                <w:sz w:val="20"/>
              </w:rPr>
            </w:pPr>
            <w:r w:rsidRPr="00816A11">
              <w:rPr>
                <w:snapToGrid/>
                <w:color w:val="000000"/>
                <w:sz w:val="20"/>
              </w:rPr>
              <w:t>8</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snapToGrid/>
                <w:color w:val="000000"/>
                <w:sz w:val="20"/>
              </w:rPr>
            </w:pPr>
            <w:r w:rsidRPr="00816A11">
              <w:rPr>
                <w:snapToGrid/>
                <w:color w:val="000000"/>
                <w:sz w:val="20"/>
              </w:rPr>
              <w:t>9</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snapToGrid/>
                <w:color w:val="000000"/>
                <w:sz w:val="20"/>
              </w:rPr>
            </w:pPr>
            <w:r w:rsidRPr="00816A11">
              <w:rPr>
                <w:snapToGrid/>
                <w:color w:val="000000"/>
                <w:sz w:val="20"/>
              </w:rPr>
              <w:t>10</w:t>
            </w:r>
          </w:p>
        </w:tc>
      </w:tr>
      <w:tr w:rsidR="00816A11" w:rsidRPr="00816A11" w:rsidTr="00816A11">
        <w:trPr>
          <w:trHeight w:val="40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color w:val="000000"/>
                <w:sz w:val="20"/>
              </w:rPr>
            </w:pPr>
            <w:r w:rsidRPr="00816A11">
              <w:rPr>
                <w:b/>
                <w:bCs/>
                <w:snapToGrid/>
                <w:color w:val="000000"/>
                <w:sz w:val="20"/>
              </w:rPr>
              <w:t>ЛОТ № 1</w:t>
            </w:r>
          </w:p>
        </w:tc>
      </w:tr>
      <w:tr w:rsidR="00816A11" w:rsidRPr="00816A11" w:rsidTr="00816A11">
        <w:trPr>
          <w:trHeight w:val="12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1</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left"/>
              <w:rPr>
                <w:b/>
                <w:bCs/>
                <w:snapToGrid/>
                <w:sz w:val="20"/>
              </w:rPr>
            </w:pPr>
            <w:r w:rsidRPr="00816A11">
              <w:rPr>
                <w:b/>
                <w:bCs/>
                <w:snapToGrid/>
                <w:sz w:val="20"/>
              </w:rPr>
              <w:t>Лестница алюминиевая односекционная 6 метров, 20 ступеней</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120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10,00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1200,00</w:t>
            </w:r>
          </w:p>
        </w:tc>
      </w:tr>
      <w:tr w:rsidR="00816A11" w:rsidRPr="00816A11" w:rsidTr="00816A11">
        <w:trPr>
          <w:trHeight w:val="12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2</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left"/>
              <w:rPr>
                <w:b/>
                <w:bCs/>
                <w:snapToGrid/>
                <w:sz w:val="20"/>
              </w:rPr>
            </w:pPr>
            <w:r w:rsidRPr="00816A11">
              <w:rPr>
                <w:b/>
                <w:bCs/>
                <w:snapToGrid/>
                <w:sz w:val="20"/>
              </w:rPr>
              <w:t xml:space="preserve">Лестница алюминиевая </w:t>
            </w:r>
            <w:bookmarkStart w:id="81" w:name="_GoBack"/>
            <w:bookmarkEnd w:id="81"/>
            <w:r w:rsidRPr="00816A11">
              <w:rPr>
                <w:b/>
                <w:bCs/>
                <w:snapToGrid/>
                <w:sz w:val="20"/>
              </w:rPr>
              <w:t>односекционная 4 метра, 13 ступеней</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290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8,00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2320,00</w:t>
            </w:r>
          </w:p>
        </w:tc>
      </w:tr>
      <w:tr w:rsidR="00816A11" w:rsidRPr="00816A11" w:rsidTr="00816A11">
        <w:trPr>
          <w:trHeight w:val="12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3</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left"/>
              <w:rPr>
                <w:b/>
                <w:bCs/>
                <w:snapToGrid/>
                <w:sz w:val="20"/>
              </w:rPr>
            </w:pPr>
            <w:r w:rsidRPr="00816A11">
              <w:rPr>
                <w:b/>
                <w:bCs/>
                <w:snapToGrid/>
                <w:sz w:val="20"/>
              </w:rPr>
              <w:t>Лестница алюминиевая односекционная 2 метра, 7 ступеней</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560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6,00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3360,00</w:t>
            </w:r>
          </w:p>
        </w:tc>
      </w:tr>
      <w:tr w:rsidR="00816A11" w:rsidRPr="00816A11" w:rsidTr="00816A1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4</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left"/>
              <w:rPr>
                <w:b/>
                <w:bCs/>
                <w:snapToGrid/>
                <w:sz w:val="20"/>
              </w:rPr>
            </w:pPr>
            <w:r w:rsidRPr="00816A11">
              <w:rPr>
                <w:b/>
                <w:bCs/>
                <w:snapToGrid/>
                <w:sz w:val="20"/>
              </w:rPr>
              <w:t>Огнебиозащита "Неомид-450-1" канистра 30 кг</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ГОСТ 53292-2009</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120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31,00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3751,00</w:t>
            </w:r>
          </w:p>
        </w:tc>
      </w:tr>
      <w:tr w:rsidR="00816A11" w:rsidRPr="00816A11" w:rsidTr="00816A11">
        <w:trPr>
          <w:trHeight w:val="40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color w:val="000000"/>
                <w:sz w:val="20"/>
              </w:rPr>
            </w:pPr>
            <w:r w:rsidRPr="00816A11">
              <w:rPr>
                <w:b/>
                <w:bCs/>
                <w:snapToGrid/>
                <w:color w:val="000000"/>
                <w:sz w:val="20"/>
              </w:rPr>
              <w:t>ЛОТ № 2</w:t>
            </w:r>
          </w:p>
        </w:tc>
      </w:tr>
      <w:tr w:rsidR="00816A11" w:rsidRPr="00816A11" w:rsidTr="00816A1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1</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left"/>
              <w:rPr>
                <w:b/>
                <w:bCs/>
                <w:snapToGrid/>
                <w:sz w:val="20"/>
              </w:rPr>
            </w:pPr>
            <w:r w:rsidRPr="00816A11">
              <w:rPr>
                <w:b/>
                <w:bCs/>
                <w:snapToGrid/>
                <w:sz w:val="20"/>
              </w:rPr>
              <w:t>Доска обрезная - 2 - сосна - 250мм*50мм*6000мм</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ГОСТ 8486-86</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м3</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270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590,00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159300,00</w:t>
            </w:r>
          </w:p>
        </w:tc>
      </w:tr>
      <w:tr w:rsidR="00816A11" w:rsidRPr="00816A11" w:rsidTr="00816A1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2</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left"/>
              <w:rPr>
                <w:b/>
                <w:bCs/>
                <w:snapToGrid/>
                <w:sz w:val="20"/>
              </w:rPr>
            </w:pPr>
            <w:r w:rsidRPr="00816A11">
              <w:rPr>
                <w:b/>
                <w:bCs/>
                <w:snapToGrid/>
                <w:sz w:val="20"/>
              </w:rPr>
              <w:t>Доска обрезная - 2 - сосна - 200мм*25мм*6000мм</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ГОСТ 8486-86</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м3</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30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590,00</w:t>
            </w:r>
          </w:p>
        </w:tc>
        <w:tc>
          <w:tcPr>
            <w:tcW w:w="0" w:type="auto"/>
            <w:tcBorders>
              <w:top w:val="nil"/>
              <w:left w:val="nil"/>
              <w:bottom w:val="single" w:sz="4" w:space="0" w:color="auto"/>
              <w:right w:val="single" w:sz="4" w:space="0" w:color="auto"/>
            </w:tcBorders>
            <w:shd w:val="clear" w:color="auto" w:fill="auto"/>
            <w:vAlign w:val="center"/>
            <w:hideMark/>
          </w:tcPr>
          <w:p w:rsidR="00816A11" w:rsidRPr="00816A11" w:rsidRDefault="00816A11" w:rsidP="00816A11">
            <w:pPr>
              <w:spacing w:line="240" w:lineRule="auto"/>
              <w:ind w:firstLine="0"/>
              <w:jc w:val="center"/>
              <w:rPr>
                <w:b/>
                <w:bCs/>
                <w:snapToGrid/>
                <w:sz w:val="20"/>
              </w:rPr>
            </w:pPr>
            <w:r w:rsidRPr="00816A11">
              <w:rPr>
                <w:b/>
                <w:bCs/>
                <w:snapToGrid/>
                <w:sz w:val="20"/>
              </w:rPr>
              <w:t>17700,00</w:t>
            </w:r>
          </w:p>
        </w:tc>
      </w:tr>
    </w:tbl>
    <w:p w:rsidR="00C024D5" w:rsidRPr="00C024D5" w:rsidRDefault="00C024D5" w:rsidP="00C024D5"/>
    <w:sectPr w:rsidR="00C024D5" w:rsidRPr="00C024D5"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F29" w:rsidRDefault="00B16F29">
      <w:r>
        <w:separator/>
      </w:r>
    </w:p>
  </w:endnote>
  <w:endnote w:type="continuationSeparator" w:id="0">
    <w:p w:rsidR="00B16F29" w:rsidRDefault="00B1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0143C" w:rsidRDefault="0080143C">
        <w:pPr>
          <w:pStyle w:val="af0"/>
          <w:jc w:val="right"/>
        </w:pPr>
        <w:r>
          <w:fldChar w:fldCharType="begin"/>
        </w:r>
        <w:r>
          <w:instrText xml:space="preserve"> PAGE   \* MERGEFORMAT </w:instrText>
        </w:r>
        <w:r>
          <w:fldChar w:fldCharType="separate"/>
        </w:r>
        <w:r w:rsidR="00816A11">
          <w:rPr>
            <w:noProof/>
          </w:rPr>
          <w:t>45</w:t>
        </w:r>
        <w:r>
          <w:rPr>
            <w:noProof/>
          </w:rPr>
          <w:fldChar w:fldCharType="end"/>
        </w:r>
      </w:p>
    </w:sdtContent>
  </w:sdt>
  <w:p w:rsidR="0080143C" w:rsidRDefault="008014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F29" w:rsidRDefault="00B16F29">
      <w:r>
        <w:separator/>
      </w:r>
    </w:p>
  </w:footnote>
  <w:footnote w:type="continuationSeparator" w:id="0">
    <w:p w:rsidR="00B16F29" w:rsidRDefault="00B16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43C" w:rsidRPr="00F01080" w:rsidRDefault="0080143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957BB5"/>
    <w:multiLevelType w:val="multilevel"/>
    <w:tmpl w:val="3F7E4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5"/>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1ADA4B09"/>
    <w:multiLevelType w:val="multilevel"/>
    <w:tmpl w:val="A0DCC24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26D26DAA"/>
    <w:multiLevelType w:val="multilevel"/>
    <w:tmpl w:val="C92AF0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390542FA"/>
    <w:multiLevelType w:val="multilevel"/>
    <w:tmpl w:val="5BDEA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8F228B1"/>
    <w:multiLevelType w:val="multilevel"/>
    <w:tmpl w:val="8940D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1D72225"/>
    <w:multiLevelType w:val="multilevel"/>
    <w:tmpl w:val="3394F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9"/>
  </w:num>
  <w:num w:numId="3">
    <w:abstractNumId w:val="26"/>
  </w:num>
  <w:num w:numId="4">
    <w:abstractNumId w:val="42"/>
  </w:num>
  <w:num w:numId="5">
    <w:abstractNumId w:val="24"/>
  </w:num>
  <w:num w:numId="6">
    <w:abstractNumId w:val="12"/>
  </w:num>
  <w:num w:numId="7">
    <w:abstractNumId w:val="25"/>
  </w:num>
  <w:num w:numId="8">
    <w:abstractNumId w:val="31"/>
  </w:num>
  <w:num w:numId="9">
    <w:abstractNumId w:val="22"/>
  </w:num>
  <w:num w:numId="10">
    <w:abstractNumId w:val="14"/>
  </w:num>
  <w:num w:numId="11">
    <w:abstractNumId w:val="15"/>
  </w:num>
  <w:num w:numId="12">
    <w:abstractNumId w:val="28"/>
  </w:num>
  <w:num w:numId="13">
    <w:abstractNumId w:val="3"/>
  </w:num>
  <w:num w:numId="14">
    <w:abstractNumId w:val="9"/>
  </w:num>
  <w:num w:numId="15">
    <w:abstractNumId w:val="27"/>
  </w:num>
  <w:num w:numId="16">
    <w:abstractNumId w:val="36"/>
  </w:num>
  <w:num w:numId="17">
    <w:abstractNumId w:val="49"/>
  </w:num>
  <w:num w:numId="18">
    <w:abstractNumId w:val="40"/>
  </w:num>
  <w:num w:numId="19">
    <w:abstractNumId w:val="17"/>
  </w:num>
  <w:num w:numId="20">
    <w:abstractNumId w:val="1"/>
  </w:num>
  <w:num w:numId="21">
    <w:abstractNumId w:val="0"/>
  </w:num>
  <w:num w:numId="22">
    <w:abstractNumId w:val="32"/>
  </w:num>
  <w:num w:numId="23">
    <w:abstractNumId w:val="2"/>
  </w:num>
  <w:num w:numId="24">
    <w:abstractNumId w:val="11"/>
  </w:num>
  <w:num w:numId="25">
    <w:abstractNumId w:val="47"/>
  </w:num>
  <w:num w:numId="26">
    <w:abstractNumId w:val="10"/>
  </w:num>
  <w:num w:numId="27">
    <w:abstractNumId w:val="38"/>
  </w:num>
  <w:num w:numId="28">
    <w:abstractNumId w:val="43"/>
  </w:num>
  <w:num w:numId="29">
    <w:abstractNumId w:val="20"/>
  </w:num>
  <w:num w:numId="30">
    <w:abstractNumId w:val="21"/>
  </w:num>
  <w:num w:numId="31">
    <w:abstractNumId w:val="23"/>
  </w:num>
  <w:num w:numId="32">
    <w:abstractNumId w:val="34"/>
  </w:num>
  <w:num w:numId="33">
    <w:abstractNumId w:val="13"/>
  </w:num>
  <w:num w:numId="34">
    <w:abstractNumId w:val="41"/>
  </w:num>
  <w:num w:numId="35">
    <w:abstractNumId w:val="37"/>
  </w:num>
  <w:num w:numId="36">
    <w:abstractNumId w:val="44"/>
  </w:num>
  <w:num w:numId="37">
    <w:abstractNumId w:val="18"/>
  </w:num>
  <w:num w:numId="38">
    <w:abstractNumId w:val="35"/>
  </w:num>
  <w:num w:numId="39">
    <w:abstractNumId w:val="45"/>
  </w:num>
  <w:num w:numId="40">
    <w:abstractNumId w:val="48"/>
  </w:num>
  <w:num w:numId="41">
    <w:abstractNumId w:val="8"/>
  </w:num>
  <w:num w:numId="42">
    <w:abstractNumId w:val="16"/>
  </w:num>
  <w:num w:numId="43">
    <w:abstractNumId w:val="19"/>
  </w:num>
  <w:num w:numId="44">
    <w:abstractNumId w:val="46"/>
  </w:num>
  <w:num w:numId="45">
    <w:abstractNumId w:val="33"/>
  </w:num>
  <w:num w:numId="46">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6D51"/>
    <w:rsid w:val="00087153"/>
    <w:rsid w:val="00087700"/>
    <w:rsid w:val="00090C6D"/>
    <w:rsid w:val="000910DB"/>
    <w:rsid w:val="00091859"/>
    <w:rsid w:val="000929E4"/>
    <w:rsid w:val="00092BFC"/>
    <w:rsid w:val="00093149"/>
    <w:rsid w:val="000939FF"/>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22D"/>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51C"/>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0B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462"/>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1EFC"/>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0564"/>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630"/>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3421"/>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2B8C"/>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531"/>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4FC0"/>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6"/>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43C"/>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6A11"/>
    <w:rsid w:val="00817641"/>
    <w:rsid w:val="00817E31"/>
    <w:rsid w:val="008205B2"/>
    <w:rsid w:val="008205B9"/>
    <w:rsid w:val="0082085F"/>
    <w:rsid w:val="00821A32"/>
    <w:rsid w:val="00821A4D"/>
    <w:rsid w:val="008223E3"/>
    <w:rsid w:val="008223F0"/>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3FF"/>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DC7"/>
    <w:rsid w:val="008D1E58"/>
    <w:rsid w:val="008D2984"/>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C11"/>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970"/>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359A"/>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29"/>
    <w:rsid w:val="00B16FED"/>
    <w:rsid w:val="00B17347"/>
    <w:rsid w:val="00B20391"/>
    <w:rsid w:val="00B203A4"/>
    <w:rsid w:val="00B210F5"/>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5EE5"/>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4D5"/>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AE0"/>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0A21"/>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6E6"/>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86"/>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896"/>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2Exact">
    <w:name w:val="Основной текст (2) Exact"/>
    <w:basedOn w:val="ab"/>
    <w:rsid w:val="00360564"/>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картинке Exact"/>
    <w:basedOn w:val="ab"/>
    <w:link w:val="afffff5"/>
    <w:rsid w:val="00360564"/>
    <w:rPr>
      <w:sz w:val="22"/>
      <w:szCs w:val="22"/>
      <w:shd w:val="clear" w:color="auto" w:fill="FFFFFF"/>
    </w:rPr>
  </w:style>
  <w:style w:type="character" w:customStyle="1" w:styleId="2e">
    <w:name w:val="Основной текст (2)_"/>
    <w:basedOn w:val="ab"/>
    <w:link w:val="2f"/>
    <w:rsid w:val="00360564"/>
    <w:rPr>
      <w:sz w:val="22"/>
      <w:szCs w:val="22"/>
      <w:shd w:val="clear" w:color="auto" w:fill="FFFFFF"/>
    </w:rPr>
  </w:style>
  <w:style w:type="character" w:customStyle="1" w:styleId="93">
    <w:name w:val="Основной текст (9)_"/>
    <w:basedOn w:val="ab"/>
    <w:link w:val="94"/>
    <w:rsid w:val="00360564"/>
    <w:rPr>
      <w:b/>
      <w:bCs/>
      <w:sz w:val="22"/>
      <w:szCs w:val="22"/>
      <w:shd w:val="clear" w:color="auto" w:fill="FFFFFF"/>
    </w:rPr>
  </w:style>
  <w:style w:type="character" w:customStyle="1" w:styleId="afffff6">
    <w:name w:val="Колонтитул_"/>
    <w:basedOn w:val="ab"/>
    <w:link w:val="afffff7"/>
    <w:rsid w:val="00360564"/>
    <w:rPr>
      <w:b/>
      <w:bCs/>
      <w:sz w:val="22"/>
      <w:szCs w:val="22"/>
      <w:shd w:val="clear" w:color="auto" w:fill="FFFFFF"/>
    </w:rPr>
  </w:style>
  <w:style w:type="character" w:customStyle="1" w:styleId="afffff8">
    <w:name w:val="Колонтитул + Не полужирный"/>
    <w:basedOn w:val="afffff6"/>
    <w:rsid w:val="00360564"/>
    <w:rPr>
      <w:b/>
      <w:bCs/>
      <w:color w:val="000000"/>
      <w:spacing w:val="0"/>
      <w:w w:val="100"/>
      <w:position w:val="0"/>
      <w:sz w:val="22"/>
      <w:szCs w:val="22"/>
      <w:shd w:val="clear" w:color="auto" w:fill="FFFFFF"/>
      <w:lang w:val="ru-RU" w:eastAsia="ru-RU" w:bidi="ru-RU"/>
    </w:rPr>
  </w:style>
  <w:style w:type="character" w:customStyle="1" w:styleId="8Exact">
    <w:name w:val="Подпись к картинке (8) Exact"/>
    <w:basedOn w:val="ab"/>
    <w:link w:val="83"/>
    <w:rsid w:val="00360564"/>
    <w:rPr>
      <w:rFonts w:ascii="Arial" w:eastAsia="Arial" w:hAnsi="Arial" w:cs="Arial"/>
      <w:b/>
      <w:bCs/>
      <w:sz w:val="14"/>
      <w:szCs w:val="14"/>
      <w:shd w:val="clear" w:color="auto" w:fill="FFFFFF"/>
    </w:rPr>
  </w:style>
  <w:style w:type="character" w:customStyle="1" w:styleId="295ptExact">
    <w:name w:val="Основной текст (2) + 9;5 pt Exact"/>
    <w:basedOn w:val="2e"/>
    <w:rsid w:val="00360564"/>
    <w:rPr>
      <w:color w:val="000000"/>
      <w:spacing w:val="0"/>
      <w:w w:val="100"/>
      <w:position w:val="0"/>
      <w:sz w:val="19"/>
      <w:szCs w:val="19"/>
      <w:shd w:val="clear" w:color="auto" w:fill="FFFFFF"/>
      <w:lang w:val="ru-RU" w:eastAsia="ru-RU" w:bidi="ru-RU"/>
    </w:rPr>
  </w:style>
  <w:style w:type="character" w:customStyle="1" w:styleId="9Exact">
    <w:name w:val="Подпись к картинке (9) Exact"/>
    <w:basedOn w:val="ab"/>
    <w:link w:val="95"/>
    <w:rsid w:val="00360564"/>
    <w:rPr>
      <w:rFonts w:ascii="Arial" w:eastAsia="Arial" w:hAnsi="Arial" w:cs="Arial"/>
      <w:sz w:val="18"/>
      <w:szCs w:val="18"/>
      <w:shd w:val="clear" w:color="auto" w:fill="FFFFFF"/>
    </w:rPr>
  </w:style>
  <w:style w:type="character" w:customStyle="1" w:styleId="10Exact">
    <w:name w:val="Подпись к картинке (10) Exact"/>
    <w:basedOn w:val="ab"/>
    <w:link w:val="100"/>
    <w:rsid w:val="00360564"/>
    <w:rPr>
      <w:rFonts w:ascii="Arial" w:eastAsia="Arial" w:hAnsi="Arial" w:cs="Arial"/>
      <w:spacing w:val="-20"/>
      <w:sz w:val="19"/>
      <w:szCs w:val="19"/>
      <w:shd w:val="clear" w:color="auto" w:fill="FFFFFF"/>
    </w:rPr>
  </w:style>
  <w:style w:type="character" w:customStyle="1" w:styleId="161">
    <w:name w:val="Основной текст (16)_"/>
    <w:basedOn w:val="ab"/>
    <w:rsid w:val="00360564"/>
    <w:rPr>
      <w:rFonts w:ascii="Arial" w:eastAsia="Arial" w:hAnsi="Arial" w:cs="Arial"/>
      <w:b/>
      <w:bCs/>
      <w:i w:val="0"/>
      <w:iCs w:val="0"/>
      <w:smallCaps w:val="0"/>
      <w:strike w:val="0"/>
      <w:sz w:val="14"/>
      <w:szCs w:val="14"/>
      <w:u w:val="none"/>
    </w:rPr>
  </w:style>
  <w:style w:type="character" w:customStyle="1" w:styleId="162">
    <w:name w:val="Основной текст (16)"/>
    <w:basedOn w:val="161"/>
    <w:rsid w:val="00360564"/>
    <w:rPr>
      <w:rFonts w:ascii="Arial" w:eastAsia="Arial" w:hAnsi="Arial" w:cs="Arial"/>
      <w:b/>
      <w:bCs/>
      <w:i w:val="0"/>
      <w:iCs w:val="0"/>
      <w:smallCaps w:val="0"/>
      <w:strike w:val="0"/>
      <w:color w:val="000000"/>
      <w:spacing w:val="0"/>
      <w:w w:val="100"/>
      <w:position w:val="0"/>
      <w:sz w:val="14"/>
      <w:szCs w:val="14"/>
      <w:u w:val="single"/>
      <w:lang w:val="ru-RU" w:eastAsia="ru-RU" w:bidi="ru-RU"/>
    </w:rPr>
  </w:style>
  <w:style w:type="character" w:customStyle="1" w:styleId="170">
    <w:name w:val="Основной текст (17)_"/>
    <w:basedOn w:val="ab"/>
    <w:link w:val="171"/>
    <w:rsid w:val="00360564"/>
    <w:rPr>
      <w:rFonts w:ascii="Arial" w:eastAsia="Arial" w:hAnsi="Arial" w:cs="Arial"/>
      <w:sz w:val="18"/>
      <w:szCs w:val="18"/>
      <w:shd w:val="clear" w:color="auto" w:fill="FFFFFF"/>
    </w:rPr>
  </w:style>
  <w:style w:type="character" w:customStyle="1" w:styleId="180">
    <w:name w:val="Основной текст (18)_"/>
    <w:basedOn w:val="ab"/>
    <w:link w:val="181"/>
    <w:rsid w:val="00360564"/>
    <w:rPr>
      <w:rFonts w:ascii="Arial" w:eastAsia="Arial" w:hAnsi="Arial" w:cs="Arial"/>
      <w:sz w:val="16"/>
      <w:szCs w:val="16"/>
      <w:shd w:val="clear" w:color="auto" w:fill="FFFFFF"/>
    </w:rPr>
  </w:style>
  <w:style w:type="paragraph" w:customStyle="1" w:styleId="2f">
    <w:name w:val="Основной текст (2)"/>
    <w:basedOn w:val="aa"/>
    <w:link w:val="2e"/>
    <w:rsid w:val="00360564"/>
    <w:pPr>
      <w:widowControl w:val="0"/>
      <w:shd w:val="clear" w:color="auto" w:fill="FFFFFF"/>
      <w:spacing w:line="0" w:lineRule="atLeast"/>
      <w:ind w:hanging="720"/>
      <w:jc w:val="left"/>
    </w:pPr>
    <w:rPr>
      <w:snapToGrid/>
      <w:sz w:val="22"/>
      <w:szCs w:val="22"/>
    </w:rPr>
  </w:style>
  <w:style w:type="paragraph" w:customStyle="1" w:styleId="afffff5">
    <w:name w:val="Подпись к картинке"/>
    <w:basedOn w:val="aa"/>
    <w:link w:val="Exact"/>
    <w:rsid w:val="00360564"/>
    <w:pPr>
      <w:widowControl w:val="0"/>
      <w:shd w:val="clear" w:color="auto" w:fill="FFFFFF"/>
      <w:spacing w:line="0" w:lineRule="atLeast"/>
      <w:ind w:firstLine="0"/>
      <w:jc w:val="left"/>
    </w:pPr>
    <w:rPr>
      <w:snapToGrid/>
      <w:sz w:val="22"/>
      <w:szCs w:val="22"/>
    </w:rPr>
  </w:style>
  <w:style w:type="paragraph" w:customStyle="1" w:styleId="94">
    <w:name w:val="Основной текст (9)"/>
    <w:basedOn w:val="aa"/>
    <w:link w:val="93"/>
    <w:rsid w:val="00360564"/>
    <w:pPr>
      <w:widowControl w:val="0"/>
      <w:shd w:val="clear" w:color="auto" w:fill="FFFFFF"/>
      <w:spacing w:after="60" w:line="0" w:lineRule="atLeast"/>
      <w:ind w:firstLine="0"/>
      <w:jc w:val="left"/>
    </w:pPr>
    <w:rPr>
      <w:b/>
      <w:bCs/>
      <w:snapToGrid/>
      <w:sz w:val="22"/>
      <w:szCs w:val="22"/>
    </w:rPr>
  </w:style>
  <w:style w:type="paragraph" w:customStyle="1" w:styleId="afffff7">
    <w:name w:val="Колонтитул"/>
    <w:basedOn w:val="aa"/>
    <w:link w:val="afffff6"/>
    <w:rsid w:val="00360564"/>
    <w:pPr>
      <w:widowControl w:val="0"/>
      <w:shd w:val="clear" w:color="auto" w:fill="FFFFFF"/>
      <w:spacing w:line="269" w:lineRule="exact"/>
      <w:ind w:firstLine="0"/>
      <w:jc w:val="left"/>
    </w:pPr>
    <w:rPr>
      <w:b/>
      <w:bCs/>
      <w:snapToGrid/>
      <w:sz w:val="22"/>
      <w:szCs w:val="22"/>
    </w:rPr>
  </w:style>
  <w:style w:type="paragraph" w:customStyle="1" w:styleId="83">
    <w:name w:val="Подпись к картинке (8)"/>
    <w:basedOn w:val="aa"/>
    <w:link w:val="8Exact"/>
    <w:rsid w:val="00360564"/>
    <w:pPr>
      <w:widowControl w:val="0"/>
      <w:shd w:val="clear" w:color="auto" w:fill="FFFFFF"/>
      <w:spacing w:line="0" w:lineRule="atLeast"/>
      <w:ind w:firstLine="0"/>
      <w:jc w:val="left"/>
    </w:pPr>
    <w:rPr>
      <w:rFonts w:ascii="Arial" w:eastAsia="Arial" w:hAnsi="Arial" w:cs="Arial"/>
      <w:b/>
      <w:bCs/>
      <w:snapToGrid/>
      <w:sz w:val="14"/>
      <w:szCs w:val="14"/>
    </w:rPr>
  </w:style>
  <w:style w:type="paragraph" w:customStyle="1" w:styleId="95">
    <w:name w:val="Подпись к картинке (9)"/>
    <w:basedOn w:val="aa"/>
    <w:link w:val="9Exact"/>
    <w:rsid w:val="00360564"/>
    <w:pPr>
      <w:widowControl w:val="0"/>
      <w:shd w:val="clear" w:color="auto" w:fill="FFFFFF"/>
      <w:spacing w:line="0" w:lineRule="atLeast"/>
      <w:ind w:firstLine="0"/>
      <w:jc w:val="left"/>
    </w:pPr>
    <w:rPr>
      <w:rFonts w:ascii="Arial" w:eastAsia="Arial" w:hAnsi="Arial" w:cs="Arial"/>
      <w:snapToGrid/>
      <w:sz w:val="18"/>
      <w:szCs w:val="18"/>
    </w:rPr>
  </w:style>
  <w:style w:type="paragraph" w:customStyle="1" w:styleId="100">
    <w:name w:val="Подпись к картинке (10)"/>
    <w:basedOn w:val="aa"/>
    <w:link w:val="10Exact"/>
    <w:rsid w:val="00360564"/>
    <w:pPr>
      <w:widowControl w:val="0"/>
      <w:shd w:val="clear" w:color="auto" w:fill="FFFFFF"/>
      <w:spacing w:line="0" w:lineRule="atLeast"/>
      <w:ind w:firstLine="0"/>
      <w:jc w:val="left"/>
    </w:pPr>
    <w:rPr>
      <w:rFonts w:ascii="Arial" w:eastAsia="Arial" w:hAnsi="Arial" w:cs="Arial"/>
      <w:snapToGrid/>
      <w:spacing w:val="-20"/>
      <w:sz w:val="19"/>
      <w:szCs w:val="19"/>
    </w:rPr>
  </w:style>
  <w:style w:type="paragraph" w:customStyle="1" w:styleId="171">
    <w:name w:val="Основной текст (17)"/>
    <w:basedOn w:val="aa"/>
    <w:link w:val="170"/>
    <w:rsid w:val="00360564"/>
    <w:pPr>
      <w:widowControl w:val="0"/>
      <w:shd w:val="clear" w:color="auto" w:fill="FFFFFF"/>
      <w:spacing w:after="360" w:line="0" w:lineRule="atLeast"/>
      <w:ind w:firstLine="0"/>
    </w:pPr>
    <w:rPr>
      <w:rFonts w:ascii="Arial" w:eastAsia="Arial" w:hAnsi="Arial" w:cs="Arial"/>
      <w:snapToGrid/>
      <w:sz w:val="18"/>
      <w:szCs w:val="18"/>
    </w:rPr>
  </w:style>
  <w:style w:type="paragraph" w:customStyle="1" w:styleId="181">
    <w:name w:val="Основной текст (18)"/>
    <w:basedOn w:val="aa"/>
    <w:link w:val="180"/>
    <w:rsid w:val="00360564"/>
    <w:pPr>
      <w:widowControl w:val="0"/>
      <w:shd w:val="clear" w:color="auto" w:fill="FFFFFF"/>
      <w:spacing w:before="120" w:after="1020" w:line="0" w:lineRule="atLeast"/>
      <w:ind w:firstLine="0"/>
      <w:jc w:val="center"/>
    </w:pPr>
    <w:rPr>
      <w:rFonts w:ascii="Arial" w:eastAsia="Arial" w:hAnsi="Arial" w:cs="Arial"/>
      <w:snapToGri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2Exact">
    <w:name w:val="Основной текст (2) Exact"/>
    <w:basedOn w:val="ab"/>
    <w:rsid w:val="00360564"/>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картинке Exact"/>
    <w:basedOn w:val="ab"/>
    <w:link w:val="afffff5"/>
    <w:rsid w:val="00360564"/>
    <w:rPr>
      <w:sz w:val="22"/>
      <w:szCs w:val="22"/>
      <w:shd w:val="clear" w:color="auto" w:fill="FFFFFF"/>
    </w:rPr>
  </w:style>
  <w:style w:type="character" w:customStyle="1" w:styleId="2e">
    <w:name w:val="Основной текст (2)_"/>
    <w:basedOn w:val="ab"/>
    <w:link w:val="2f"/>
    <w:rsid w:val="00360564"/>
    <w:rPr>
      <w:sz w:val="22"/>
      <w:szCs w:val="22"/>
      <w:shd w:val="clear" w:color="auto" w:fill="FFFFFF"/>
    </w:rPr>
  </w:style>
  <w:style w:type="character" w:customStyle="1" w:styleId="93">
    <w:name w:val="Основной текст (9)_"/>
    <w:basedOn w:val="ab"/>
    <w:link w:val="94"/>
    <w:rsid w:val="00360564"/>
    <w:rPr>
      <w:b/>
      <w:bCs/>
      <w:sz w:val="22"/>
      <w:szCs w:val="22"/>
      <w:shd w:val="clear" w:color="auto" w:fill="FFFFFF"/>
    </w:rPr>
  </w:style>
  <w:style w:type="character" w:customStyle="1" w:styleId="afffff6">
    <w:name w:val="Колонтитул_"/>
    <w:basedOn w:val="ab"/>
    <w:link w:val="afffff7"/>
    <w:rsid w:val="00360564"/>
    <w:rPr>
      <w:b/>
      <w:bCs/>
      <w:sz w:val="22"/>
      <w:szCs w:val="22"/>
      <w:shd w:val="clear" w:color="auto" w:fill="FFFFFF"/>
    </w:rPr>
  </w:style>
  <w:style w:type="character" w:customStyle="1" w:styleId="afffff8">
    <w:name w:val="Колонтитул + Не полужирный"/>
    <w:basedOn w:val="afffff6"/>
    <w:rsid w:val="00360564"/>
    <w:rPr>
      <w:b/>
      <w:bCs/>
      <w:color w:val="000000"/>
      <w:spacing w:val="0"/>
      <w:w w:val="100"/>
      <w:position w:val="0"/>
      <w:sz w:val="22"/>
      <w:szCs w:val="22"/>
      <w:shd w:val="clear" w:color="auto" w:fill="FFFFFF"/>
      <w:lang w:val="ru-RU" w:eastAsia="ru-RU" w:bidi="ru-RU"/>
    </w:rPr>
  </w:style>
  <w:style w:type="character" w:customStyle="1" w:styleId="8Exact">
    <w:name w:val="Подпись к картинке (8) Exact"/>
    <w:basedOn w:val="ab"/>
    <w:link w:val="83"/>
    <w:rsid w:val="00360564"/>
    <w:rPr>
      <w:rFonts w:ascii="Arial" w:eastAsia="Arial" w:hAnsi="Arial" w:cs="Arial"/>
      <w:b/>
      <w:bCs/>
      <w:sz w:val="14"/>
      <w:szCs w:val="14"/>
      <w:shd w:val="clear" w:color="auto" w:fill="FFFFFF"/>
    </w:rPr>
  </w:style>
  <w:style w:type="character" w:customStyle="1" w:styleId="295ptExact">
    <w:name w:val="Основной текст (2) + 9;5 pt Exact"/>
    <w:basedOn w:val="2e"/>
    <w:rsid w:val="00360564"/>
    <w:rPr>
      <w:color w:val="000000"/>
      <w:spacing w:val="0"/>
      <w:w w:val="100"/>
      <w:position w:val="0"/>
      <w:sz w:val="19"/>
      <w:szCs w:val="19"/>
      <w:shd w:val="clear" w:color="auto" w:fill="FFFFFF"/>
      <w:lang w:val="ru-RU" w:eastAsia="ru-RU" w:bidi="ru-RU"/>
    </w:rPr>
  </w:style>
  <w:style w:type="character" w:customStyle="1" w:styleId="9Exact">
    <w:name w:val="Подпись к картинке (9) Exact"/>
    <w:basedOn w:val="ab"/>
    <w:link w:val="95"/>
    <w:rsid w:val="00360564"/>
    <w:rPr>
      <w:rFonts w:ascii="Arial" w:eastAsia="Arial" w:hAnsi="Arial" w:cs="Arial"/>
      <w:sz w:val="18"/>
      <w:szCs w:val="18"/>
      <w:shd w:val="clear" w:color="auto" w:fill="FFFFFF"/>
    </w:rPr>
  </w:style>
  <w:style w:type="character" w:customStyle="1" w:styleId="10Exact">
    <w:name w:val="Подпись к картинке (10) Exact"/>
    <w:basedOn w:val="ab"/>
    <w:link w:val="100"/>
    <w:rsid w:val="00360564"/>
    <w:rPr>
      <w:rFonts w:ascii="Arial" w:eastAsia="Arial" w:hAnsi="Arial" w:cs="Arial"/>
      <w:spacing w:val="-20"/>
      <w:sz w:val="19"/>
      <w:szCs w:val="19"/>
      <w:shd w:val="clear" w:color="auto" w:fill="FFFFFF"/>
    </w:rPr>
  </w:style>
  <w:style w:type="character" w:customStyle="1" w:styleId="161">
    <w:name w:val="Основной текст (16)_"/>
    <w:basedOn w:val="ab"/>
    <w:rsid w:val="00360564"/>
    <w:rPr>
      <w:rFonts w:ascii="Arial" w:eastAsia="Arial" w:hAnsi="Arial" w:cs="Arial"/>
      <w:b/>
      <w:bCs/>
      <w:i w:val="0"/>
      <w:iCs w:val="0"/>
      <w:smallCaps w:val="0"/>
      <w:strike w:val="0"/>
      <w:sz w:val="14"/>
      <w:szCs w:val="14"/>
      <w:u w:val="none"/>
    </w:rPr>
  </w:style>
  <w:style w:type="character" w:customStyle="1" w:styleId="162">
    <w:name w:val="Основной текст (16)"/>
    <w:basedOn w:val="161"/>
    <w:rsid w:val="00360564"/>
    <w:rPr>
      <w:rFonts w:ascii="Arial" w:eastAsia="Arial" w:hAnsi="Arial" w:cs="Arial"/>
      <w:b/>
      <w:bCs/>
      <w:i w:val="0"/>
      <w:iCs w:val="0"/>
      <w:smallCaps w:val="0"/>
      <w:strike w:val="0"/>
      <w:color w:val="000000"/>
      <w:spacing w:val="0"/>
      <w:w w:val="100"/>
      <w:position w:val="0"/>
      <w:sz w:val="14"/>
      <w:szCs w:val="14"/>
      <w:u w:val="single"/>
      <w:lang w:val="ru-RU" w:eastAsia="ru-RU" w:bidi="ru-RU"/>
    </w:rPr>
  </w:style>
  <w:style w:type="character" w:customStyle="1" w:styleId="170">
    <w:name w:val="Основной текст (17)_"/>
    <w:basedOn w:val="ab"/>
    <w:link w:val="171"/>
    <w:rsid w:val="00360564"/>
    <w:rPr>
      <w:rFonts w:ascii="Arial" w:eastAsia="Arial" w:hAnsi="Arial" w:cs="Arial"/>
      <w:sz w:val="18"/>
      <w:szCs w:val="18"/>
      <w:shd w:val="clear" w:color="auto" w:fill="FFFFFF"/>
    </w:rPr>
  </w:style>
  <w:style w:type="character" w:customStyle="1" w:styleId="180">
    <w:name w:val="Основной текст (18)_"/>
    <w:basedOn w:val="ab"/>
    <w:link w:val="181"/>
    <w:rsid w:val="00360564"/>
    <w:rPr>
      <w:rFonts w:ascii="Arial" w:eastAsia="Arial" w:hAnsi="Arial" w:cs="Arial"/>
      <w:sz w:val="16"/>
      <w:szCs w:val="16"/>
      <w:shd w:val="clear" w:color="auto" w:fill="FFFFFF"/>
    </w:rPr>
  </w:style>
  <w:style w:type="paragraph" w:customStyle="1" w:styleId="2f">
    <w:name w:val="Основной текст (2)"/>
    <w:basedOn w:val="aa"/>
    <w:link w:val="2e"/>
    <w:rsid w:val="00360564"/>
    <w:pPr>
      <w:widowControl w:val="0"/>
      <w:shd w:val="clear" w:color="auto" w:fill="FFFFFF"/>
      <w:spacing w:line="0" w:lineRule="atLeast"/>
      <w:ind w:hanging="720"/>
      <w:jc w:val="left"/>
    </w:pPr>
    <w:rPr>
      <w:snapToGrid/>
      <w:sz w:val="22"/>
      <w:szCs w:val="22"/>
    </w:rPr>
  </w:style>
  <w:style w:type="paragraph" w:customStyle="1" w:styleId="afffff5">
    <w:name w:val="Подпись к картинке"/>
    <w:basedOn w:val="aa"/>
    <w:link w:val="Exact"/>
    <w:rsid w:val="00360564"/>
    <w:pPr>
      <w:widowControl w:val="0"/>
      <w:shd w:val="clear" w:color="auto" w:fill="FFFFFF"/>
      <w:spacing w:line="0" w:lineRule="atLeast"/>
      <w:ind w:firstLine="0"/>
      <w:jc w:val="left"/>
    </w:pPr>
    <w:rPr>
      <w:snapToGrid/>
      <w:sz w:val="22"/>
      <w:szCs w:val="22"/>
    </w:rPr>
  </w:style>
  <w:style w:type="paragraph" w:customStyle="1" w:styleId="94">
    <w:name w:val="Основной текст (9)"/>
    <w:basedOn w:val="aa"/>
    <w:link w:val="93"/>
    <w:rsid w:val="00360564"/>
    <w:pPr>
      <w:widowControl w:val="0"/>
      <w:shd w:val="clear" w:color="auto" w:fill="FFFFFF"/>
      <w:spacing w:after="60" w:line="0" w:lineRule="atLeast"/>
      <w:ind w:firstLine="0"/>
      <w:jc w:val="left"/>
    </w:pPr>
    <w:rPr>
      <w:b/>
      <w:bCs/>
      <w:snapToGrid/>
      <w:sz w:val="22"/>
      <w:szCs w:val="22"/>
    </w:rPr>
  </w:style>
  <w:style w:type="paragraph" w:customStyle="1" w:styleId="afffff7">
    <w:name w:val="Колонтитул"/>
    <w:basedOn w:val="aa"/>
    <w:link w:val="afffff6"/>
    <w:rsid w:val="00360564"/>
    <w:pPr>
      <w:widowControl w:val="0"/>
      <w:shd w:val="clear" w:color="auto" w:fill="FFFFFF"/>
      <w:spacing w:line="269" w:lineRule="exact"/>
      <w:ind w:firstLine="0"/>
      <w:jc w:val="left"/>
    </w:pPr>
    <w:rPr>
      <w:b/>
      <w:bCs/>
      <w:snapToGrid/>
      <w:sz w:val="22"/>
      <w:szCs w:val="22"/>
    </w:rPr>
  </w:style>
  <w:style w:type="paragraph" w:customStyle="1" w:styleId="83">
    <w:name w:val="Подпись к картинке (8)"/>
    <w:basedOn w:val="aa"/>
    <w:link w:val="8Exact"/>
    <w:rsid w:val="00360564"/>
    <w:pPr>
      <w:widowControl w:val="0"/>
      <w:shd w:val="clear" w:color="auto" w:fill="FFFFFF"/>
      <w:spacing w:line="0" w:lineRule="atLeast"/>
      <w:ind w:firstLine="0"/>
      <w:jc w:val="left"/>
    </w:pPr>
    <w:rPr>
      <w:rFonts w:ascii="Arial" w:eastAsia="Arial" w:hAnsi="Arial" w:cs="Arial"/>
      <w:b/>
      <w:bCs/>
      <w:snapToGrid/>
      <w:sz w:val="14"/>
      <w:szCs w:val="14"/>
    </w:rPr>
  </w:style>
  <w:style w:type="paragraph" w:customStyle="1" w:styleId="95">
    <w:name w:val="Подпись к картинке (9)"/>
    <w:basedOn w:val="aa"/>
    <w:link w:val="9Exact"/>
    <w:rsid w:val="00360564"/>
    <w:pPr>
      <w:widowControl w:val="0"/>
      <w:shd w:val="clear" w:color="auto" w:fill="FFFFFF"/>
      <w:spacing w:line="0" w:lineRule="atLeast"/>
      <w:ind w:firstLine="0"/>
      <w:jc w:val="left"/>
    </w:pPr>
    <w:rPr>
      <w:rFonts w:ascii="Arial" w:eastAsia="Arial" w:hAnsi="Arial" w:cs="Arial"/>
      <w:snapToGrid/>
      <w:sz w:val="18"/>
      <w:szCs w:val="18"/>
    </w:rPr>
  </w:style>
  <w:style w:type="paragraph" w:customStyle="1" w:styleId="100">
    <w:name w:val="Подпись к картинке (10)"/>
    <w:basedOn w:val="aa"/>
    <w:link w:val="10Exact"/>
    <w:rsid w:val="00360564"/>
    <w:pPr>
      <w:widowControl w:val="0"/>
      <w:shd w:val="clear" w:color="auto" w:fill="FFFFFF"/>
      <w:spacing w:line="0" w:lineRule="atLeast"/>
      <w:ind w:firstLine="0"/>
      <w:jc w:val="left"/>
    </w:pPr>
    <w:rPr>
      <w:rFonts w:ascii="Arial" w:eastAsia="Arial" w:hAnsi="Arial" w:cs="Arial"/>
      <w:snapToGrid/>
      <w:spacing w:val="-20"/>
      <w:sz w:val="19"/>
      <w:szCs w:val="19"/>
    </w:rPr>
  </w:style>
  <w:style w:type="paragraph" w:customStyle="1" w:styleId="171">
    <w:name w:val="Основной текст (17)"/>
    <w:basedOn w:val="aa"/>
    <w:link w:val="170"/>
    <w:rsid w:val="00360564"/>
    <w:pPr>
      <w:widowControl w:val="0"/>
      <w:shd w:val="clear" w:color="auto" w:fill="FFFFFF"/>
      <w:spacing w:after="360" w:line="0" w:lineRule="atLeast"/>
      <w:ind w:firstLine="0"/>
    </w:pPr>
    <w:rPr>
      <w:rFonts w:ascii="Arial" w:eastAsia="Arial" w:hAnsi="Arial" w:cs="Arial"/>
      <w:snapToGrid/>
      <w:sz w:val="18"/>
      <w:szCs w:val="18"/>
    </w:rPr>
  </w:style>
  <w:style w:type="paragraph" w:customStyle="1" w:styleId="181">
    <w:name w:val="Основной текст (18)"/>
    <w:basedOn w:val="aa"/>
    <w:link w:val="180"/>
    <w:rsid w:val="00360564"/>
    <w:pPr>
      <w:widowControl w:val="0"/>
      <w:shd w:val="clear" w:color="auto" w:fill="FFFFFF"/>
      <w:spacing w:before="120" w:after="1020" w:line="0" w:lineRule="atLeast"/>
      <w:ind w:firstLine="0"/>
      <w:jc w:val="center"/>
    </w:pPr>
    <w:rPr>
      <w:rFonts w:ascii="Arial" w:eastAsia="Arial" w:hAnsi="Arial" w:cs="Arial"/>
      <w:snapToGr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2683">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7898626">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95342826">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62CFB-EE3A-452E-A230-279C8D7B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45</Pages>
  <Words>12215</Words>
  <Characters>69630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81682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13</cp:revision>
  <cp:lastPrinted>2015-10-21T03:59:00Z</cp:lastPrinted>
  <dcterms:created xsi:type="dcterms:W3CDTF">2016-03-03T12:35:00Z</dcterms:created>
  <dcterms:modified xsi:type="dcterms:W3CDTF">2016-05-17T01:36:00Z</dcterms:modified>
</cp:coreProperties>
</file>