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885D85">
        <w:rPr>
          <w:b/>
          <w:sz w:val="24"/>
          <w:szCs w:val="24"/>
        </w:rPr>
        <w:t>175</w:t>
      </w:r>
      <w:r w:rsidRPr="00ED7B74">
        <w:rPr>
          <w:b/>
          <w:sz w:val="24"/>
          <w:szCs w:val="24"/>
        </w:rPr>
        <w:t xml:space="preserve">/ПУ от </w:t>
      </w:r>
      <w:r w:rsidR="006E02C0" w:rsidRPr="006C2F96">
        <w:rPr>
          <w:b/>
          <w:sz w:val="24"/>
          <w:szCs w:val="24"/>
        </w:rPr>
        <w:t>«</w:t>
      </w:r>
      <w:r w:rsidR="00885D85">
        <w:rPr>
          <w:b/>
          <w:sz w:val="24"/>
          <w:szCs w:val="24"/>
        </w:rPr>
        <w:t>17</w:t>
      </w:r>
      <w:r w:rsidR="006E02C0" w:rsidRPr="006C2F96">
        <w:rPr>
          <w:b/>
          <w:sz w:val="24"/>
          <w:szCs w:val="24"/>
        </w:rPr>
        <w:t xml:space="preserve">» </w:t>
      </w:r>
      <w:r w:rsidR="00885D85">
        <w:rPr>
          <w:b/>
          <w:sz w:val="24"/>
          <w:szCs w:val="24"/>
        </w:rPr>
        <w:t>мая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885D85" w:rsidRPr="00885D85">
              <w:rPr>
                <w:b/>
                <w:bCs/>
                <w:sz w:val="24"/>
                <w:szCs w:val="24"/>
              </w:rPr>
              <w:t>работ по ремонту кровли здания тепло-монтажной базы (ТМБ) для нужд ОАО «Э.ОН Россия»</w:t>
            </w:r>
          </w:p>
          <w:p w:rsidR="00885D85" w:rsidRPr="0043475F" w:rsidRDefault="00885D85"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Pr="006C2F96">
              <w:rPr>
                <w:bCs/>
                <w:sz w:val="24"/>
                <w:szCs w:val="24"/>
              </w:rPr>
              <w:t>ОАО «Э.ОН Россия</w:t>
            </w:r>
            <w:r w:rsidR="00885D85">
              <w:rPr>
                <w:bCs/>
                <w:sz w:val="24"/>
                <w:szCs w:val="24"/>
              </w:rPr>
              <w:t>»</w:t>
            </w:r>
            <w:r w:rsidRPr="006C2F96">
              <w:rPr>
                <w:bCs/>
                <w:sz w:val="24"/>
                <w:szCs w:val="24"/>
              </w:rPr>
              <w:t>,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p>
          <w:p w:rsidR="00BC5425" w:rsidRPr="006C2F96" w:rsidRDefault="00967A08" w:rsidP="00885D8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885D85">
              <w:rPr>
                <w:b/>
                <w:sz w:val="24"/>
                <w:szCs w:val="24"/>
                <w:lang w:eastAsia="en-US"/>
              </w:rPr>
              <w:t>17</w:t>
            </w:r>
            <w:r w:rsidRPr="006C2F96">
              <w:rPr>
                <w:b/>
                <w:sz w:val="24"/>
                <w:szCs w:val="24"/>
                <w:lang w:eastAsia="en-US"/>
              </w:rPr>
              <w:t>.</w:t>
            </w:r>
            <w:r w:rsidR="000948F4" w:rsidRPr="006C2F96">
              <w:rPr>
                <w:b/>
                <w:sz w:val="24"/>
                <w:szCs w:val="24"/>
                <w:lang w:eastAsia="en-US"/>
              </w:rPr>
              <w:t>0</w:t>
            </w:r>
            <w:r w:rsidR="00885D85">
              <w:rPr>
                <w:b/>
                <w:sz w:val="24"/>
                <w:szCs w:val="24"/>
                <w:lang w:eastAsia="en-US"/>
              </w:rPr>
              <w:t>5</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885D85">
              <w:rPr>
                <w:b/>
                <w:sz w:val="24"/>
                <w:szCs w:val="24"/>
                <w:lang w:eastAsia="en-US"/>
              </w:rPr>
              <w:t>24</w:t>
            </w:r>
            <w:r w:rsidR="000948F4" w:rsidRPr="006C2F96">
              <w:rPr>
                <w:b/>
                <w:sz w:val="24"/>
                <w:szCs w:val="24"/>
                <w:lang w:eastAsia="en-US"/>
              </w:rPr>
              <w:t>.0</w:t>
            </w:r>
            <w:r w:rsidR="00945869" w:rsidRPr="006C2F96">
              <w:rPr>
                <w:b/>
                <w:sz w:val="24"/>
                <w:szCs w:val="24"/>
                <w:lang w:eastAsia="en-US"/>
              </w:rPr>
              <w:t>5</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885D85" w:rsidP="00885D85">
            <w:pPr>
              <w:tabs>
                <w:tab w:val="left" w:pos="0"/>
                <w:tab w:val="left" w:pos="5657"/>
              </w:tabs>
              <w:spacing w:line="276" w:lineRule="auto"/>
              <w:ind w:left="540" w:right="153" w:hanging="540"/>
              <w:jc w:val="left"/>
              <w:rPr>
                <w:b/>
                <w:i/>
                <w:sz w:val="24"/>
                <w:szCs w:val="24"/>
              </w:rPr>
            </w:pPr>
            <w:r>
              <w:rPr>
                <w:b/>
                <w:sz w:val="24"/>
                <w:szCs w:val="24"/>
                <w:lang w:eastAsia="en-US"/>
              </w:rPr>
              <w:t xml:space="preserve">май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 </w:t>
            </w:r>
            <w:r w:rsidR="00145255" w:rsidRPr="00145255">
              <w:rPr>
                <w:b/>
                <w:sz w:val="24"/>
                <w:szCs w:val="24"/>
                <w:lang w:eastAsia="en-US"/>
              </w:rPr>
              <w:t xml:space="preserve"> </w:t>
            </w:r>
            <w:r>
              <w:rPr>
                <w:b/>
                <w:sz w:val="24"/>
                <w:szCs w:val="24"/>
                <w:lang w:eastAsia="en-US"/>
              </w:rPr>
              <w:t xml:space="preserve">июнь </w:t>
            </w:r>
            <w:r w:rsidR="00145255" w:rsidRPr="00145255">
              <w:rPr>
                <w:b/>
                <w:sz w:val="24"/>
                <w:szCs w:val="24"/>
                <w:lang w:eastAsia="en-US"/>
              </w:rPr>
              <w:t xml:space="preserve"> </w:t>
            </w:r>
            <w:r w:rsidR="003619CA" w:rsidRPr="00145255">
              <w:rPr>
                <w:b/>
                <w:sz w:val="24"/>
                <w:szCs w:val="24"/>
                <w:lang w:eastAsia="en-US"/>
              </w:rPr>
              <w:t>201</w:t>
            </w:r>
            <w:r w:rsidR="00C8623A" w:rsidRPr="00145255">
              <w:rPr>
                <w:b/>
                <w:sz w:val="24"/>
                <w:szCs w:val="24"/>
                <w:lang w:eastAsia="en-US"/>
              </w:rPr>
              <w:t>6</w:t>
            </w:r>
            <w:r w:rsidR="003619CA" w:rsidRPr="00145255">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bookmarkStart w:id="1" w:name="_GoBack"/>
            <w:bookmarkEnd w:id="1"/>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5B" w:rsidRDefault="00F6305B">
      <w:r>
        <w:separator/>
      </w:r>
    </w:p>
  </w:endnote>
  <w:endnote w:type="continuationSeparator" w:id="0">
    <w:p w:rsidR="00F6305B" w:rsidRDefault="00F6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85D85">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5B" w:rsidRDefault="00F6305B">
      <w:r>
        <w:separator/>
      </w:r>
    </w:p>
  </w:footnote>
  <w:footnote w:type="continuationSeparator" w:id="0">
    <w:p w:rsidR="00F6305B" w:rsidRDefault="00F63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019BD-BEC0-4973-A560-5B5D2672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49</cp:revision>
  <cp:lastPrinted>2016-01-19T10:46:00Z</cp:lastPrinted>
  <dcterms:created xsi:type="dcterms:W3CDTF">2015-08-18T13:20:00Z</dcterms:created>
  <dcterms:modified xsi:type="dcterms:W3CDTF">2016-05-17T03:35:00Z</dcterms:modified>
</cp:coreProperties>
</file>