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800206" w:rsidRPr="00F3026D" w:rsidRDefault="00800206" w:rsidP="00800206">
      <w:pPr>
        <w:autoSpaceDE w:val="0"/>
        <w:autoSpaceDN w:val="0"/>
        <w:adjustRightInd w:val="0"/>
        <w:spacing w:line="276" w:lineRule="auto"/>
        <w:ind w:right="-72" w:firstLine="0"/>
        <w:rPr>
          <w:color w:val="000000"/>
          <w:sz w:val="24"/>
          <w:szCs w:val="24"/>
        </w:rPr>
      </w:pPr>
      <w:r w:rsidRPr="00446E1F">
        <w:rPr>
          <w:sz w:val="24"/>
          <w:szCs w:val="24"/>
        </w:rPr>
        <w:t xml:space="preserve">Условия проведения открытого запроса предложений </w:t>
      </w:r>
      <w:r w:rsidRPr="00DD08E1">
        <w:rPr>
          <w:b/>
          <w:sz w:val="24"/>
          <w:szCs w:val="24"/>
        </w:rPr>
        <w:t xml:space="preserve">№ </w:t>
      </w:r>
      <w:r w:rsidR="00123F29">
        <w:rPr>
          <w:b/>
          <w:sz w:val="24"/>
          <w:szCs w:val="24"/>
        </w:rPr>
        <w:t>207</w:t>
      </w:r>
      <w:r w:rsidRPr="00DD08E1">
        <w:rPr>
          <w:b/>
          <w:sz w:val="24"/>
          <w:szCs w:val="24"/>
        </w:rPr>
        <w:t>/ПУ от «</w:t>
      </w:r>
      <w:r w:rsidR="00123F29">
        <w:rPr>
          <w:b/>
          <w:sz w:val="24"/>
          <w:szCs w:val="24"/>
        </w:rPr>
        <w:t>25</w:t>
      </w:r>
      <w:r w:rsidRPr="00DD08E1">
        <w:rPr>
          <w:b/>
          <w:sz w:val="24"/>
          <w:szCs w:val="24"/>
        </w:rPr>
        <w:t xml:space="preserve">» </w:t>
      </w:r>
      <w:r w:rsidR="00123F29">
        <w:rPr>
          <w:b/>
          <w:sz w:val="24"/>
          <w:szCs w:val="24"/>
        </w:rPr>
        <w:t>мая</w:t>
      </w:r>
      <w:r w:rsidRPr="00DD08E1">
        <w:rPr>
          <w:b/>
          <w:sz w:val="24"/>
          <w:szCs w:val="24"/>
        </w:rPr>
        <w:t xml:space="preserve"> 2016 года</w:t>
      </w:r>
      <w:r w:rsidRPr="00446E1F">
        <w:rPr>
          <w:sz w:val="24"/>
          <w:szCs w:val="24"/>
        </w:rPr>
        <w:t xml:space="preserve">, в соответствии с настоящим Разделом, уточняют и дополняют положения разделов Документации по запросу предложений, которая содержится на сайте компании и доступна по ссылке: </w:t>
      </w:r>
      <w:hyperlink r:id="rId10" w:history="1">
        <w:r w:rsidRPr="00E467A9">
          <w:rPr>
            <w:rStyle w:val="af2"/>
            <w:sz w:val="24"/>
            <w:szCs w:val="24"/>
          </w:rPr>
          <w:t>http://www.eon-russia.ru/purchase/documents/</w:t>
        </w:r>
      </w:hyperlink>
      <w:r>
        <w:rPr>
          <w:sz w:val="24"/>
          <w:szCs w:val="24"/>
        </w:rPr>
        <w:t xml:space="preserve"> </w:t>
      </w:r>
    </w:p>
    <w:p w:rsidR="00800206" w:rsidRPr="00F3026D" w:rsidRDefault="00800206" w:rsidP="00800206">
      <w:pPr>
        <w:autoSpaceDE w:val="0"/>
        <w:autoSpaceDN w:val="0"/>
        <w:adjustRightInd w:val="0"/>
        <w:spacing w:line="276" w:lineRule="auto"/>
        <w:ind w:right="-72" w:firstLine="0"/>
        <w:rPr>
          <w:b/>
          <w:sz w:val="24"/>
          <w:szCs w:val="24"/>
          <w:highlight w:val="lightGray"/>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800206" w:rsidRPr="00033237" w:rsidTr="001A1BB7">
        <w:trPr>
          <w:trHeight w:val="449"/>
          <w:tblHeader/>
        </w:trPr>
        <w:tc>
          <w:tcPr>
            <w:tcW w:w="501" w:type="dxa"/>
            <w:vAlign w:val="center"/>
          </w:tcPr>
          <w:p w:rsidR="00800206" w:rsidRPr="00033237" w:rsidRDefault="00800206" w:rsidP="001A1BB7">
            <w:pPr>
              <w:spacing w:line="276" w:lineRule="auto"/>
              <w:ind w:left="540" w:hanging="540"/>
              <w:jc w:val="left"/>
              <w:rPr>
                <w:b/>
                <w:sz w:val="24"/>
                <w:szCs w:val="24"/>
              </w:rPr>
            </w:pPr>
            <w:r w:rsidRPr="00033237">
              <w:rPr>
                <w:b/>
                <w:sz w:val="24"/>
                <w:szCs w:val="24"/>
              </w:rPr>
              <w:t>№</w:t>
            </w:r>
          </w:p>
          <w:p w:rsidR="00800206" w:rsidRPr="00033237" w:rsidRDefault="00800206" w:rsidP="001A1BB7">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800206" w:rsidRPr="00033237" w:rsidRDefault="00800206" w:rsidP="001A1BB7">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800206" w:rsidRPr="00033237" w:rsidRDefault="00800206" w:rsidP="001A1BB7">
            <w:pPr>
              <w:pStyle w:val="24"/>
              <w:spacing w:line="276" w:lineRule="auto"/>
              <w:ind w:left="539" w:right="153" w:hanging="539"/>
              <w:jc w:val="left"/>
              <w:rPr>
                <w:b/>
                <w:bCs/>
                <w:sz w:val="24"/>
              </w:rPr>
            </w:pPr>
            <w:r w:rsidRPr="00033237">
              <w:rPr>
                <w:b/>
                <w:bCs/>
                <w:sz w:val="24"/>
              </w:rPr>
              <w:t>Содержание</w:t>
            </w:r>
          </w:p>
        </w:tc>
      </w:tr>
      <w:tr w:rsidR="00800206" w:rsidRPr="00033237" w:rsidTr="001A1BB7">
        <w:trPr>
          <w:trHeight w:val="567"/>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800206" w:rsidRPr="00846B7E" w:rsidRDefault="00846B7E" w:rsidP="001A1BB7">
            <w:pPr>
              <w:spacing w:line="288" w:lineRule="auto"/>
              <w:ind w:firstLine="0"/>
              <w:jc w:val="left"/>
              <w:rPr>
                <w:sz w:val="24"/>
                <w:szCs w:val="24"/>
              </w:rPr>
            </w:pPr>
            <w:r w:rsidRPr="00846B7E">
              <w:rPr>
                <w:sz w:val="24"/>
                <w:szCs w:val="24"/>
              </w:rPr>
              <w:t>Выполнение работ по монтажу и наладке систем пожаротушения на объектах УПТ, НСППТ и Галерей 1А,1Б,1В</w:t>
            </w:r>
          </w:p>
        </w:tc>
      </w:tr>
      <w:tr w:rsidR="00800206" w:rsidRPr="00033237" w:rsidTr="001A1BB7">
        <w:trPr>
          <w:trHeight w:val="152"/>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800206" w:rsidRDefault="00800206" w:rsidP="001A1BB7">
            <w:pPr>
              <w:autoSpaceDE w:val="0"/>
              <w:autoSpaceDN w:val="0"/>
              <w:adjustRightInd w:val="0"/>
              <w:spacing w:line="276" w:lineRule="auto"/>
              <w:ind w:firstLine="0"/>
              <w:rPr>
                <w:sz w:val="24"/>
                <w:szCs w:val="24"/>
                <w:lang w:eastAsia="en-US"/>
              </w:rPr>
            </w:pPr>
            <w:r w:rsidRPr="006E02C0">
              <w:rPr>
                <w:sz w:val="24"/>
                <w:szCs w:val="24"/>
                <w:lang w:eastAsia="en-US"/>
              </w:rPr>
              <w:t>О</w:t>
            </w:r>
            <w:r>
              <w:rPr>
                <w:sz w:val="24"/>
                <w:szCs w:val="24"/>
                <w:lang w:eastAsia="en-US"/>
              </w:rPr>
              <w:t>А</w:t>
            </w:r>
            <w:r w:rsidRPr="006E02C0">
              <w:rPr>
                <w:sz w:val="24"/>
                <w:szCs w:val="24"/>
                <w:lang w:eastAsia="en-US"/>
              </w:rPr>
              <w:t xml:space="preserve">О «Э.ОН </w:t>
            </w:r>
            <w:r>
              <w:rPr>
                <w:sz w:val="24"/>
                <w:szCs w:val="24"/>
                <w:lang w:eastAsia="en-US"/>
              </w:rPr>
              <w:t>Россия</w:t>
            </w:r>
            <w:r w:rsidRPr="006E02C0">
              <w:rPr>
                <w:sz w:val="24"/>
                <w:szCs w:val="24"/>
                <w:lang w:eastAsia="en-US"/>
              </w:rPr>
              <w:t>»</w:t>
            </w:r>
          </w:p>
          <w:p w:rsidR="00800206" w:rsidRPr="00033237" w:rsidRDefault="00800206" w:rsidP="001A1BB7">
            <w:pPr>
              <w:autoSpaceDE w:val="0"/>
              <w:autoSpaceDN w:val="0"/>
              <w:adjustRightInd w:val="0"/>
              <w:spacing w:line="276" w:lineRule="auto"/>
              <w:ind w:firstLine="0"/>
              <w:rPr>
                <w:sz w:val="24"/>
                <w:szCs w:val="24"/>
                <w:lang w:eastAsia="en-US"/>
              </w:rPr>
            </w:pPr>
          </w:p>
        </w:tc>
      </w:tr>
      <w:tr w:rsidR="00800206" w:rsidRPr="00033237" w:rsidTr="001A1BB7">
        <w:trPr>
          <w:trHeight w:val="152"/>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800206" w:rsidRPr="00033237" w:rsidRDefault="00800206" w:rsidP="001A1BB7">
            <w:pPr>
              <w:spacing w:line="276" w:lineRule="auto"/>
              <w:ind w:right="153" w:firstLine="0"/>
              <w:jc w:val="left"/>
              <w:rPr>
                <w:b/>
                <w:sz w:val="24"/>
                <w:szCs w:val="24"/>
                <w:lang w:eastAsia="en-US"/>
              </w:rPr>
            </w:pPr>
          </w:p>
        </w:tc>
        <w:tc>
          <w:tcPr>
            <w:tcW w:w="5952" w:type="dxa"/>
          </w:tcPr>
          <w:p w:rsidR="00800206" w:rsidRDefault="00800206" w:rsidP="001A1BB7">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Pr="00033237">
              <w:rPr>
                <w:sz w:val="24"/>
                <w:szCs w:val="24"/>
                <w:lang w:eastAsia="en-US"/>
              </w:rPr>
              <w:t xml:space="preserve">«Э.ОН Инжиниринг» </w:t>
            </w:r>
          </w:p>
          <w:p w:rsidR="00800206" w:rsidRPr="00033237" w:rsidRDefault="00800206" w:rsidP="001A1BB7">
            <w:pPr>
              <w:autoSpaceDE w:val="0"/>
              <w:autoSpaceDN w:val="0"/>
              <w:adjustRightInd w:val="0"/>
              <w:spacing w:line="276" w:lineRule="auto"/>
              <w:ind w:firstLine="0"/>
              <w:rPr>
                <w:sz w:val="24"/>
                <w:szCs w:val="24"/>
                <w:lang w:eastAsia="en-US"/>
              </w:rPr>
            </w:pPr>
            <w:r w:rsidRPr="00033237">
              <w:rPr>
                <w:sz w:val="24"/>
                <w:szCs w:val="24"/>
                <w:lang w:eastAsia="en-US"/>
              </w:rPr>
              <w:t>Почтовый адрес: 662313, Россия, Красноярский край, г. Шарыпово, а/я 33</w:t>
            </w:r>
          </w:p>
          <w:p w:rsidR="00800206" w:rsidRPr="00033237" w:rsidRDefault="00800206" w:rsidP="001A1BB7">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Pr>
                <w:sz w:val="24"/>
                <w:szCs w:val="24"/>
                <w:lang w:eastAsia="en-US"/>
              </w:rPr>
              <w:t>Зелинская Инна Сергеевна</w:t>
            </w:r>
          </w:p>
          <w:p w:rsidR="00800206" w:rsidRPr="004171C5" w:rsidRDefault="00800206" w:rsidP="001A1BB7">
            <w:pPr>
              <w:autoSpaceDE w:val="0"/>
              <w:autoSpaceDN w:val="0"/>
              <w:adjustRightInd w:val="0"/>
              <w:spacing w:line="276" w:lineRule="auto"/>
              <w:ind w:firstLine="0"/>
              <w:rPr>
                <w:sz w:val="24"/>
                <w:szCs w:val="24"/>
                <w:lang w:eastAsia="en-US"/>
              </w:rPr>
            </w:pPr>
            <w:r>
              <w:rPr>
                <w:sz w:val="24"/>
                <w:szCs w:val="24"/>
                <w:lang w:eastAsia="en-US"/>
              </w:rPr>
              <w:t xml:space="preserve">адрес электронной почты: </w:t>
            </w:r>
            <w:hyperlink r:id="rId11" w:history="1">
              <w:r w:rsidRPr="00C0287E">
                <w:rPr>
                  <w:rStyle w:val="af2"/>
                  <w:sz w:val="24"/>
                  <w:szCs w:val="24"/>
                  <w:lang w:val="en-US" w:eastAsia="en-US"/>
                </w:rPr>
                <w:t>Zelinskaya</w:t>
              </w:r>
              <w:r w:rsidRPr="00C0287E">
                <w:rPr>
                  <w:rStyle w:val="af2"/>
                  <w:sz w:val="24"/>
                  <w:szCs w:val="24"/>
                  <w:lang w:eastAsia="en-US"/>
                </w:rPr>
                <w:t>_</w:t>
              </w:r>
              <w:r w:rsidRPr="00C0287E">
                <w:rPr>
                  <w:rStyle w:val="af2"/>
                  <w:sz w:val="24"/>
                  <w:szCs w:val="24"/>
                  <w:lang w:val="en-US" w:eastAsia="en-US"/>
                </w:rPr>
                <w:t>I</w:t>
              </w:r>
              <w:r w:rsidRPr="00C0287E">
                <w:rPr>
                  <w:rStyle w:val="af2"/>
                  <w:sz w:val="24"/>
                  <w:szCs w:val="24"/>
                  <w:lang w:eastAsia="en-US"/>
                </w:rPr>
                <w:t>@</w:t>
              </w:r>
              <w:r w:rsidRPr="00C0287E">
                <w:rPr>
                  <w:rStyle w:val="af2"/>
                  <w:sz w:val="24"/>
                  <w:szCs w:val="24"/>
                  <w:lang w:val="en-US" w:eastAsia="en-US"/>
                </w:rPr>
                <w:t>eon</w:t>
              </w:r>
              <w:r w:rsidRPr="00C0287E">
                <w:rPr>
                  <w:rStyle w:val="af2"/>
                  <w:sz w:val="24"/>
                  <w:szCs w:val="24"/>
                  <w:lang w:eastAsia="en-US"/>
                </w:rPr>
                <w:t>-</w:t>
              </w:r>
              <w:r w:rsidRPr="00C0287E">
                <w:rPr>
                  <w:rStyle w:val="af2"/>
                  <w:sz w:val="24"/>
                  <w:szCs w:val="24"/>
                  <w:lang w:val="en-US" w:eastAsia="en-US"/>
                </w:rPr>
                <w:t>russia</w:t>
              </w:r>
              <w:r w:rsidRPr="004171C5">
                <w:rPr>
                  <w:rStyle w:val="af2"/>
                  <w:sz w:val="24"/>
                  <w:szCs w:val="24"/>
                  <w:lang w:eastAsia="en-US"/>
                </w:rPr>
                <w:t>.</w:t>
              </w:r>
              <w:r w:rsidRPr="00C0287E">
                <w:rPr>
                  <w:rStyle w:val="af2"/>
                  <w:sz w:val="24"/>
                  <w:szCs w:val="24"/>
                  <w:lang w:val="en-US" w:eastAsia="en-US"/>
                </w:rPr>
                <w:t>ru</w:t>
              </w:r>
            </w:hyperlink>
          </w:p>
          <w:p w:rsidR="00800206" w:rsidRPr="004171C5" w:rsidRDefault="00800206" w:rsidP="001A1BB7">
            <w:pPr>
              <w:spacing w:line="276" w:lineRule="auto"/>
              <w:ind w:right="153" w:firstLine="0"/>
              <w:rPr>
                <w:sz w:val="24"/>
                <w:szCs w:val="24"/>
                <w:lang w:val="en-US" w:eastAsia="en-US"/>
              </w:rPr>
            </w:pPr>
            <w:r w:rsidRPr="00033237">
              <w:rPr>
                <w:sz w:val="24"/>
                <w:szCs w:val="24"/>
                <w:lang w:eastAsia="en-US"/>
              </w:rPr>
              <w:t xml:space="preserve">номер контактного телефона: </w:t>
            </w:r>
            <w:r w:rsidRPr="004C4E98">
              <w:rPr>
                <w:sz w:val="24"/>
                <w:szCs w:val="24"/>
                <w:lang w:eastAsia="en-US"/>
              </w:rPr>
              <w:t>+7 (39153) 71-6-21 доб. 6</w:t>
            </w:r>
            <w:r>
              <w:rPr>
                <w:sz w:val="24"/>
                <w:szCs w:val="24"/>
                <w:lang w:val="en-US" w:eastAsia="en-US"/>
              </w:rPr>
              <w:t>0-50</w:t>
            </w:r>
          </w:p>
        </w:tc>
      </w:tr>
      <w:tr w:rsidR="00800206" w:rsidRPr="00033237" w:rsidTr="001A1BB7">
        <w:trPr>
          <w:trHeight w:val="1237"/>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800206" w:rsidRPr="000B5130" w:rsidRDefault="00800206" w:rsidP="001A1BB7">
            <w:pPr>
              <w:tabs>
                <w:tab w:val="left" w:pos="386"/>
              </w:tabs>
              <w:spacing w:line="276" w:lineRule="auto"/>
              <w:ind w:firstLine="0"/>
              <w:jc w:val="left"/>
              <w:rPr>
                <w:sz w:val="24"/>
                <w:szCs w:val="24"/>
                <w:lang w:eastAsia="en-US"/>
              </w:rPr>
            </w:pPr>
            <w:r w:rsidRPr="000B5130">
              <w:rPr>
                <w:spacing w:val="-6"/>
                <w:sz w:val="24"/>
                <w:szCs w:val="24"/>
              </w:rPr>
              <w:t xml:space="preserve">Официальный интернет-сайт </w:t>
            </w:r>
            <w:r w:rsidRPr="000B5130">
              <w:rPr>
                <w:bCs/>
                <w:sz w:val="24"/>
                <w:szCs w:val="24"/>
              </w:rPr>
              <w:t>ОАО «Э.ОН Россия, Раздел «Закупки»:</w:t>
            </w:r>
            <w:r w:rsidRPr="000B5130">
              <w:rPr>
                <w:spacing w:val="-6"/>
                <w:sz w:val="24"/>
                <w:szCs w:val="24"/>
              </w:rPr>
              <w:t xml:space="preserve">  (</w:t>
            </w:r>
            <w:hyperlink r:id="rId12" w:history="1">
              <w:r w:rsidRPr="000B5130">
                <w:rPr>
                  <w:rStyle w:val="af2"/>
                  <w:sz w:val="24"/>
                  <w:szCs w:val="24"/>
                  <w:lang w:eastAsia="en-US"/>
                </w:rPr>
                <w:t>http://www.eon-russia.ru/purchase/announcement/</w:t>
              </w:r>
            </w:hyperlink>
            <w:r w:rsidRPr="000B5130">
              <w:rPr>
                <w:sz w:val="24"/>
                <w:szCs w:val="24"/>
                <w:lang w:eastAsia="en-US"/>
              </w:rPr>
              <w:t>)</w:t>
            </w:r>
          </w:p>
          <w:p w:rsidR="00800206" w:rsidRPr="000B5130" w:rsidRDefault="00800206" w:rsidP="00123F29">
            <w:pPr>
              <w:tabs>
                <w:tab w:val="left" w:pos="386"/>
              </w:tabs>
              <w:spacing w:line="276" w:lineRule="auto"/>
              <w:ind w:firstLine="0"/>
              <w:jc w:val="left"/>
              <w:rPr>
                <w:sz w:val="24"/>
                <w:szCs w:val="24"/>
                <w:lang w:eastAsia="en-US"/>
              </w:rPr>
            </w:pPr>
            <w:r w:rsidRPr="000B5130">
              <w:rPr>
                <w:sz w:val="24"/>
                <w:szCs w:val="24"/>
                <w:lang w:eastAsia="en-US"/>
              </w:rPr>
              <w:t xml:space="preserve">Дата публикации Уведомления: </w:t>
            </w:r>
            <w:r w:rsidR="00123F29">
              <w:rPr>
                <w:b/>
                <w:sz w:val="24"/>
                <w:szCs w:val="24"/>
                <w:lang w:eastAsia="en-US"/>
              </w:rPr>
              <w:t>25</w:t>
            </w:r>
            <w:r w:rsidRPr="000B5130">
              <w:rPr>
                <w:b/>
                <w:sz w:val="24"/>
                <w:szCs w:val="24"/>
                <w:lang w:eastAsia="en-US"/>
              </w:rPr>
              <w:t>.0</w:t>
            </w:r>
            <w:r w:rsidR="00123F29">
              <w:rPr>
                <w:b/>
                <w:sz w:val="24"/>
                <w:szCs w:val="24"/>
                <w:lang w:eastAsia="en-US"/>
              </w:rPr>
              <w:t>5</w:t>
            </w:r>
            <w:r w:rsidRPr="000B5130">
              <w:rPr>
                <w:b/>
                <w:sz w:val="24"/>
                <w:szCs w:val="24"/>
                <w:lang w:eastAsia="en-US"/>
              </w:rPr>
              <w:t>.2016г.</w:t>
            </w:r>
          </w:p>
        </w:tc>
      </w:tr>
      <w:tr w:rsidR="00800206" w:rsidRPr="00033237" w:rsidTr="001A1BB7">
        <w:trPr>
          <w:trHeight w:val="152"/>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800206" w:rsidRPr="000B5130" w:rsidRDefault="00800206" w:rsidP="001A1BB7">
            <w:pPr>
              <w:spacing w:line="276" w:lineRule="auto"/>
              <w:ind w:right="153" w:firstLine="0"/>
              <w:rPr>
                <w:b/>
                <w:color w:val="FF0000"/>
                <w:sz w:val="24"/>
                <w:szCs w:val="24"/>
                <w:lang w:eastAsia="en-US"/>
              </w:rPr>
            </w:pPr>
            <w:r w:rsidRPr="000B5130">
              <w:rPr>
                <w:b/>
                <w:sz w:val="24"/>
                <w:szCs w:val="24"/>
                <w:lang w:eastAsia="en-US"/>
              </w:rPr>
              <w:t>Дата окончания приема Предложения*:</w:t>
            </w:r>
            <w:r w:rsidRPr="000B5130">
              <w:rPr>
                <w:sz w:val="24"/>
                <w:szCs w:val="24"/>
                <w:lang w:eastAsia="en-US"/>
              </w:rPr>
              <w:t xml:space="preserve">                                        до 12:00 (UTC+3:00) </w:t>
            </w:r>
            <w:r w:rsidR="00AD109B">
              <w:rPr>
                <w:b/>
                <w:sz w:val="24"/>
                <w:szCs w:val="24"/>
                <w:lang w:eastAsia="en-US"/>
              </w:rPr>
              <w:t>01</w:t>
            </w:r>
            <w:r w:rsidRPr="000B5130">
              <w:rPr>
                <w:b/>
                <w:sz w:val="24"/>
                <w:szCs w:val="24"/>
                <w:lang w:eastAsia="en-US"/>
              </w:rPr>
              <w:t>.0</w:t>
            </w:r>
            <w:r w:rsidR="00AD109B">
              <w:rPr>
                <w:b/>
                <w:sz w:val="24"/>
                <w:szCs w:val="24"/>
                <w:lang w:eastAsia="en-US"/>
              </w:rPr>
              <w:t>6</w:t>
            </w:r>
            <w:bookmarkStart w:id="1" w:name="_GoBack"/>
            <w:bookmarkEnd w:id="1"/>
            <w:r w:rsidRPr="000B5130">
              <w:rPr>
                <w:b/>
                <w:sz w:val="24"/>
                <w:szCs w:val="24"/>
                <w:lang w:eastAsia="en-US"/>
              </w:rPr>
              <w:t>.2016 г.</w:t>
            </w:r>
          </w:p>
          <w:p w:rsidR="00800206" w:rsidRPr="000B5130" w:rsidRDefault="00800206" w:rsidP="001A1BB7">
            <w:pPr>
              <w:spacing w:line="276" w:lineRule="auto"/>
              <w:ind w:right="153" w:firstLine="0"/>
              <w:rPr>
                <w:sz w:val="24"/>
                <w:szCs w:val="24"/>
                <w:lang w:eastAsia="en-US"/>
              </w:rPr>
            </w:pPr>
            <w:r w:rsidRPr="000B5130">
              <w:rPr>
                <w:sz w:val="24"/>
                <w:szCs w:val="24"/>
              </w:rPr>
              <w:t>*</w:t>
            </w:r>
            <w:r w:rsidRPr="000B5130">
              <w:rPr>
                <w:i/>
                <w:sz w:val="24"/>
                <w:szCs w:val="24"/>
              </w:rPr>
              <w:t>Организатор имеет право продлить срок окончания приема Предложений.</w:t>
            </w:r>
          </w:p>
          <w:p w:rsidR="00800206" w:rsidRPr="000B5130" w:rsidRDefault="00800206" w:rsidP="001A1BB7">
            <w:pPr>
              <w:tabs>
                <w:tab w:val="left" w:pos="142"/>
                <w:tab w:val="left" w:pos="284"/>
                <w:tab w:val="left" w:pos="426"/>
                <w:tab w:val="left" w:pos="567"/>
              </w:tabs>
              <w:spacing w:line="276" w:lineRule="auto"/>
              <w:ind w:firstLine="0"/>
              <w:contextualSpacing/>
              <w:rPr>
                <w:sz w:val="24"/>
                <w:szCs w:val="24"/>
                <w:lang w:eastAsia="en-US"/>
              </w:rPr>
            </w:pPr>
            <w:proofErr w:type="gramStart"/>
            <w:r w:rsidRPr="000B5130">
              <w:rPr>
                <w:b/>
                <w:sz w:val="24"/>
                <w:szCs w:val="24"/>
                <w:lang w:eastAsia="en-US"/>
              </w:rPr>
              <w:t>Форма подачи Предложения:</w:t>
            </w:r>
            <w:r w:rsidRPr="000B5130">
              <w:rPr>
                <w:sz w:val="24"/>
                <w:szCs w:val="24"/>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roofErr w:type="gramEnd"/>
          </w:p>
          <w:p w:rsidR="00800206" w:rsidRPr="000B5130" w:rsidRDefault="00800206" w:rsidP="001A1BB7">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t>-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800206" w:rsidRPr="000B5130" w:rsidRDefault="00800206" w:rsidP="001A1BB7">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t xml:space="preserve">- Часть №2 «Предложение с коммерческой составляющей» - оригинал предложения на бумажном </w:t>
            </w:r>
            <w:r w:rsidRPr="000B5130">
              <w:rPr>
                <w:sz w:val="24"/>
                <w:szCs w:val="24"/>
                <w:lang w:eastAsia="en-US"/>
              </w:rPr>
              <w:lastRenderedPageBreak/>
              <w:t>носителе и на диске в сканированном виде с указанием коммерческой составляющей (цены, сметы и т.д.);</w:t>
            </w:r>
          </w:p>
          <w:p w:rsidR="00800206" w:rsidRPr="000B5130" w:rsidRDefault="00800206" w:rsidP="001A1BB7">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800206" w:rsidRPr="000B5130" w:rsidRDefault="00800206" w:rsidP="001A1BB7">
            <w:pPr>
              <w:tabs>
                <w:tab w:val="left" w:pos="142"/>
                <w:tab w:val="left" w:pos="284"/>
                <w:tab w:val="left" w:pos="426"/>
                <w:tab w:val="left" w:pos="567"/>
              </w:tabs>
              <w:spacing w:line="276" w:lineRule="auto"/>
              <w:ind w:firstLine="0"/>
              <w:contextualSpacing/>
              <w:rPr>
                <w:sz w:val="24"/>
                <w:szCs w:val="24"/>
                <w:lang w:eastAsia="en-US"/>
              </w:rPr>
            </w:pPr>
            <w:r w:rsidRPr="000B5130">
              <w:rPr>
                <w:b/>
                <w:sz w:val="24"/>
                <w:szCs w:val="24"/>
                <w:lang w:eastAsia="en-US"/>
              </w:rPr>
              <w:t xml:space="preserve">Место приема предложений: </w:t>
            </w:r>
            <w:r w:rsidRPr="000B5130">
              <w:rPr>
                <w:sz w:val="24"/>
                <w:szCs w:val="24"/>
                <w:lang w:eastAsia="en-US"/>
              </w:rPr>
              <w:t xml:space="preserve">Красноярский край, г. Шарыпово, </w:t>
            </w:r>
            <w:proofErr w:type="spellStart"/>
            <w:r w:rsidRPr="000B5130">
              <w:rPr>
                <w:sz w:val="24"/>
                <w:szCs w:val="24"/>
                <w:lang w:eastAsia="en-US"/>
              </w:rPr>
              <w:t>Промбаза</w:t>
            </w:r>
            <w:proofErr w:type="spellEnd"/>
            <w:r w:rsidRPr="000B5130">
              <w:rPr>
                <w:sz w:val="24"/>
                <w:szCs w:val="24"/>
                <w:lang w:eastAsia="en-US"/>
              </w:rPr>
              <w:t xml:space="preserve"> Энергетиков 5, здание конторы КЭС, </w:t>
            </w:r>
            <w:proofErr w:type="spellStart"/>
            <w:r w:rsidRPr="000B5130">
              <w:rPr>
                <w:sz w:val="24"/>
                <w:szCs w:val="24"/>
                <w:lang w:eastAsia="en-US"/>
              </w:rPr>
              <w:t>каб</w:t>
            </w:r>
            <w:proofErr w:type="spellEnd"/>
            <w:r w:rsidRPr="000B5130">
              <w:rPr>
                <w:sz w:val="24"/>
                <w:szCs w:val="24"/>
                <w:lang w:eastAsia="en-US"/>
              </w:rPr>
              <w:t xml:space="preserve">. 109 </w:t>
            </w:r>
            <w:r w:rsidRPr="000B5130">
              <w:rPr>
                <w:b/>
                <w:sz w:val="24"/>
                <w:szCs w:val="24"/>
              </w:rPr>
              <w:t xml:space="preserve"> </w:t>
            </w:r>
          </w:p>
        </w:tc>
      </w:tr>
      <w:tr w:rsidR="00800206" w:rsidRPr="00033237" w:rsidTr="001A1BB7">
        <w:trPr>
          <w:trHeight w:val="152"/>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952" w:type="dxa"/>
          </w:tcPr>
          <w:p w:rsidR="00800206" w:rsidRPr="001A2C86" w:rsidRDefault="00123F29" w:rsidP="00123F29">
            <w:pPr>
              <w:tabs>
                <w:tab w:val="left" w:pos="0"/>
                <w:tab w:val="left" w:pos="5657"/>
              </w:tabs>
              <w:spacing w:line="276" w:lineRule="auto"/>
              <w:ind w:left="540" w:right="153" w:hanging="540"/>
              <w:jc w:val="left"/>
              <w:rPr>
                <w:b/>
                <w:i/>
                <w:sz w:val="24"/>
                <w:szCs w:val="24"/>
              </w:rPr>
            </w:pPr>
            <w:r>
              <w:rPr>
                <w:b/>
                <w:sz w:val="24"/>
                <w:szCs w:val="24"/>
                <w:lang w:eastAsia="en-US"/>
              </w:rPr>
              <w:t>июнь</w:t>
            </w:r>
            <w:r w:rsidR="00800206">
              <w:rPr>
                <w:b/>
                <w:sz w:val="24"/>
                <w:szCs w:val="24"/>
                <w:lang w:eastAsia="en-US"/>
              </w:rPr>
              <w:t xml:space="preserve"> </w:t>
            </w:r>
            <w:r w:rsidR="00800206" w:rsidRPr="00C66FE0">
              <w:rPr>
                <w:b/>
                <w:sz w:val="24"/>
                <w:szCs w:val="24"/>
                <w:lang w:eastAsia="en-US"/>
              </w:rPr>
              <w:t>2016</w:t>
            </w:r>
            <w:r w:rsidR="00800206">
              <w:rPr>
                <w:b/>
                <w:sz w:val="24"/>
                <w:szCs w:val="24"/>
                <w:lang w:eastAsia="en-US"/>
              </w:rPr>
              <w:t xml:space="preserve"> </w:t>
            </w:r>
            <w:r w:rsidR="00800206" w:rsidRPr="00C66FE0">
              <w:rPr>
                <w:b/>
                <w:sz w:val="24"/>
                <w:szCs w:val="24"/>
                <w:lang w:eastAsia="en-US"/>
              </w:rPr>
              <w:t xml:space="preserve">г. – </w:t>
            </w:r>
            <w:r w:rsidR="00846B7E">
              <w:rPr>
                <w:b/>
                <w:sz w:val="24"/>
                <w:szCs w:val="24"/>
                <w:lang w:eastAsia="en-US"/>
              </w:rPr>
              <w:t>август</w:t>
            </w:r>
            <w:r w:rsidR="00800206">
              <w:rPr>
                <w:b/>
                <w:sz w:val="24"/>
                <w:szCs w:val="24"/>
                <w:lang w:eastAsia="en-US"/>
              </w:rPr>
              <w:t xml:space="preserve"> </w:t>
            </w:r>
            <w:r w:rsidR="00800206" w:rsidRPr="00C66FE0">
              <w:rPr>
                <w:b/>
                <w:sz w:val="24"/>
                <w:szCs w:val="24"/>
                <w:lang w:eastAsia="en-US"/>
              </w:rPr>
              <w:t>2016 г.</w:t>
            </w:r>
          </w:p>
        </w:tc>
      </w:tr>
      <w:tr w:rsidR="00800206" w:rsidRPr="00033237" w:rsidTr="001A1BB7">
        <w:trPr>
          <w:trHeight w:val="249"/>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800206" w:rsidRPr="00033237" w:rsidRDefault="00800206" w:rsidP="001A1BB7">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 xml:space="preserve">Красноярский край, г. Шарыпово, </w:t>
            </w:r>
            <w:proofErr w:type="spellStart"/>
            <w:r w:rsidRPr="009E4C90">
              <w:rPr>
                <w:sz w:val="24"/>
                <w:szCs w:val="24"/>
                <w:lang w:eastAsia="en-US"/>
              </w:rPr>
              <w:t>Промбаза</w:t>
            </w:r>
            <w:proofErr w:type="spellEnd"/>
            <w:r w:rsidRPr="009E4C90">
              <w:rPr>
                <w:sz w:val="24"/>
                <w:szCs w:val="24"/>
                <w:lang w:eastAsia="en-US"/>
              </w:rPr>
              <w:t xml:space="preserve"> Энергетиков</w:t>
            </w:r>
            <w:r>
              <w:rPr>
                <w:sz w:val="24"/>
                <w:szCs w:val="24"/>
                <w:lang w:eastAsia="en-US"/>
              </w:rPr>
              <w:t xml:space="preserve"> </w:t>
            </w:r>
          </w:p>
        </w:tc>
      </w:tr>
      <w:tr w:rsidR="00800206" w:rsidRPr="00033237" w:rsidTr="001A1BB7">
        <w:trPr>
          <w:trHeight w:val="152"/>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800206" w:rsidRPr="009375F7" w:rsidRDefault="00800206" w:rsidP="001A1BB7">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800206" w:rsidRPr="00033237" w:rsidRDefault="00800206" w:rsidP="001A1BB7">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800206" w:rsidRPr="00033237" w:rsidTr="001A1BB7">
        <w:trPr>
          <w:trHeight w:val="286"/>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800206" w:rsidRPr="00033237" w:rsidRDefault="00800206" w:rsidP="001A1BB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800206" w:rsidRPr="00033237" w:rsidTr="001A1BB7">
        <w:trPr>
          <w:trHeight w:val="152"/>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800206" w:rsidRPr="00033237" w:rsidRDefault="00800206" w:rsidP="001A1BB7">
            <w:pPr>
              <w:tabs>
                <w:tab w:val="left" w:pos="0"/>
              </w:tabs>
              <w:spacing w:line="276" w:lineRule="auto"/>
              <w:ind w:left="540" w:right="153" w:hanging="540"/>
              <w:rPr>
                <w:sz w:val="24"/>
                <w:szCs w:val="24"/>
              </w:rPr>
            </w:pPr>
            <w:r w:rsidRPr="00033237">
              <w:rPr>
                <w:sz w:val="24"/>
                <w:szCs w:val="24"/>
              </w:rPr>
              <w:t>Российский рубль (RUB)</w:t>
            </w:r>
          </w:p>
        </w:tc>
      </w:tr>
      <w:tr w:rsidR="00800206" w:rsidRPr="00033237" w:rsidTr="001A1BB7">
        <w:trPr>
          <w:trHeight w:val="709"/>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800206" w:rsidRPr="00033237" w:rsidRDefault="00800206" w:rsidP="001A1BB7">
            <w:pPr>
              <w:tabs>
                <w:tab w:val="left" w:pos="0"/>
                <w:tab w:val="left" w:pos="5657"/>
              </w:tabs>
              <w:spacing w:line="276" w:lineRule="auto"/>
              <w:ind w:right="153" w:firstLine="0"/>
              <w:rPr>
                <w:sz w:val="24"/>
                <w:szCs w:val="24"/>
              </w:rPr>
            </w:pPr>
            <w:r>
              <w:rPr>
                <w:sz w:val="24"/>
                <w:szCs w:val="24"/>
              </w:rPr>
              <w:t xml:space="preserve">В соответствии с Разделом </w:t>
            </w:r>
            <w:r w:rsidRPr="00033237">
              <w:rPr>
                <w:sz w:val="24"/>
                <w:szCs w:val="24"/>
              </w:rPr>
              <w:t>2 «Требования к участникам» (Подраздел 2.1)</w:t>
            </w:r>
          </w:p>
        </w:tc>
      </w:tr>
      <w:tr w:rsidR="00800206" w:rsidRPr="00033237" w:rsidTr="001A1BB7">
        <w:trPr>
          <w:trHeight w:val="60"/>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800206" w:rsidRPr="00033237" w:rsidRDefault="00800206" w:rsidP="001A1BB7">
            <w:pPr>
              <w:tabs>
                <w:tab w:val="left" w:pos="0"/>
                <w:tab w:val="left" w:pos="5657"/>
              </w:tabs>
              <w:spacing w:line="276" w:lineRule="auto"/>
              <w:ind w:left="540" w:right="153" w:hanging="540"/>
              <w:jc w:val="left"/>
              <w:rPr>
                <w:sz w:val="24"/>
                <w:szCs w:val="24"/>
              </w:rPr>
            </w:pPr>
            <w:r w:rsidRPr="00033237">
              <w:rPr>
                <w:sz w:val="24"/>
                <w:szCs w:val="24"/>
              </w:rPr>
              <w:t>В соответствии с Разделом 6  «Техническая часть»</w:t>
            </w:r>
          </w:p>
        </w:tc>
      </w:tr>
      <w:tr w:rsidR="00800206" w:rsidRPr="00033237" w:rsidTr="001A1BB7">
        <w:trPr>
          <w:trHeight w:val="709"/>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800206" w:rsidRPr="00033237" w:rsidRDefault="00800206" w:rsidP="001A1BB7">
            <w:pPr>
              <w:autoSpaceDE w:val="0"/>
              <w:autoSpaceDN w:val="0"/>
              <w:adjustRightInd w:val="0"/>
              <w:spacing w:line="276" w:lineRule="auto"/>
              <w:ind w:right="-72" w:firstLine="0"/>
              <w:jc w:val="left"/>
              <w:rPr>
                <w:sz w:val="24"/>
                <w:szCs w:val="24"/>
              </w:rPr>
            </w:pPr>
            <w:r w:rsidRPr="00033237">
              <w:rPr>
                <w:sz w:val="24"/>
                <w:szCs w:val="24"/>
              </w:rPr>
              <w:t xml:space="preserve">Не менее чем  </w:t>
            </w:r>
            <w:r w:rsidRPr="00033237">
              <w:rPr>
                <w:i/>
                <w:sz w:val="24"/>
                <w:szCs w:val="24"/>
              </w:rPr>
              <w:t>(120)</w:t>
            </w:r>
            <w:r w:rsidRPr="00033237">
              <w:rPr>
                <w:sz w:val="24"/>
                <w:szCs w:val="24"/>
              </w:rPr>
              <w:t xml:space="preserve"> календарных дней со дня, следующего за днем окончания приема Предложений.</w:t>
            </w:r>
          </w:p>
        </w:tc>
      </w:tr>
      <w:tr w:rsidR="00800206" w:rsidRPr="00033237" w:rsidTr="001A1BB7">
        <w:trPr>
          <w:trHeight w:val="979"/>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pStyle w:val="Times12"/>
              <w:spacing w:line="276" w:lineRule="auto"/>
              <w:ind w:right="153" w:firstLine="0"/>
              <w:jc w:val="left"/>
              <w:rPr>
                <w:b/>
                <w:szCs w:val="24"/>
              </w:rPr>
            </w:pPr>
            <w:r w:rsidRPr="00033237">
              <w:rPr>
                <w:b/>
                <w:szCs w:val="24"/>
              </w:rPr>
              <w:t>Состав Предложения участника и требования к оформлению</w:t>
            </w:r>
          </w:p>
        </w:tc>
        <w:tc>
          <w:tcPr>
            <w:tcW w:w="5952" w:type="dxa"/>
          </w:tcPr>
          <w:p w:rsidR="00800206" w:rsidRPr="00033237" w:rsidRDefault="00800206" w:rsidP="00800206">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800206" w:rsidRPr="00033237" w:rsidRDefault="00800206" w:rsidP="00800206">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на электронном носителе -</w:t>
            </w:r>
            <w:r w:rsidRPr="00033237">
              <w:t xml:space="preserve"> Скан-копия с Оригинала Предложения в полном объеме;</w:t>
            </w:r>
          </w:p>
          <w:p w:rsidR="00800206" w:rsidRPr="00033237" w:rsidRDefault="00800206" w:rsidP="00800206">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на электронном носителе -</w:t>
            </w:r>
            <w:r w:rsidRPr="00033237">
              <w:t xml:space="preserve"> Скан-копия с Оригинала Предложения в полном объеме (без указания коммерческой информации (стоимости предложения/цен));</w:t>
            </w:r>
          </w:p>
          <w:p w:rsidR="00800206" w:rsidRPr="00033237" w:rsidRDefault="00800206" w:rsidP="00800206">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на электронном носителе – </w:t>
            </w:r>
            <w:proofErr w:type="gramStart"/>
            <w:r w:rsidRPr="00033237">
              <w:t>Скан-копии</w:t>
            </w:r>
            <w:proofErr w:type="gramEnd"/>
            <w:r w:rsidRPr="00033237">
              <w:t xml:space="preserve"> с Оригиналов документов для аккредитации в базе поставщиков ОАО «Э.ОН Россия» Раздел 2 (Подраздел 2.1).</w:t>
            </w:r>
          </w:p>
          <w:p w:rsidR="00800206" w:rsidRPr="00033237" w:rsidRDefault="00800206" w:rsidP="001A1BB7">
            <w:pPr>
              <w:pStyle w:val="Times12"/>
              <w:tabs>
                <w:tab w:val="left" w:pos="0"/>
                <w:tab w:val="left" w:pos="1140"/>
              </w:tabs>
              <w:ind w:right="153" w:firstLine="0"/>
              <w:rPr>
                <w:szCs w:val="24"/>
              </w:rPr>
            </w:pPr>
            <w:r w:rsidRPr="00033237">
              <w:rPr>
                <w:b/>
              </w:rPr>
              <w:t xml:space="preserve">Требования к оформлению </w:t>
            </w:r>
            <w:proofErr w:type="gramStart"/>
            <w:r w:rsidRPr="00033237">
              <w:rPr>
                <w:b/>
              </w:rPr>
              <w:t>скан-копий</w:t>
            </w:r>
            <w:proofErr w:type="gramEnd"/>
            <w:r w:rsidRPr="00033237">
              <w:rPr>
                <w:szCs w:val="24"/>
              </w:rPr>
              <w:t>:</w:t>
            </w:r>
          </w:p>
          <w:p w:rsidR="00800206" w:rsidRPr="00033237" w:rsidRDefault="00800206" w:rsidP="00800206">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800206" w:rsidRPr="00033237" w:rsidRDefault="00800206" w:rsidP="00800206">
            <w:pPr>
              <w:pStyle w:val="afffa"/>
              <w:numPr>
                <w:ilvl w:val="0"/>
                <w:numId w:val="50"/>
              </w:numPr>
              <w:ind w:left="353" w:hanging="353"/>
              <w:contextualSpacing/>
              <w:jc w:val="both"/>
              <w:rPr>
                <w:i/>
              </w:rPr>
            </w:pPr>
            <w:r w:rsidRPr="00033237">
              <w:rPr>
                <w:i/>
              </w:rPr>
              <w:lastRenderedPageBreak/>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800206" w:rsidRPr="00033237" w:rsidRDefault="00800206" w:rsidP="00800206">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800206" w:rsidRPr="00033237" w:rsidTr="001A1BB7">
        <w:trPr>
          <w:trHeight w:val="421"/>
        </w:trPr>
        <w:tc>
          <w:tcPr>
            <w:tcW w:w="501" w:type="dxa"/>
          </w:tcPr>
          <w:p w:rsidR="00800206" w:rsidRPr="00033237" w:rsidRDefault="00800206" w:rsidP="001A1BB7">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800206" w:rsidRPr="00033237" w:rsidRDefault="00800206" w:rsidP="001A1BB7">
            <w:pPr>
              <w:spacing w:line="276" w:lineRule="auto"/>
              <w:ind w:left="568" w:hanging="568"/>
              <w:jc w:val="left"/>
              <w:rPr>
                <w:sz w:val="24"/>
                <w:szCs w:val="24"/>
              </w:rPr>
            </w:pPr>
          </w:p>
        </w:tc>
        <w:tc>
          <w:tcPr>
            <w:tcW w:w="3682" w:type="dxa"/>
          </w:tcPr>
          <w:p w:rsidR="00800206" w:rsidRPr="00033237" w:rsidRDefault="00800206" w:rsidP="001A1BB7">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800206" w:rsidRPr="00033237" w:rsidRDefault="00800206" w:rsidP="001A1BB7">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800206" w:rsidRPr="00033237" w:rsidTr="001A1BB7">
        <w:trPr>
          <w:trHeight w:val="391"/>
        </w:trPr>
        <w:tc>
          <w:tcPr>
            <w:tcW w:w="501" w:type="dxa"/>
          </w:tcPr>
          <w:p w:rsidR="00800206" w:rsidRPr="00033237" w:rsidRDefault="00800206" w:rsidP="001A1BB7">
            <w:pPr>
              <w:spacing w:line="276" w:lineRule="auto"/>
              <w:ind w:left="568" w:hanging="568"/>
              <w:jc w:val="left"/>
              <w:rPr>
                <w:b/>
                <w:sz w:val="24"/>
                <w:szCs w:val="24"/>
              </w:rPr>
            </w:pPr>
            <w:r w:rsidRPr="00033237">
              <w:rPr>
                <w:b/>
                <w:sz w:val="24"/>
                <w:szCs w:val="24"/>
              </w:rPr>
              <w:t>1</w:t>
            </w:r>
            <w:r>
              <w:rPr>
                <w:b/>
                <w:sz w:val="24"/>
                <w:szCs w:val="24"/>
              </w:rPr>
              <w:t>8</w:t>
            </w:r>
            <w:r w:rsidRPr="00033237">
              <w:rPr>
                <w:b/>
                <w:sz w:val="24"/>
                <w:szCs w:val="24"/>
              </w:rPr>
              <w:t>.</w:t>
            </w:r>
          </w:p>
        </w:tc>
        <w:tc>
          <w:tcPr>
            <w:tcW w:w="3682" w:type="dxa"/>
          </w:tcPr>
          <w:p w:rsidR="00800206" w:rsidRPr="00033237" w:rsidRDefault="00800206" w:rsidP="001A1BB7">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800206" w:rsidRPr="00033237" w:rsidRDefault="00800206" w:rsidP="001A1BB7">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Pr="00033237">
                <w:rPr>
                  <w:rStyle w:val="af2"/>
                  <w:i/>
                  <w:sz w:val="24"/>
                  <w:szCs w:val="24"/>
                </w:rPr>
                <w:t>http://www.eon-russia.ru/files/117/</w:t>
              </w:r>
            </w:hyperlink>
            <w:r w:rsidRPr="00033237">
              <w:rPr>
                <w:i/>
                <w:sz w:val="24"/>
                <w:szCs w:val="24"/>
              </w:rPr>
              <w:t xml:space="preserve">. </w:t>
            </w:r>
          </w:p>
        </w:tc>
      </w:tr>
      <w:tr w:rsidR="00800206" w:rsidRPr="00033237" w:rsidTr="001A1BB7">
        <w:trPr>
          <w:trHeight w:val="391"/>
        </w:trPr>
        <w:tc>
          <w:tcPr>
            <w:tcW w:w="501" w:type="dxa"/>
          </w:tcPr>
          <w:p w:rsidR="00800206" w:rsidRPr="00033237" w:rsidRDefault="00800206" w:rsidP="001A1BB7">
            <w:pPr>
              <w:spacing w:line="276" w:lineRule="auto"/>
              <w:ind w:left="568" w:hanging="568"/>
              <w:jc w:val="left"/>
              <w:rPr>
                <w:b/>
                <w:sz w:val="24"/>
                <w:szCs w:val="24"/>
              </w:rPr>
            </w:pPr>
            <w:r>
              <w:rPr>
                <w:b/>
                <w:sz w:val="24"/>
                <w:szCs w:val="24"/>
              </w:rPr>
              <w:t>19</w:t>
            </w:r>
            <w:r w:rsidRPr="00033237">
              <w:rPr>
                <w:b/>
                <w:sz w:val="24"/>
                <w:szCs w:val="24"/>
              </w:rPr>
              <w:t>.</w:t>
            </w:r>
          </w:p>
        </w:tc>
        <w:tc>
          <w:tcPr>
            <w:tcW w:w="3682" w:type="dxa"/>
          </w:tcPr>
          <w:p w:rsidR="00800206" w:rsidRPr="00033237" w:rsidRDefault="00800206" w:rsidP="001A1BB7">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800206" w:rsidRPr="00033237" w:rsidRDefault="00800206" w:rsidP="001A1BB7">
            <w:pPr>
              <w:autoSpaceDE w:val="0"/>
              <w:autoSpaceDN w:val="0"/>
              <w:adjustRightInd w:val="0"/>
              <w:spacing w:line="276" w:lineRule="auto"/>
              <w:ind w:firstLine="0"/>
              <w:rPr>
                <w:color w:val="FF0000"/>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hyperlink r:id="rId14" w:history="1">
              <w:r w:rsidRPr="00B654D1">
                <w:rPr>
                  <w:rStyle w:val="af2"/>
                  <w:sz w:val="24"/>
                  <w:szCs w:val="24"/>
                  <w:lang w:eastAsia="en-US"/>
                </w:rPr>
                <w:t>http://www.eon-russia.ru/purchase/accreditation/</w:t>
              </w:r>
            </w:hyperlink>
          </w:p>
        </w:tc>
      </w:tr>
      <w:tr w:rsidR="00800206" w:rsidRPr="00033237" w:rsidTr="001A1BB7">
        <w:trPr>
          <w:trHeight w:val="391"/>
        </w:trPr>
        <w:tc>
          <w:tcPr>
            <w:tcW w:w="501" w:type="dxa"/>
          </w:tcPr>
          <w:p w:rsidR="00800206" w:rsidRPr="00033237" w:rsidRDefault="00800206" w:rsidP="001A1BB7">
            <w:pPr>
              <w:spacing w:line="276" w:lineRule="auto"/>
              <w:ind w:left="568" w:hanging="568"/>
              <w:jc w:val="left"/>
              <w:rPr>
                <w:b/>
                <w:sz w:val="24"/>
                <w:szCs w:val="24"/>
              </w:rPr>
            </w:pPr>
            <w:r w:rsidRPr="00033237">
              <w:rPr>
                <w:b/>
                <w:sz w:val="24"/>
                <w:szCs w:val="24"/>
              </w:rPr>
              <w:t>2</w:t>
            </w:r>
            <w:r>
              <w:rPr>
                <w:b/>
                <w:sz w:val="24"/>
                <w:szCs w:val="24"/>
              </w:rPr>
              <w:t>0</w:t>
            </w:r>
            <w:r w:rsidRPr="00033237">
              <w:rPr>
                <w:b/>
                <w:sz w:val="24"/>
                <w:szCs w:val="24"/>
              </w:rPr>
              <w:t>.</w:t>
            </w:r>
          </w:p>
        </w:tc>
        <w:tc>
          <w:tcPr>
            <w:tcW w:w="3682" w:type="dxa"/>
          </w:tcPr>
          <w:p w:rsidR="00800206" w:rsidRPr="00033237" w:rsidRDefault="00800206" w:rsidP="001A1BB7">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800206" w:rsidRPr="00033237" w:rsidRDefault="00800206" w:rsidP="00800206">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800206" w:rsidRPr="00033237" w:rsidRDefault="00800206" w:rsidP="00800206">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800206" w:rsidRPr="00033237" w:rsidRDefault="00800206" w:rsidP="00800206">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800206" w:rsidRPr="00F3026D" w:rsidTr="001A1BB7">
        <w:trPr>
          <w:trHeight w:val="391"/>
        </w:trPr>
        <w:tc>
          <w:tcPr>
            <w:tcW w:w="501" w:type="dxa"/>
          </w:tcPr>
          <w:p w:rsidR="00800206" w:rsidRDefault="00800206" w:rsidP="001A1BB7">
            <w:pPr>
              <w:spacing w:line="276" w:lineRule="auto"/>
              <w:ind w:left="568" w:hanging="568"/>
              <w:jc w:val="left"/>
              <w:rPr>
                <w:b/>
                <w:sz w:val="24"/>
                <w:szCs w:val="24"/>
              </w:rPr>
            </w:pPr>
            <w:r>
              <w:rPr>
                <w:b/>
                <w:sz w:val="24"/>
                <w:szCs w:val="24"/>
              </w:rPr>
              <w:t>21.</w:t>
            </w:r>
          </w:p>
        </w:tc>
        <w:tc>
          <w:tcPr>
            <w:tcW w:w="3682" w:type="dxa"/>
          </w:tcPr>
          <w:p w:rsidR="00800206" w:rsidRDefault="00800206" w:rsidP="001A1BB7">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800206" w:rsidRPr="00E95073" w:rsidRDefault="00800206" w:rsidP="001A1BB7">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800206" w:rsidRPr="00F3026D" w:rsidRDefault="00800206" w:rsidP="00800206">
      <w:pPr>
        <w:pStyle w:val="a4"/>
        <w:numPr>
          <w:ilvl w:val="0"/>
          <w:numId w:val="0"/>
        </w:numPr>
        <w:spacing w:line="276" w:lineRule="auto"/>
        <w:rPr>
          <w:sz w:val="24"/>
          <w:szCs w:val="24"/>
        </w:rPr>
      </w:pPr>
    </w:p>
    <w:p w:rsidR="00800206" w:rsidRPr="00F3026D" w:rsidRDefault="00800206" w:rsidP="00800206">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Pr>
          <w:sz w:val="24"/>
          <w:szCs w:val="24"/>
        </w:rPr>
        <w:t>И</w:t>
      </w:r>
      <w:r w:rsidRPr="00F3026D">
        <w:rPr>
          <w:sz w:val="24"/>
          <w:szCs w:val="24"/>
        </w:rPr>
        <w:t>нструкции по подготовке Предложений.</w:t>
      </w:r>
    </w:p>
    <w:p w:rsidR="00800206" w:rsidRPr="00DD24C7" w:rsidRDefault="00800206" w:rsidP="00800206">
      <w:pPr>
        <w:pStyle w:val="a4"/>
        <w:numPr>
          <w:ilvl w:val="0"/>
          <w:numId w:val="0"/>
        </w:numPr>
        <w:spacing w:line="276" w:lineRule="auto"/>
        <w:rPr>
          <w:sz w:val="24"/>
          <w:szCs w:val="24"/>
        </w:rPr>
      </w:pPr>
      <w:r w:rsidRPr="00F3026D">
        <w:rPr>
          <w:sz w:val="24"/>
          <w:szCs w:val="24"/>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033237" w:rsidRDefault="00BC5425" w:rsidP="00BC5425">
      <w:pPr>
        <w:autoSpaceDE w:val="0"/>
        <w:autoSpaceDN w:val="0"/>
        <w:adjustRightInd w:val="0"/>
        <w:spacing w:line="240" w:lineRule="auto"/>
        <w:ind w:right="-72" w:firstLine="0"/>
        <w:jc w:val="left"/>
        <w:rPr>
          <w:b/>
          <w:bCs/>
          <w:sz w:val="24"/>
          <w:szCs w:val="24"/>
        </w:rPr>
      </w:pPr>
    </w:p>
    <w:sectPr w:rsidR="00BC5425" w:rsidRPr="00033237"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971" w:rsidRDefault="00400971">
      <w:r>
        <w:separator/>
      </w:r>
    </w:p>
  </w:endnote>
  <w:endnote w:type="continuationSeparator" w:id="0">
    <w:p w:rsidR="00400971" w:rsidRDefault="00400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AD109B">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971" w:rsidRDefault="00400971">
      <w:r>
        <w:separator/>
      </w:r>
    </w:p>
  </w:footnote>
  <w:footnote w:type="continuationSeparator" w:id="0">
    <w:p w:rsidR="00400971" w:rsidRDefault="004009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3F29"/>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454"/>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0971"/>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3E8C"/>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6B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206"/>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7E"/>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0633"/>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09B"/>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4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Zelinskaya_I@eon-russia.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B6B8F6-96A6-4A44-B834-B9CD4156B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3</Pages>
  <Words>910</Words>
  <Characters>5192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6090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49</cp:revision>
  <cp:lastPrinted>2016-01-19T10:46:00Z</cp:lastPrinted>
  <dcterms:created xsi:type="dcterms:W3CDTF">2015-08-18T13:20:00Z</dcterms:created>
  <dcterms:modified xsi:type="dcterms:W3CDTF">2016-05-25T12:42:00Z</dcterms:modified>
</cp:coreProperties>
</file>