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F2A7" w14:textId="77777777" w:rsidR="00094337" w:rsidRPr="000A3F68" w:rsidRDefault="00094337" w:rsidP="000A3F68">
      <w:pPr>
        <w:pStyle w:val="10"/>
        <w:rPr>
          <w:sz w:val="20"/>
        </w:rPr>
      </w:pPr>
      <w:bookmarkStart w:id="0" w:name="_Toc27986626"/>
      <w:r w:rsidRPr="000A3F68">
        <w:rPr>
          <w:sz w:val="20"/>
        </w:rPr>
        <w:t>ИНФОРМАЦИОННАЯ КАРТА ДОКУМЕНТАЦИИ</w:t>
      </w:r>
      <w:bookmarkEnd w:id="0"/>
    </w:p>
    <w:p w14:paraId="1792D2E7" w14:textId="2508E83F" w:rsidR="00094337" w:rsidRPr="003543B3" w:rsidRDefault="006A191C" w:rsidP="006A191C">
      <w:pPr>
        <w:spacing w:after="160" w:line="259" w:lineRule="auto"/>
        <w:ind w:left="-142" w:firstLine="0"/>
        <w:rPr>
          <w:rFonts w:ascii="Arial" w:eastAsia="Calibri" w:hAnsi="Arial" w:cs="Arial"/>
          <w:snapToGrid/>
          <w:sz w:val="20"/>
        </w:rPr>
      </w:pPr>
      <w:r w:rsidRPr="003543B3">
        <w:rPr>
          <w:rFonts w:ascii="Arial" w:eastAsia="Calibri" w:hAnsi="Arial" w:cs="Arial"/>
          <w:snapToGrid/>
          <w:sz w:val="20"/>
        </w:rPr>
        <w:t>У</w:t>
      </w:r>
      <w:r w:rsidR="000A3F68">
        <w:rPr>
          <w:rFonts w:ascii="Arial" w:eastAsia="Calibri" w:hAnsi="Arial" w:cs="Arial"/>
          <w:snapToGrid/>
          <w:sz w:val="20"/>
        </w:rPr>
        <w:t xml:space="preserve">словия проведения </w:t>
      </w:r>
      <w:r w:rsidRPr="003543B3">
        <w:rPr>
          <w:rFonts w:ascii="Arial" w:eastAsia="Calibri" w:hAnsi="Arial" w:cs="Arial"/>
          <w:snapToGrid/>
          <w:sz w:val="20"/>
        </w:rPr>
        <w:t xml:space="preserve">открытого запроса предложений </w:t>
      </w:r>
      <w:r w:rsidR="000C5446" w:rsidRPr="003543B3">
        <w:rPr>
          <w:rFonts w:ascii="Arial" w:hAnsi="Arial" w:cs="Arial"/>
          <w:snapToGrid/>
          <w:color w:val="000000"/>
          <w:sz w:val="20"/>
        </w:rPr>
        <w:t xml:space="preserve">№ </w:t>
      </w:r>
      <w:r w:rsidR="00433F67" w:rsidRPr="00433F67">
        <w:rPr>
          <w:rFonts w:ascii="Arial" w:hAnsi="Arial" w:cs="Arial"/>
          <w:snapToGrid/>
          <w:color w:val="000000"/>
          <w:sz w:val="20"/>
        </w:rPr>
        <w:t>2634973</w:t>
      </w:r>
      <w:r w:rsidR="000C5446" w:rsidRPr="003543B3">
        <w:rPr>
          <w:rFonts w:ascii="Arial" w:hAnsi="Arial" w:cs="Arial"/>
          <w:snapToGrid/>
          <w:color w:val="000000"/>
          <w:sz w:val="20"/>
        </w:rPr>
        <w:t xml:space="preserve"> от «</w:t>
      </w:r>
      <w:r w:rsidR="00A263B6">
        <w:rPr>
          <w:rFonts w:ascii="Arial" w:hAnsi="Arial" w:cs="Arial"/>
          <w:snapToGrid/>
          <w:color w:val="000000"/>
          <w:sz w:val="20"/>
        </w:rPr>
        <w:t>12</w:t>
      </w:r>
      <w:r w:rsidR="000C5446" w:rsidRPr="003543B3">
        <w:rPr>
          <w:rFonts w:ascii="Arial" w:hAnsi="Arial" w:cs="Arial"/>
          <w:snapToGrid/>
          <w:color w:val="000000"/>
          <w:sz w:val="20"/>
        </w:rPr>
        <w:t xml:space="preserve">» </w:t>
      </w:r>
      <w:r w:rsidR="00A263B6">
        <w:rPr>
          <w:rFonts w:ascii="Arial" w:hAnsi="Arial" w:cs="Arial"/>
          <w:snapToGrid/>
          <w:color w:val="000000"/>
          <w:sz w:val="20"/>
        </w:rPr>
        <w:t>апреля</w:t>
      </w:r>
      <w:r w:rsidR="000A3F68">
        <w:rPr>
          <w:rFonts w:ascii="Arial" w:hAnsi="Arial" w:cs="Arial"/>
          <w:snapToGrid/>
          <w:color w:val="000000"/>
          <w:sz w:val="20"/>
        </w:rPr>
        <w:t xml:space="preserve"> </w:t>
      </w:r>
      <w:r w:rsidR="000C5446" w:rsidRPr="003543B3">
        <w:rPr>
          <w:rFonts w:ascii="Arial" w:hAnsi="Arial" w:cs="Arial"/>
          <w:snapToGrid/>
          <w:color w:val="000000"/>
          <w:sz w:val="20"/>
        </w:rPr>
        <w:t>20</w:t>
      </w:r>
      <w:r w:rsidR="000A3F68">
        <w:rPr>
          <w:rFonts w:ascii="Arial" w:hAnsi="Arial" w:cs="Arial"/>
          <w:snapToGrid/>
          <w:color w:val="000000"/>
          <w:sz w:val="20"/>
        </w:rPr>
        <w:t>2</w:t>
      </w:r>
      <w:r w:rsidR="00A263B6">
        <w:rPr>
          <w:rFonts w:ascii="Arial" w:hAnsi="Arial" w:cs="Arial"/>
          <w:snapToGrid/>
          <w:color w:val="000000"/>
          <w:sz w:val="20"/>
        </w:rPr>
        <w:t>1</w:t>
      </w:r>
      <w:r w:rsidR="000C5446" w:rsidRPr="003543B3">
        <w:rPr>
          <w:rFonts w:ascii="Arial" w:hAnsi="Arial" w:cs="Arial"/>
          <w:snapToGrid/>
          <w:color w:val="000000"/>
          <w:sz w:val="20"/>
        </w:rPr>
        <w:t xml:space="preserve"> года</w:t>
      </w:r>
      <w:r w:rsidRPr="003543B3">
        <w:rPr>
          <w:rFonts w:ascii="Arial" w:eastAsia="Calibri" w:hAnsi="Arial" w:cs="Arial"/>
          <w:i/>
          <w:snapToGrid/>
          <w:sz w:val="20"/>
        </w:rPr>
        <w:t>,</w:t>
      </w:r>
      <w:r w:rsidRPr="003543B3">
        <w:rPr>
          <w:rFonts w:ascii="Arial" w:eastAsia="Calibri" w:hAnsi="Arial" w:cs="Arial"/>
          <w:snapToGrid/>
          <w:sz w:val="20"/>
        </w:rPr>
        <w:t xml:space="preserve"> в соответствии с настоящим Разделом, уточняют и дополняют положения разделов Документации по запросу предложений</w:t>
      </w:r>
      <w:r w:rsidR="0056032C" w:rsidRPr="003543B3">
        <w:rPr>
          <w:rFonts w:ascii="Arial" w:eastAsia="Calibri" w:hAnsi="Arial" w:cs="Arial"/>
          <w:snapToGrid/>
          <w:sz w:val="20"/>
        </w:rPr>
        <w:t xml:space="preserve"> и Уведомления о проведении запроса предложений</w:t>
      </w:r>
      <w:r w:rsidRPr="003543B3">
        <w:rPr>
          <w:rFonts w:ascii="Arial" w:eastAsia="Calibri" w:hAnsi="Arial" w:cs="Arial"/>
          <w:snapToGrid/>
          <w:sz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04"/>
        <w:gridCol w:w="3686"/>
        <w:gridCol w:w="5811"/>
      </w:tblGrid>
      <w:tr w:rsidR="00094337" w:rsidRPr="003543B3" w14:paraId="3E5896C5" w14:textId="77777777" w:rsidTr="00306E69">
        <w:trPr>
          <w:trHeight w:val="690"/>
          <w:tblHeader/>
        </w:trPr>
        <w:tc>
          <w:tcPr>
            <w:tcW w:w="704" w:type="dxa"/>
            <w:vAlign w:val="center"/>
          </w:tcPr>
          <w:p w14:paraId="76B1A069" w14:textId="77777777" w:rsidR="00094337" w:rsidRPr="003543B3" w:rsidRDefault="00094337" w:rsidP="005F4F26">
            <w:pPr>
              <w:tabs>
                <w:tab w:val="left" w:pos="567"/>
              </w:tabs>
              <w:spacing w:line="240" w:lineRule="auto"/>
              <w:ind w:left="538" w:hanging="578"/>
              <w:jc w:val="center"/>
              <w:rPr>
                <w:rFonts w:ascii="Arial" w:eastAsia="Calibri" w:hAnsi="Arial" w:cs="Arial"/>
                <w:b/>
                <w:snapToGrid/>
                <w:sz w:val="20"/>
                <w:lang w:eastAsia="en-US"/>
              </w:rPr>
            </w:pPr>
            <w:r w:rsidRPr="003543B3">
              <w:rPr>
                <w:rFonts w:ascii="Arial" w:eastAsia="Calibri" w:hAnsi="Arial" w:cs="Arial"/>
                <w:b/>
                <w:snapToGrid/>
                <w:sz w:val="20"/>
                <w:lang w:eastAsia="en-US"/>
              </w:rPr>
              <w:t>№</w:t>
            </w:r>
          </w:p>
          <w:p w14:paraId="1763DAB4" w14:textId="1AA5371A" w:rsidR="00094337" w:rsidRPr="003543B3" w:rsidRDefault="00094337" w:rsidP="005F4F26">
            <w:pPr>
              <w:tabs>
                <w:tab w:val="left" w:pos="567"/>
              </w:tabs>
              <w:spacing w:line="240" w:lineRule="auto"/>
              <w:ind w:left="538" w:hanging="578"/>
              <w:jc w:val="center"/>
              <w:rPr>
                <w:rFonts w:ascii="Arial" w:eastAsia="Calibri" w:hAnsi="Arial" w:cs="Arial"/>
                <w:b/>
                <w:snapToGrid/>
                <w:sz w:val="20"/>
                <w:lang w:eastAsia="en-US"/>
              </w:rPr>
            </w:pPr>
            <w:r w:rsidRPr="003543B3">
              <w:rPr>
                <w:rFonts w:ascii="Arial" w:eastAsia="Calibri" w:hAnsi="Arial" w:cs="Arial"/>
                <w:b/>
                <w:snapToGrid/>
                <w:sz w:val="20"/>
                <w:lang w:eastAsia="en-US"/>
              </w:rPr>
              <w:t>п/п</w:t>
            </w:r>
          </w:p>
        </w:tc>
        <w:tc>
          <w:tcPr>
            <w:tcW w:w="3686" w:type="dxa"/>
            <w:vAlign w:val="center"/>
          </w:tcPr>
          <w:p w14:paraId="6CC9D6EC" w14:textId="77777777" w:rsidR="00094337" w:rsidRPr="003543B3" w:rsidRDefault="00094337" w:rsidP="00C95A12">
            <w:pPr>
              <w:tabs>
                <w:tab w:val="left" w:pos="567"/>
              </w:tabs>
              <w:spacing w:line="276" w:lineRule="auto"/>
              <w:ind w:left="539" w:hanging="578"/>
              <w:jc w:val="center"/>
              <w:rPr>
                <w:rFonts w:ascii="Arial" w:hAnsi="Arial" w:cs="Arial"/>
                <w:b/>
                <w:bCs/>
                <w:snapToGrid/>
                <w:sz w:val="20"/>
              </w:rPr>
            </w:pPr>
            <w:r w:rsidRPr="003543B3">
              <w:rPr>
                <w:rFonts w:ascii="Arial" w:hAnsi="Arial" w:cs="Arial"/>
                <w:b/>
                <w:bCs/>
                <w:snapToGrid/>
                <w:sz w:val="20"/>
              </w:rPr>
              <w:t>Наименование</w:t>
            </w:r>
          </w:p>
        </w:tc>
        <w:tc>
          <w:tcPr>
            <w:tcW w:w="5811" w:type="dxa"/>
            <w:vAlign w:val="center"/>
          </w:tcPr>
          <w:p w14:paraId="16470A08" w14:textId="77777777" w:rsidR="00094337" w:rsidRPr="003543B3" w:rsidRDefault="00094337" w:rsidP="00094337">
            <w:pPr>
              <w:tabs>
                <w:tab w:val="left" w:pos="567"/>
              </w:tabs>
              <w:spacing w:line="276" w:lineRule="auto"/>
              <w:ind w:left="539" w:hanging="578"/>
              <w:jc w:val="center"/>
              <w:rPr>
                <w:rFonts w:ascii="Arial" w:hAnsi="Arial" w:cs="Arial"/>
                <w:b/>
                <w:bCs/>
                <w:snapToGrid/>
                <w:sz w:val="20"/>
              </w:rPr>
            </w:pPr>
            <w:r w:rsidRPr="003543B3">
              <w:rPr>
                <w:rFonts w:ascii="Arial" w:hAnsi="Arial" w:cs="Arial"/>
                <w:b/>
                <w:bCs/>
                <w:snapToGrid/>
                <w:sz w:val="20"/>
              </w:rPr>
              <w:t>Содержание</w:t>
            </w:r>
          </w:p>
        </w:tc>
      </w:tr>
      <w:tr w:rsidR="00094337" w:rsidRPr="003543B3" w14:paraId="73C21778" w14:textId="77777777" w:rsidTr="00306E69">
        <w:trPr>
          <w:trHeight w:val="152"/>
        </w:trPr>
        <w:tc>
          <w:tcPr>
            <w:tcW w:w="704" w:type="dxa"/>
            <w:vAlign w:val="center"/>
          </w:tcPr>
          <w:p w14:paraId="679CD071" w14:textId="00E9B480" w:rsidR="00094337" w:rsidRPr="003543B3" w:rsidRDefault="00094337" w:rsidP="007178C9">
            <w:pPr>
              <w:pStyle w:val="afffa"/>
              <w:numPr>
                <w:ilvl w:val="0"/>
                <w:numId w:val="53"/>
              </w:numPr>
              <w:tabs>
                <w:tab w:val="left" w:pos="360"/>
                <w:tab w:val="left" w:pos="567"/>
                <w:tab w:val="num" w:pos="786"/>
              </w:tabs>
              <w:spacing w:after="160" w:line="276" w:lineRule="auto"/>
              <w:rPr>
                <w:rFonts w:ascii="Arial" w:eastAsia="Calibri" w:hAnsi="Arial" w:cs="Arial"/>
                <w:sz w:val="20"/>
                <w:szCs w:val="20"/>
                <w:lang w:eastAsia="en-US"/>
              </w:rPr>
            </w:pPr>
          </w:p>
        </w:tc>
        <w:tc>
          <w:tcPr>
            <w:tcW w:w="3686" w:type="dxa"/>
          </w:tcPr>
          <w:p w14:paraId="05F566D5" w14:textId="621CF1FF" w:rsidR="00094337" w:rsidRPr="003543B3" w:rsidRDefault="000C5446" w:rsidP="006F49A6">
            <w:pPr>
              <w:tabs>
                <w:tab w:val="left" w:pos="567"/>
              </w:tabs>
              <w:spacing w:line="240" w:lineRule="auto"/>
              <w:ind w:left="72" w:right="-278" w:firstLine="0"/>
              <w:jc w:val="left"/>
              <w:rPr>
                <w:rFonts w:ascii="Arial" w:eastAsia="Calibri" w:hAnsi="Arial" w:cs="Arial"/>
                <w:b/>
                <w:snapToGrid/>
                <w:sz w:val="20"/>
                <w:lang w:eastAsia="en-US"/>
              </w:rPr>
            </w:pPr>
            <w:r w:rsidRPr="003543B3">
              <w:rPr>
                <w:rFonts w:ascii="Arial" w:eastAsia="Calibri" w:hAnsi="Arial" w:cs="Arial"/>
                <w:b/>
                <w:snapToGrid/>
                <w:sz w:val="20"/>
                <w:lang w:eastAsia="en-US"/>
              </w:rPr>
              <w:t>Предмет запроса предложени</w:t>
            </w:r>
            <w:r w:rsidR="00C95A12" w:rsidRPr="003543B3">
              <w:rPr>
                <w:rFonts w:ascii="Arial" w:eastAsia="Calibri" w:hAnsi="Arial" w:cs="Arial"/>
                <w:b/>
                <w:snapToGrid/>
                <w:sz w:val="20"/>
                <w:lang w:eastAsia="en-US"/>
              </w:rPr>
              <w:t>я</w:t>
            </w:r>
          </w:p>
        </w:tc>
        <w:tc>
          <w:tcPr>
            <w:tcW w:w="5811" w:type="dxa"/>
          </w:tcPr>
          <w:p w14:paraId="7AC85DC4" w14:textId="25EF3FC6" w:rsidR="00094337" w:rsidRPr="000A3F68" w:rsidRDefault="00A263B6" w:rsidP="00A263B6">
            <w:pPr>
              <w:tabs>
                <w:tab w:val="left" w:pos="142"/>
                <w:tab w:val="left" w:pos="426"/>
                <w:tab w:val="left" w:pos="567"/>
              </w:tabs>
              <w:spacing w:line="240" w:lineRule="auto"/>
              <w:ind w:firstLine="0"/>
              <w:contextualSpacing/>
              <w:jc w:val="left"/>
              <w:rPr>
                <w:rFonts w:ascii="Arial" w:eastAsia="Calibri" w:hAnsi="Arial" w:cs="Arial"/>
                <w:b/>
                <w:snapToGrid/>
                <w:sz w:val="20"/>
                <w:lang w:eastAsia="en-US"/>
              </w:rPr>
            </w:pPr>
            <w:r w:rsidRPr="00A263B6">
              <w:rPr>
                <w:rFonts w:ascii="Arial" w:eastAsia="Calibri" w:hAnsi="Arial" w:cs="Arial"/>
                <w:snapToGrid/>
                <w:sz w:val="20"/>
              </w:rPr>
              <w:t xml:space="preserve">Газоходы (бункер дроби, </w:t>
            </w:r>
            <w:proofErr w:type="spellStart"/>
            <w:r w:rsidRPr="00A263B6">
              <w:rPr>
                <w:rFonts w:ascii="Arial" w:eastAsia="Calibri" w:hAnsi="Arial" w:cs="Arial"/>
                <w:snapToGrid/>
                <w:sz w:val="20"/>
              </w:rPr>
              <w:t>воздухоперепускные</w:t>
            </w:r>
            <w:proofErr w:type="spellEnd"/>
            <w:r w:rsidRPr="00A263B6">
              <w:rPr>
                <w:rFonts w:ascii="Arial" w:eastAsia="Calibri" w:hAnsi="Arial" w:cs="Arial"/>
                <w:snapToGrid/>
                <w:sz w:val="20"/>
              </w:rPr>
              <w:t xml:space="preserve"> короба, Металлоконструкции внешних газоходов от дымососа до железобетонных плит)</w:t>
            </w:r>
            <w:r w:rsidR="00887EB9" w:rsidRPr="00887EB9">
              <w:rPr>
                <w:rFonts w:ascii="Arial" w:eastAsia="Calibri" w:hAnsi="Arial" w:cs="Arial"/>
                <w:snapToGrid/>
                <w:sz w:val="20"/>
              </w:rPr>
              <w:t xml:space="preserve"> для нужд филиала «Березовская ГРЭС» ПАО «Юнипро»</w:t>
            </w:r>
          </w:p>
        </w:tc>
      </w:tr>
      <w:tr w:rsidR="00C95A12" w:rsidRPr="003543B3" w14:paraId="0C243046" w14:textId="77777777" w:rsidTr="00306E69">
        <w:trPr>
          <w:trHeight w:val="152"/>
        </w:trPr>
        <w:tc>
          <w:tcPr>
            <w:tcW w:w="704" w:type="dxa"/>
            <w:vAlign w:val="center"/>
          </w:tcPr>
          <w:p w14:paraId="150E57E4"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624E71A9" w14:textId="2EDA088A" w:rsidR="00C95A12" w:rsidRPr="003543B3" w:rsidRDefault="00C95A12" w:rsidP="006F49A6">
            <w:pPr>
              <w:tabs>
                <w:tab w:val="left" w:pos="567"/>
              </w:tabs>
              <w:spacing w:line="240" w:lineRule="auto"/>
              <w:ind w:left="72" w:right="-276" w:firstLine="0"/>
              <w:jc w:val="left"/>
              <w:rPr>
                <w:rFonts w:ascii="Arial" w:eastAsia="Calibri" w:hAnsi="Arial" w:cs="Arial"/>
                <w:b/>
                <w:snapToGrid/>
                <w:sz w:val="20"/>
                <w:lang w:eastAsia="en-US"/>
              </w:rPr>
            </w:pPr>
            <w:r w:rsidRPr="003543B3">
              <w:rPr>
                <w:rFonts w:ascii="Arial" w:eastAsia="Calibri" w:hAnsi="Arial" w:cs="Arial"/>
                <w:b/>
                <w:snapToGrid/>
                <w:sz w:val="20"/>
                <w:lang w:eastAsia="en-US"/>
              </w:rPr>
              <w:t>Количество лотов</w:t>
            </w:r>
          </w:p>
        </w:tc>
        <w:tc>
          <w:tcPr>
            <w:tcW w:w="5811" w:type="dxa"/>
          </w:tcPr>
          <w:p w14:paraId="766B4432" w14:textId="481DDC8B" w:rsidR="00C95A12" w:rsidRPr="000A3F68" w:rsidRDefault="005B5EDC" w:rsidP="00825D92">
            <w:pPr>
              <w:tabs>
                <w:tab w:val="left" w:pos="284"/>
                <w:tab w:val="left" w:pos="426"/>
                <w:tab w:val="left" w:pos="567"/>
              </w:tabs>
              <w:spacing w:line="240" w:lineRule="auto"/>
              <w:ind w:left="140" w:hanging="140"/>
              <w:contextualSpacing/>
              <w:jc w:val="left"/>
              <w:rPr>
                <w:rFonts w:ascii="Arial" w:eastAsia="Calibri" w:hAnsi="Arial" w:cs="Arial"/>
                <w:b/>
                <w:snapToGrid/>
                <w:sz w:val="20"/>
                <w:lang w:eastAsia="en-US"/>
              </w:rPr>
            </w:pPr>
            <w:r>
              <w:rPr>
                <w:rFonts w:ascii="Arial" w:hAnsi="Arial" w:cs="Arial"/>
                <w:snapToGrid/>
                <w:sz w:val="20"/>
              </w:rPr>
              <w:t>Один</w:t>
            </w:r>
          </w:p>
        </w:tc>
      </w:tr>
      <w:tr w:rsidR="00C95A12" w:rsidRPr="003543B3" w14:paraId="48A0430C" w14:textId="77777777" w:rsidTr="00306E69">
        <w:trPr>
          <w:trHeight w:val="152"/>
        </w:trPr>
        <w:tc>
          <w:tcPr>
            <w:tcW w:w="704" w:type="dxa"/>
            <w:vAlign w:val="center"/>
          </w:tcPr>
          <w:p w14:paraId="7125A3F5"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4C0FD7CD" w14:textId="285B2B74" w:rsidR="00C95A12" w:rsidRPr="003543B3" w:rsidRDefault="00DE1A39" w:rsidP="00DE1A39">
            <w:pPr>
              <w:tabs>
                <w:tab w:val="left" w:pos="567"/>
              </w:tabs>
              <w:spacing w:line="240" w:lineRule="auto"/>
              <w:ind w:left="72" w:right="-276" w:firstLine="0"/>
              <w:jc w:val="left"/>
              <w:rPr>
                <w:rFonts w:ascii="Arial" w:eastAsia="Calibri" w:hAnsi="Arial" w:cs="Arial"/>
                <w:b/>
                <w:snapToGrid/>
                <w:sz w:val="20"/>
                <w:lang w:eastAsia="en-US"/>
              </w:rPr>
            </w:pPr>
            <w:r w:rsidRPr="003543B3">
              <w:rPr>
                <w:rFonts w:ascii="Arial" w:eastAsia="Calibri" w:hAnsi="Arial" w:cs="Arial"/>
                <w:b/>
                <w:snapToGrid/>
                <w:sz w:val="20"/>
                <w:lang w:eastAsia="en-US"/>
              </w:rPr>
              <w:t>Форма</w:t>
            </w:r>
            <w:r w:rsidR="00C95A12" w:rsidRPr="003543B3">
              <w:rPr>
                <w:rFonts w:ascii="Arial" w:eastAsia="Calibri" w:hAnsi="Arial" w:cs="Arial"/>
                <w:b/>
                <w:snapToGrid/>
                <w:sz w:val="20"/>
                <w:lang w:eastAsia="en-US"/>
              </w:rPr>
              <w:t xml:space="preserve"> подач</w:t>
            </w:r>
            <w:r w:rsidRPr="003543B3">
              <w:rPr>
                <w:rFonts w:ascii="Arial" w:eastAsia="Calibri" w:hAnsi="Arial" w:cs="Arial"/>
                <w:b/>
                <w:snapToGrid/>
                <w:sz w:val="20"/>
                <w:lang w:eastAsia="en-US"/>
              </w:rPr>
              <w:t>и</w:t>
            </w:r>
            <w:r w:rsidR="00C95A12" w:rsidRPr="003543B3">
              <w:rPr>
                <w:rFonts w:ascii="Arial" w:eastAsia="Calibri" w:hAnsi="Arial" w:cs="Arial"/>
                <w:b/>
                <w:snapToGrid/>
                <w:sz w:val="20"/>
                <w:lang w:eastAsia="en-US"/>
              </w:rPr>
              <w:t xml:space="preserve"> Предложения</w:t>
            </w:r>
          </w:p>
        </w:tc>
        <w:tc>
          <w:tcPr>
            <w:tcW w:w="5811" w:type="dxa"/>
          </w:tcPr>
          <w:p w14:paraId="0676A1B2" w14:textId="311FABB8" w:rsidR="005B5EDC" w:rsidRDefault="005B5EDC" w:rsidP="005B5EDC">
            <w:pPr>
              <w:tabs>
                <w:tab w:val="left" w:pos="426"/>
                <w:tab w:val="left" w:pos="567"/>
              </w:tabs>
              <w:spacing w:line="240" w:lineRule="auto"/>
              <w:ind w:firstLine="0"/>
              <w:contextualSpacing/>
              <w:rPr>
                <w:rFonts w:ascii="Arial" w:eastAsia="Calibri" w:hAnsi="Arial" w:cs="Arial"/>
                <w:sz w:val="20"/>
                <w:lang w:eastAsia="en-US"/>
              </w:rPr>
            </w:pPr>
            <w:r w:rsidRPr="00285D34">
              <w:rPr>
                <w:rFonts w:ascii="Arial" w:eastAsia="Calibri" w:hAnsi="Arial" w:cs="Arial"/>
                <w:sz w:val="20"/>
                <w:lang w:eastAsia="en-US"/>
              </w:rPr>
              <w:t xml:space="preserve">На электронной торговой площадке (ЭТП) B2B-Энерго:  </w:t>
            </w:r>
            <w:hyperlink r:id="rId9" w:history="1">
              <w:r w:rsidRPr="0054168D">
                <w:rPr>
                  <w:rStyle w:val="af2"/>
                  <w:rFonts w:ascii="Arial" w:eastAsia="Calibri" w:hAnsi="Arial" w:cs="Arial"/>
                  <w:sz w:val="20"/>
                  <w:lang w:eastAsia="en-US"/>
                </w:rPr>
                <w:t>https://www.b2b-energo.ru</w:t>
              </w:r>
            </w:hyperlink>
            <w:r>
              <w:rPr>
                <w:rFonts w:ascii="Arial" w:eastAsia="Calibri" w:hAnsi="Arial" w:cs="Arial"/>
                <w:sz w:val="20"/>
                <w:lang w:eastAsia="en-US"/>
              </w:rPr>
              <w:t xml:space="preserve"> </w:t>
            </w:r>
            <w:r w:rsidRPr="00285D34">
              <w:rPr>
                <w:rFonts w:ascii="Arial" w:eastAsia="Calibri" w:hAnsi="Arial" w:cs="Arial"/>
                <w:sz w:val="20"/>
                <w:lang w:eastAsia="en-US"/>
              </w:rPr>
              <w:t xml:space="preserve">№ </w:t>
            </w:r>
            <w:r w:rsidR="00A263B6" w:rsidRPr="00433F67">
              <w:rPr>
                <w:rFonts w:ascii="Arial" w:hAnsi="Arial" w:cs="Arial"/>
                <w:snapToGrid/>
                <w:color w:val="000000"/>
                <w:sz w:val="20"/>
              </w:rPr>
              <w:t>2634973</w:t>
            </w:r>
          </w:p>
          <w:p w14:paraId="1025EB28" w14:textId="77777777" w:rsidR="005B5EDC" w:rsidRPr="00285D34" w:rsidRDefault="005B5EDC" w:rsidP="005B5EDC">
            <w:pPr>
              <w:tabs>
                <w:tab w:val="left" w:pos="426"/>
                <w:tab w:val="left" w:pos="567"/>
              </w:tabs>
              <w:spacing w:line="240" w:lineRule="auto"/>
              <w:ind w:firstLine="0"/>
              <w:contextualSpacing/>
              <w:rPr>
                <w:rFonts w:ascii="Arial" w:eastAsia="Calibri" w:hAnsi="Arial" w:cs="Arial"/>
                <w:sz w:val="20"/>
                <w:lang w:eastAsia="en-US"/>
              </w:rPr>
            </w:pPr>
          </w:p>
          <w:p w14:paraId="19BB0792" w14:textId="7F78B318" w:rsidR="005B5EDC" w:rsidRPr="00285D34" w:rsidRDefault="005B5EDC" w:rsidP="005B5EDC">
            <w:pPr>
              <w:tabs>
                <w:tab w:val="left" w:pos="426"/>
                <w:tab w:val="left" w:pos="567"/>
              </w:tabs>
              <w:spacing w:line="240" w:lineRule="auto"/>
              <w:ind w:firstLine="0"/>
              <w:contextualSpacing/>
              <w:rPr>
                <w:rFonts w:ascii="Arial" w:eastAsia="Calibri" w:hAnsi="Arial" w:cs="Arial"/>
                <w:sz w:val="20"/>
                <w:lang w:eastAsia="en-US"/>
              </w:rPr>
            </w:pPr>
            <w:r w:rsidRPr="00285D34">
              <w:rPr>
                <w:rFonts w:ascii="Arial" w:eastAsia="Calibri" w:hAnsi="Arial" w:cs="Arial"/>
                <w:sz w:val="20"/>
                <w:lang w:eastAsia="en-US"/>
              </w:rPr>
              <w:t>Срок п</w:t>
            </w:r>
            <w:bookmarkStart w:id="1" w:name="_GoBack"/>
            <w:bookmarkEnd w:id="1"/>
            <w:r w:rsidRPr="00285D34">
              <w:rPr>
                <w:rFonts w:ascii="Arial" w:eastAsia="Calibri" w:hAnsi="Arial" w:cs="Arial"/>
                <w:sz w:val="20"/>
                <w:lang w:eastAsia="en-US"/>
              </w:rPr>
              <w:t>одачи предложения: до 1</w:t>
            </w:r>
            <w:r w:rsidR="00887EB9">
              <w:rPr>
                <w:rFonts w:ascii="Arial" w:eastAsia="Calibri" w:hAnsi="Arial" w:cs="Arial"/>
                <w:sz w:val="20"/>
                <w:lang w:eastAsia="en-US"/>
              </w:rPr>
              <w:t>4</w:t>
            </w:r>
            <w:r w:rsidRPr="00285D34">
              <w:rPr>
                <w:rFonts w:ascii="Arial" w:eastAsia="Calibri" w:hAnsi="Arial" w:cs="Arial"/>
                <w:sz w:val="20"/>
                <w:lang w:eastAsia="en-US"/>
              </w:rPr>
              <w:t xml:space="preserve">:00 (МСК) </w:t>
            </w:r>
            <w:r w:rsidR="00887EB9">
              <w:rPr>
                <w:rFonts w:ascii="Arial" w:eastAsia="Calibri" w:hAnsi="Arial" w:cs="Arial"/>
                <w:sz w:val="20"/>
                <w:lang w:eastAsia="en-US"/>
              </w:rPr>
              <w:t>2</w:t>
            </w:r>
            <w:r w:rsidR="00A263B6">
              <w:rPr>
                <w:rFonts w:ascii="Arial" w:eastAsia="Calibri" w:hAnsi="Arial" w:cs="Arial"/>
                <w:sz w:val="20"/>
                <w:lang w:eastAsia="en-US"/>
              </w:rPr>
              <w:t>3</w:t>
            </w:r>
            <w:r>
              <w:rPr>
                <w:rFonts w:ascii="Arial" w:eastAsia="Calibri" w:hAnsi="Arial" w:cs="Arial"/>
                <w:sz w:val="20"/>
                <w:lang w:eastAsia="en-US"/>
              </w:rPr>
              <w:t>.0</w:t>
            </w:r>
            <w:r w:rsidR="002D572B">
              <w:rPr>
                <w:rFonts w:ascii="Arial" w:eastAsia="Calibri" w:hAnsi="Arial" w:cs="Arial"/>
                <w:sz w:val="20"/>
                <w:lang w:eastAsia="en-US"/>
              </w:rPr>
              <w:t>4</w:t>
            </w:r>
            <w:r>
              <w:rPr>
                <w:rFonts w:ascii="Arial" w:eastAsia="Calibri" w:hAnsi="Arial" w:cs="Arial"/>
                <w:sz w:val="20"/>
                <w:lang w:eastAsia="en-US"/>
              </w:rPr>
              <w:t>.202</w:t>
            </w:r>
            <w:r w:rsidR="00887EB9">
              <w:rPr>
                <w:rFonts w:ascii="Arial" w:eastAsia="Calibri" w:hAnsi="Arial" w:cs="Arial"/>
                <w:sz w:val="20"/>
                <w:lang w:eastAsia="en-US"/>
              </w:rPr>
              <w:t>1</w:t>
            </w:r>
            <w:r w:rsidRPr="00285D34">
              <w:rPr>
                <w:rFonts w:ascii="Arial" w:eastAsia="Calibri" w:hAnsi="Arial" w:cs="Arial"/>
                <w:sz w:val="20"/>
                <w:lang w:eastAsia="en-US"/>
              </w:rPr>
              <w:t xml:space="preserve"> г.</w:t>
            </w:r>
          </w:p>
          <w:p w14:paraId="371E1BB2" w14:textId="77777777" w:rsidR="005B5EDC" w:rsidRPr="00285D34" w:rsidRDefault="005B5EDC" w:rsidP="005B5EDC">
            <w:pPr>
              <w:tabs>
                <w:tab w:val="left" w:pos="426"/>
                <w:tab w:val="left" w:pos="567"/>
              </w:tabs>
              <w:spacing w:line="240" w:lineRule="auto"/>
              <w:ind w:firstLine="0"/>
              <w:contextualSpacing/>
              <w:rPr>
                <w:rFonts w:ascii="Arial" w:eastAsia="Calibri" w:hAnsi="Arial" w:cs="Arial"/>
                <w:sz w:val="20"/>
                <w:lang w:eastAsia="en-US"/>
              </w:rPr>
            </w:pPr>
          </w:p>
          <w:p w14:paraId="19194339" w14:textId="77777777" w:rsidR="005B5EDC" w:rsidRPr="00285D34" w:rsidRDefault="005B5EDC" w:rsidP="005B5EDC">
            <w:pPr>
              <w:tabs>
                <w:tab w:val="left" w:pos="426"/>
                <w:tab w:val="left" w:pos="567"/>
              </w:tabs>
              <w:spacing w:line="240" w:lineRule="auto"/>
              <w:ind w:firstLine="0"/>
              <w:contextualSpacing/>
              <w:rPr>
                <w:rFonts w:ascii="Arial" w:eastAsia="Calibri" w:hAnsi="Arial" w:cs="Arial"/>
                <w:color w:val="FF0000"/>
                <w:sz w:val="20"/>
                <w:lang w:eastAsia="en-US"/>
              </w:rPr>
            </w:pPr>
            <w:r w:rsidRPr="00285D34">
              <w:rPr>
                <w:rFonts w:ascii="Arial" w:eastAsia="Calibri" w:hAnsi="Arial" w:cs="Arial"/>
                <w:color w:val="FF0000"/>
                <w:sz w:val="20"/>
                <w:lang w:eastAsia="en-US"/>
              </w:rPr>
              <w:t>Участие в данном открытом запросе предложений на электронной торговой площадке www.b2b-energo.ru для поставщиков бесплатное!</w:t>
            </w:r>
          </w:p>
          <w:p w14:paraId="7934A716" w14:textId="77777777" w:rsidR="005B5EDC" w:rsidRPr="00285D34" w:rsidRDefault="005B5EDC" w:rsidP="005B5EDC">
            <w:pPr>
              <w:tabs>
                <w:tab w:val="left" w:pos="426"/>
                <w:tab w:val="left" w:pos="567"/>
              </w:tabs>
              <w:spacing w:line="240" w:lineRule="auto"/>
              <w:ind w:firstLine="0"/>
              <w:contextualSpacing/>
              <w:rPr>
                <w:rFonts w:ascii="Arial" w:eastAsia="Calibri" w:hAnsi="Arial" w:cs="Arial"/>
                <w:sz w:val="20"/>
                <w:lang w:eastAsia="en-US"/>
              </w:rPr>
            </w:pPr>
          </w:p>
          <w:p w14:paraId="73FAFED6" w14:textId="77777777" w:rsidR="005B5EDC" w:rsidRDefault="005B5EDC" w:rsidP="005B5EDC">
            <w:pPr>
              <w:tabs>
                <w:tab w:val="left" w:pos="426"/>
                <w:tab w:val="left" w:pos="567"/>
              </w:tabs>
              <w:spacing w:line="240" w:lineRule="auto"/>
              <w:ind w:firstLine="0"/>
              <w:contextualSpacing/>
              <w:rPr>
                <w:rFonts w:ascii="Arial" w:eastAsia="Calibri" w:hAnsi="Arial" w:cs="Arial"/>
                <w:sz w:val="20"/>
                <w:lang w:eastAsia="en-US"/>
              </w:rPr>
            </w:pPr>
            <w:r w:rsidRPr="00285D34">
              <w:rPr>
                <w:rFonts w:ascii="Arial" w:eastAsia="Calibri" w:hAnsi="Arial" w:cs="Arial"/>
                <w:sz w:val="20"/>
                <w:lang w:eastAsia="en-US"/>
              </w:rPr>
              <w:t xml:space="preserve">Копия уведомления размещается на интернет сайте Общества: </w:t>
            </w:r>
            <w:hyperlink r:id="rId10" w:history="1">
              <w:r w:rsidRPr="0054168D">
                <w:rPr>
                  <w:rStyle w:val="af2"/>
                  <w:rFonts w:ascii="Arial" w:eastAsia="Calibri" w:hAnsi="Arial" w:cs="Arial"/>
                  <w:sz w:val="20"/>
                  <w:lang w:eastAsia="en-US"/>
                </w:rPr>
                <w:t>http://www.unipro.energy/purchase/announcement/</w:t>
              </w:r>
            </w:hyperlink>
          </w:p>
          <w:p w14:paraId="3D718FA3" w14:textId="1ADC09F4" w:rsidR="00C95A12" w:rsidRPr="005B5EDC" w:rsidRDefault="00C95A12" w:rsidP="005B5EDC">
            <w:pPr>
              <w:tabs>
                <w:tab w:val="left" w:pos="426"/>
                <w:tab w:val="left" w:pos="567"/>
              </w:tabs>
              <w:contextualSpacing/>
              <w:rPr>
                <w:rFonts w:ascii="Arial" w:eastAsia="Calibri" w:hAnsi="Arial" w:cs="Arial"/>
                <w:sz w:val="20"/>
                <w:lang w:eastAsia="en-US"/>
              </w:rPr>
            </w:pPr>
          </w:p>
        </w:tc>
      </w:tr>
      <w:tr w:rsidR="00C95A12" w:rsidRPr="003543B3" w14:paraId="4BBA598A" w14:textId="77777777" w:rsidTr="00306E69">
        <w:trPr>
          <w:trHeight w:val="709"/>
        </w:trPr>
        <w:tc>
          <w:tcPr>
            <w:tcW w:w="704" w:type="dxa"/>
            <w:vAlign w:val="center"/>
          </w:tcPr>
          <w:p w14:paraId="07B3D3EA"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18D57EE5" w14:textId="77777777" w:rsidR="00C95A12" w:rsidRPr="003543B3" w:rsidRDefault="00C95A12" w:rsidP="006F49A6">
            <w:pPr>
              <w:widowControl w:val="0"/>
              <w:tabs>
                <w:tab w:val="left" w:pos="567"/>
                <w:tab w:val="left" w:pos="708"/>
                <w:tab w:val="num" w:pos="1307"/>
              </w:tabs>
              <w:adjustRightInd w:val="0"/>
              <w:spacing w:line="240" w:lineRule="auto"/>
              <w:ind w:left="72" w:right="-278" w:firstLine="0"/>
              <w:jc w:val="left"/>
              <w:textAlignment w:val="baseline"/>
              <w:rPr>
                <w:rFonts w:ascii="Arial" w:hAnsi="Arial" w:cs="Arial"/>
                <w:b/>
                <w:snapToGrid/>
                <w:sz w:val="20"/>
              </w:rPr>
            </w:pPr>
            <w:r w:rsidRPr="003543B3">
              <w:rPr>
                <w:rFonts w:ascii="Arial" w:hAnsi="Arial" w:cs="Arial"/>
                <w:b/>
                <w:snapToGrid/>
                <w:sz w:val="20"/>
              </w:rPr>
              <w:t>Требования к сроку действия предложения</w:t>
            </w:r>
          </w:p>
        </w:tc>
        <w:tc>
          <w:tcPr>
            <w:tcW w:w="5811" w:type="dxa"/>
          </w:tcPr>
          <w:p w14:paraId="14819EEB" w14:textId="3AF2534E" w:rsidR="00C95A12" w:rsidRPr="003543B3" w:rsidRDefault="000A3F68" w:rsidP="005237E4">
            <w:pPr>
              <w:tabs>
                <w:tab w:val="left" w:pos="567"/>
              </w:tabs>
              <w:autoSpaceDE w:val="0"/>
              <w:autoSpaceDN w:val="0"/>
              <w:adjustRightInd w:val="0"/>
              <w:spacing w:line="240" w:lineRule="auto"/>
              <w:ind w:left="68" w:firstLine="0"/>
              <w:rPr>
                <w:rFonts w:ascii="Arial" w:eastAsia="Calibri" w:hAnsi="Arial" w:cs="Arial"/>
                <w:i/>
                <w:snapToGrid/>
                <w:sz w:val="20"/>
                <w:lang w:eastAsia="en-US"/>
              </w:rPr>
            </w:pPr>
            <w:r>
              <w:rPr>
                <w:rFonts w:ascii="Arial" w:eastAsia="Calibri" w:hAnsi="Arial" w:cs="Arial"/>
                <w:snapToGrid/>
                <w:sz w:val="20"/>
                <w:lang w:eastAsia="en-US"/>
              </w:rPr>
              <w:t>Н</w:t>
            </w:r>
            <w:r w:rsidR="00C95A12" w:rsidRPr="000A3F68">
              <w:rPr>
                <w:rFonts w:ascii="Arial" w:eastAsia="Calibri" w:hAnsi="Arial" w:cs="Arial"/>
                <w:snapToGrid/>
                <w:sz w:val="20"/>
                <w:lang w:eastAsia="en-US"/>
              </w:rPr>
              <w:t xml:space="preserve">е менее чем </w:t>
            </w:r>
            <w:r w:rsidR="005237E4">
              <w:rPr>
                <w:rFonts w:ascii="Arial" w:eastAsia="Calibri" w:hAnsi="Arial" w:cs="Arial"/>
                <w:snapToGrid/>
                <w:sz w:val="20"/>
                <w:lang w:eastAsia="en-US"/>
              </w:rPr>
              <w:t>12</w:t>
            </w:r>
            <w:r w:rsidR="00C95A12" w:rsidRPr="000A3F68">
              <w:rPr>
                <w:rFonts w:ascii="Arial" w:eastAsia="Calibri" w:hAnsi="Arial" w:cs="Arial"/>
                <w:snapToGrid/>
                <w:sz w:val="20"/>
                <w:lang w:eastAsia="en-US"/>
              </w:rPr>
              <w:t>0 календарных дней со дня, следующего за днем окончания приема Предложений</w:t>
            </w:r>
          </w:p>
        </w:tc>
      </w:tr>
      <w:tr w:rsidR="00C95A12" w:rsidRPr="003543B3" w14:paraId="17D59E19" w14:textId="77777777" w:rsidTr="00306E69">
        <w:trPr>
          <w:trHeight w:val="468"/>
        </w:trPr>
        <w:tc>
          <w:tcPr>
            <w:tcW w:w="704" w:type="dxa"/>
            <w:vAlign w:val="center"/>
          </w:tcPr>
          <w:p w14:paraId="4709D781"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34398081" w14:textId="77777777" w:rsidR="00C95A12" w:rsidRDefault="00C95A12" w:rsidP="00BB3089">
            <w:pPr>
              <w:tabs>
                <w:tab w:val="left" w:pos="567"/>
              </w:tabs>
              <w:overflowPunct w:val="0"/>
              <w:autoSpaceDE w:val="0"/>
              <w:autoSpaceDN w:val="0"/>
              <w:adjustRightInd w:val="0"/>
              <w:spacing w:line="240" w:lineRule="auto"/>
              <w:ind w:left="72" w:right="-278" w:firstLine="0"/>
              <w:jc w:val="left"/>
              <w:rPr>
                <w:rFonts w:ascii="Arial" w:hAnsi="Arial" w:cs="Arial"/>
                <w:b/>
                <w:bCs/>
                <w:snapToGrid/>
                <w:sz w:val="20"/>
              </w:rPr>
            </w:pPr>
            <w:r w:rsidRPr="003543B3">
              <w:rPr>
                <w:rFonts w:ascii="Arial" w:hAnsi="Arial" w:cs="Arial"/>
                <w:b/>
                <w:bCs/>
                <w:snapToGrid/>
                <w:sz w:val="20"/>
              </w:rPr>
              <w:t>Со</w:t>
            </w:r>
            <w:r w:rsidR="00BB3089">
              <w:rPr>
                <w:rFonts w:ascii="Arial" w:hAnsi="Arial" w:cs="Arial"/>
                <w:b/>
                <w:bCs/>
                <w:snapToGrid/>
                <w:sz w:val="20"/>
              </w:rPr>
              <w:t>став Предложения участника и</w:t>
            </w:r>
          </w:p>
          <w:p w14:paraId="5F9D3791" w14:textId="11618953" w:rsidR="00BB3089" w:rsidRPr="003543B3" w:rsidRDefault="00BB3089" w:rsidP="00BB3089">
            <w:pPr>
              <w:tabs>
                <w:tab w:val="left" w:pos="567"/>
              </w:tabs>
              <w:overflowPunct w:val="0"/>
              <w:autoSpaceDE w:val="0"/>
              <w:autoSpaceDN w:val="0"/>
              <w:adjustRightInd w:val="0"/>
              <w:spacing w:line="240" w:lineRule="auto"/>
              <w:ind w:left="72" w:right="-278" w:firstLine="0"/>
              <w:jc w:val="left"/>
              <w:rPr>
                <w:rFonts w:ascii="Arial" w:hAnsi="Arial" w:cs="Arial"/>
                <w:b/>
                <w:bCs/>
                <w:snapToGrid/>
                <w:sz w:val="20"/>
              </w:rPr>
            </w:pPr>
            <w:r>
              <w:rPr>
                <w:rFonts w:ascii="Arial" w:hAnsi="Arial" w:cs="Arial"/>
                <w:b/>
                <w:bCs/>
                <w:snapToGrid/>
                <w:sz w:val="20"/>
              </w:rPr>
              <w:t>требования к оформлению</w:t>
            </w:r>
          </w:p>
        </w:tc>
        <w:tc>
          <w:tcPr>
            <w:tcW w:w="5811" w:type="dxa"/>
          </w:tcPr>
          <w:p w14:paraId="2D69AF5C" w14:textId="77777777" w:rsidR="00C95A12" w:rsidRPr="003543B3" w:rsidRDefault="00C95A12" w:rsidP="00C95A12">
            <w:pPr>
              <w:tabs>
                <w:tab w:val="left" w:pos="567"/>
              </w:tabs>
              <w:spacing w:line="240" w:lineRule="auto"/>
              <w:ind w:left="69" w:firstLine="0"/>
              <w:contextualSpacing/>
              <w:rPr>
                <w:rFonts w:ascii="Arial" w:eastAsia="Calibri" w:hAnsi="Arial" w:cs="Arial"/>
                <w:b/>
                <w:snapToGrid/>
                <w:sz w:val="20"/>
                <w:lang w:eastAsia="en-US"/>
              </w:rPr>
            </w:pPr>
            <w:r w:rsidRPr="003543B3">
              <w:rPr>
                <w:rFonts w:ascii="Arial" w:eastAsia="Calibri" w:hAnsi="Arial" w:cs="Arial"/>
                <w:b/>
                <w:snapToGrid/>
                <w:sz w:val="20"/>
                <w:lang w:eastAsia="en-US"/>
              </w:rPr>
              <w:t>Участник запроса предложений должен подготовить предложение с учетом следующих требований:</w:t>
            </w:r>
          </w:p>
          <w:p w14:paraId="2A06070E" w14:textId="177327BD" w:rsidR="00C95A12" w:rsidRPr="0009248E" w:rsidRDefault="00C95A12" w:rsidP="00C95A12">
            <w:pPr>
              <w:tabs>
                <w:tab w:val="left" w:pos="567"/>
              </w:tabs>
              <w:spacing w:line="240" w:lineRule="auto"/>
              <w:ind w:left="69" w:firstLine="0"/>
              <w:contextualSpacing/>
              <w:rPr>
                <w:rFonts w:ascii="Arial" w:eastAsia="Calibri" w:hAnsi="Arial" w:cs="Arial"/>
                <w:b/>
                <w:snapToGrid/>
                <w:sz w:val="20"/>
                <w:u w:val="single"/>
                <w:lang w:eastAsia="en-US"/>
              </w:rPr>
            </w:pPr>
            <w:r w:rsidRPr="0009248E">
              <w:rPr>
                <w:rFonts w:ascii="Arial" w:eastAsia="Calibri" w:hAnsi="Arial" w:cs="Arial"/>
                <w:b/>
                <w:snapToGrid/>
                <w:sz w:val="20"/>
                <w:u w:val="single"/>
                <w:lang w:eastAsia="en-US"/>
              </w:rPr>
              <w:t>Состав документов на поставку товара:</w:t>
            </w:r>
          </w:p>
          <w:p w14:paraId="22AEAD71" w14:textId="77777777" w:rsidR="00C95A12" w:rsidRPr="003543B3" w:rsidRDefault="00C95A12" w:rsidP="007178C9">
            <w:pPr>
              <w:numPr>
                <w:ilvl w:val="0"/>
                <w:numId w:val="56"/>
              </w:numPr>
              <w:tabs>
                <w:tab w:val="left" w:pos="219"/>
              </w:tabs>
              <w:spacing w:line="240" w:lineRule="auto"/>
              <w:ind w:left="351" w:hanging="284"/>
              <w:contextualSpacing/>
              <w:rPr>
                <w:rFonts w:ascii="Arial" w:hAnsi="Arial" w:cs="Arial"/>
                <w:snapToGrid/>
                <w:sz w:val="20"/>
              </w:rPr>
            </w:pPr>
            <w:r w:rsidRPr="003543B3">
              <w:rPr>
                <w:rFonts w:ascii="Arial" w:hAnsi="Arial" w:cs="Arial"/>
                <w:snapToGrid/>
                <w:sz w:val="20"/>
              </w:rPr>
              <w:t>Письмо о подаче оферты (форма 1)</w:t>
            </w:r>
          </w:p>
          <w:p w14:paraId="22409335" w14:textId="3ED75374" w:rsidR="00C95A12" w:rsidRDefault="00C95A12" w:rsidP="007178C9">
            <w:pPr>
              <w:numPr>
                <w:ilvl w:val="0"/>
                <w:numId w:val="56"/>
              </w:numPr>
              <w:tabs>
                <w:tab w:val="left" w:pos="219"/>
              </w:tabs>
              <w:spacing w:line="240" w:lineRule="auto"/>
              <w:ind w:left="351" w:hanging="284"/>
              <w:contextualSpacing/>
              <w:rPr>
                <w:rFonts w:ascii="Arial" w:hAnsi="Arial" w:cs="Arial"/>
                <w:snapToGrid/>
                <w:sz w:val="20"/>
              </w:rPr>
            </w:pPr>
            <w:r w:rsidRPr="003543B3">
              <w:rPr>
                <w:rFonts w:ascii="Arial" w:hAnsi="Arial" w:cs="Arial"/>
                <w:snapToGrid/>
                <w:sz w:val="20"/>
              </w:rPr>
              <w:t xml:space="preserve">Технико-коммерческое предложение (форма </w:t>
            </w:r>
            <w:r w:rsidR="00BD63BB">
              <w:rPr>
                <w:rFonts w:ascii="Arial" w:hAnsi="Arial" w:cs="Arial"/>
                <w:snapToGrid/>
                <w:sz w:val="20"/>
              </w:rPr>
              <w:t>2</w:t>
            </w:r>
            <w:r w:rsidRPr="003543B3">
              <w:rPr>
                <w:rFonts w:ascii="Arial" w:hAnsi="Arial" w:cs="Arial"/>
                <w:snapToGrid/>
                <w:sz w:val="20"/>
              </w:rPr>
              <w:t>)</w:t>
            </w:r>
          </w:p>
          <w:p w14:paraId="65A9587D" w14:textId="23CE8DC8" w:rsidR="00D3634A" w:rsidRPr="003543B3" w:rsidRDefault="00D3634A" w:rsidP="00D3634A">
            <w:pPr>
              <w:tabs>
                <w:tab w:val="left" w:pos="219"/>
              </w:tabs>
              <w:spacing w:line="240" w:lineRule="auto"/>
              <w:ind w:left="351" w:firstLine="0"/>
              <w:contextualSpacing/>
              <w:rPr>
                <w:rFonts w:ascii="Arial" w:hAnsi="Arial" w:cs="Arial"/>
                <w:snapToGrid/>
                <w:sz w:val="20"/>
              </w:rPr>
            </w:pPr>
            <w:r w:rsidRPr="00D3634A">
              <w:rPr>
                <w:rFonts w:ascii="Arial" w:hAnsi="Arial" w:cs="Arial"/>
                <w:snapToGrid/>
                <w:sz w:val="20"/>
                <w:u w:val="single"/>
              </w:rPr>
              <w:t>ВНИМАНИЕ!</w:t>
            </w:r>
            <w:r w:rsidRPr="00D3634A">
              <w:rPr>
                <w:rFonts w:ascii="Arial" w:hAnsi="Arial" w:cs="Arial"/>
                <w:snapToGrid/>
                <w:sz w:val="20"/>
              </w:rPr>
              <w:t xml:space="preserve"> Не допускается отклонение от формы Технико-коммерческого предложения Заказчика. Отклонение от формы Заказчика и/или предоставление собственной формы Технико-коммерческого предложения Поставщика недопустимо и не будет принято к рассмотрению.</w:t>
            </w:r>
          </w:p>
          <w:p w14:paraId="65D17D9B" w14:textId="0BC32EB8" w:rsidR="00C95A12" w:rsidRPr="003543B3" w:rsidRDefault="00C95A12" w:rsidP="007178C9">
            <w:pPr>
              <w:numPr>
                <w:ilvl w:val="0"/>
                <w:numId w:val="56"/>
              </w:numPr>
              <w:tabs>
                <w:tab w:val="left" w:pos="219"/>
              </w:tabs>
              <w:spacing w:line="240" w:lineRule="auto"/>
              <w:ind w:left="351" w:hanging="284"/>
              <w:contextualSpacing/>
              <w:rPr>
                <w:rFonts w:ascii="Arial" w:hAnsi="Arial" w:cs="Arial"/>
                <w:snapToGrid/>
                <w:sz w:val="20"/>
              </w:rPr>
            </w:pPr>
            <w:r w:rsidRPr="003543B3">
              <w:rPr>
                <w:rFonts w:ascii="Arial" w:hAnsi="Arial" w:cs="Arial"/>
                <w:snapToGrid/>
                <w:sz w:val="20"/>
              </w:rPr>
              <w:t xml:space="preserve">График поставки товара (форма </w:t>
            </w:r>
            <w:r w:rsidR="00CB196E">
              <w:rPr>
                <w:rFonts w:ascii="Arial" w:hAnsi="Arial" w:cs="Arial"/>
                <w:snapToGrid/>
                <w:sz w:val="20"/>
              </w:rPr>
              <w:t>3</w:t>
            </w:r>
            <w:r w:rsidRPr="003543B3">
              <w:rPr>
                <w:rFonts w:ascii="Arial" w:hAnsi="Arial" w:cs="Arial"/>
                <w:snapToGrid/>
                <w:sz w:val="20"/>
              </w:rPr>
              <w:t>)</w:t>
            </w:r>
          </w:p>
          <w:p w14:paraId="225C12DA" w14:textId="64286094" w:rsidR="00C95A12" w:rsidRDefault="00C95A12" w:rsidP="007178C9">
            <w:pPr>
              <w:numPr>
                <w:ilvl w:val="0"/>
                <w:numId w:val="56"/>
              </w:numPr>
              <w:tabs>
                <w:tab w:val="left" w:pos="567"/>
              </w:tabs>
              <w:spacing w:line="240" w:lineRule="auto"/>
              <w:ind w:left="351" w:hanging="284"/>
              <w:contextualSpacing/>
              <w:rPr>
                <w:rFonts w:ascii="Arial" w:hAnsi="Arial" w:cs="Arial"/>
                <w:snapToGrid/>
                <w:sz w:val="20"/>
              </w:rPr>
            </w:pPr>
            <w:r w:rsidRPr="003543B3">
              <w:rPr>
                <w:rFonts w:ascii="Arial" w:hAnsi="Arial" w:cs="Arial"/>
                <w:snapToGrid/>
                <w:sz w:val="20"/>
              </w:rPr>
              <w:t xml:space="preserve">Протокол разногласий по проекту договора (форма </w:t>
            </w:r>
            <w:r w:rsidR="005237E4">
              <w:rPr>
                <w:rFonts w:ascii="Arial" w:hAnsi="Arial" w:cs="Arial"/>
                <w:snapToGrid/>
                <w:sz w:val="20"/>
              </w:rPr>
              <w:t>4</w:t>
            </w:r>
            <w:r w:rsidRPr="003543B3">
              <w:rPr>
                <w:rFonts w:ascii="Arial" w:hAnsi="Arial" w:cs="Arial"/>
                <w:snapToGrid/>
                <w:sz w:val="20"/>
              </w:rPr>
              <w:t>)</w:t>
            </w:r>
          </w:p>
          <w:p w14:paraId="102FB6C6" w14:textId="13FADF40" w:rsidR="005237E4" w:rsidRPr="005237E4" w:rsidRDefault="005237E4" w:rsidP="005237E4">
            <w:pPr>
              <w:numPr>
                <w:ilvl w:val="0"/>
                <w:numId w:val="56"/>
              </w:numPr>
              <w:tabs>
                <w:tab w:val="left" w:pos="353"/>
              </w:tabs>
              <w:spacing w:line="240" w:lineRule="auto"/>
              <w:ind w:left="353" w:hanging="284"/>
              <w:contextualSpacing/>
              <w:rPr>
                <w:rFonts w:ascii="Arial" w:hAnsi="Arial" w:cs="Arial"/>
                <w:snapToGrid/>
                <w:sz w:val="20"/>
              </w:rPr>
            </w:pPr>
            <w:r w:rsidRPr="005237E4">
              <w:rPr>
                <w:rFonts w:ascii="Arial" w:hAnsi="Arial" w:cs="Arial"/>
                <w:snapToGrid/>
                <w:sz w:val="20"/>
              </w:rPr>
              <w:t>Справка о перечне и объемах выполнения аналогичных договоров (форма 5)</w:t>
            </w:r>
          </w:p>
          <w:p w14:paraId="7A40825A" w14:textId="04C4D053" w:rsidR="00C95A12" w:rsidRPr="003543B3" w:rsidRDefault="00C95A12" w:rsidP="00C95A12">
            <w:pPr>
              <w:tabs>
                <w:tab w:val="left" w:pos="144"/>
              </w:tabs>
              <w:spacing w:line="240" w:lineRule="auto"/>
              <w:ind w:left="211" w:hanging="142"/>
              <w:contextualSpacing/>
              <w:rPr>
                <w:rFonts w:ascii="Arial" w:eastAsia="Calibri" w:hAnsi="Arial" w:cs="Arial"/>
                <w:i/>
                <w:snapToGrid/>
                <w:sz w:val="20"/>
                <w:lang w:eastAsia="en-US"/>
              </w:rPr>
            </w:pPr>
          </w:p>
        </w:tc>
      </w:tr>
      <w:tr w:rsidR="00C95A12" w:rsidRPr="003543B3" w14:paraId="572F81AF" w14:textId="77777777" w:rsidTr="00306E69">
        <w:trPr>
          <w:trHeight w:val="539"/>
        </w:trPr>
        <w:tc>
          <w:tcPr>
            <w:tcW w:w="704" w:type="dxa"/>
          </w:tcPr>
          <w:p w14:paraId="33380BA7" w14:textId="35366A5F" w:rsidR="00C95A12" w:rsidRPr="003543B3" w:rsidRDefault="00C95A12" w:rsidP="007178C9">
            <w:pPr>
              <w:pStyle w:val="afffa"/>
              <w:numPr>
                <w:ilvl w:val="0"/>
                <w:numId w:val="53"/>
              </w:numPr>
              <w:tabs>
                <w:tab w:val="left" w:pos="567"/>
              </w:tabs>
              <w:spacing w:after="160" w:line="276" w:lineRule="auto"/>
              <w:rPr>
                <w:rFonts w:ascii="Arial" w:eastAsia="Calibri" w:hAnsi="Arial" w:cs="Arial"/>
                <w:sz w:val="20"/>
                <w:szCs w:val="20"/>
                <w:lang w:eastAsia="en-US"/>
              </w:rPr>
            </w:pPr>
          </w:p>
        </w:tc>
        <w:tc>
          <w:tcPr>
            <w:tcW w:w="3686" w:type="dxa"/>
          </w:tcPr>
          <w:p w14:paraId="14E3A40A" w14:textId="77777777" w:rsidR="00691F08" w:rsidRDefault="00BD5CB9" w:rsidP="00691F08">
            <w:pPr>
              <w:tabs>
                <w:tab w:val="left" w:pos="567"/>
              </w:tabs>
              <w:overflowPunct w:val="0"/>
              <w:autoSpaceDE w:val="0"/>
              <w:autoSpaceDN w:val="0"/>
              <w:adjustRightInd w:val="0"/>
              <w:spacing w:line="240" w:lineRule="auto"/>
              <w:ind w:left="137" w:right="-276" w:firstLine="0"/>
              <w:jc w:val="left"/>
              <w:rPr>
                <w:rFonts w:ascii="Arial" w:hAnsi="Arial" w:cs="Arial"/>
                <w:b/>
                <w:bCs/>
                <w:snapToGrid/>
                <w:sz w:val="20"/>
              </w:rPr>
            </w:pPr>
            <w:r w:rsidRPr="003543B3">
              <w:rPr>
                <w:rFonts w:ascii="Arial" w:hAnsi="Arial" w:cs="Arial"/>
                <w:b/>
                <w:bCs/>
                <w:snapToGrid/>
                <w:sz w:val="20"/>
              </w:rPr>
              <w:t xml:space="preserve">Требования к оформлению документов на </w:t>
            </w:r>
            <w:r w:rsidR="00691F08">
              <w:rPr>
                <w:rFonts w:ascii="Arial" w:hAnsi="Arial" w:cs="Arial"/>
                <w:b/>
                <w:bCs/>
                <w:snapToGrid/>
                <w:sz w:val="20"/>
              </w:rPr>
              <w:t>цифровом</w:t>
            </w:r>
          </w:p>
          <w:p w14:paraId="0823CB21" w14:textId="3CA7C0B8" w:rsidR="00C95A12" w:rsidRPr="003543B3" w:rsidRDefault="00691F08" w:rsidP="00691F08">
            <w:pPr>
              <w:tabs>
                <w:tab w:val="left" w:pos="567"/>
              </w:tabs>
              <w:overflowPunct w:val="0"/>
              <w:autoSpaceDE w:val="0"/>
              <w:autoSpaceDN w:val="0"/>
              <w:adjustRightInd w:val="0"/>
              <w:spacing w:line="240" w:lineRule="auto"/>
              <w:ind w:left="137" w:right="-276" w:firstLine="0"/>
              <w:jc w:val="left"/>
              <w:rPr>
                <w:rFonts w:ascii="Arial" w:hAnsi="Arial" w:cs="Arial"/>
                <w:b/>
                <w:bCs/>
                <w:snapToGrid/>
                <w:sz w:val="20"/>
              </w:rPr>
            </w:pPr>
            <w:r>
              <w:rPr>
                <w:rFonts w:ascii="Arial" w:hAnsi="Arial" w:cs="Arial"/>
                <w:b/>
                <w:bCs/>
                <w:snapToGrid/>
                <w:sz w:val="20"/>
              </w:rPr>
              <w:t>н</w:t>
            </w:r>
            <w:r w:rsidR="00BD5CB9" w:rsidRPr="003543B3">
              <w:rPr>
                <w:rFonts w:ascii="Arial" w:hAnsi="Arial" w:cs="Arial"/>
                <w:b/>
                <w:bCs/>
                <w:snapToGrid/>
                <w:sz w:val="20"/>
              </w:rPr>
              <w:t>осителе</w:t>
            </w:r>
            <w:r>
              <w:rPr>
                <w:rFonts w:ascii="Arial" w:hAnsi="Arial" w:cs="Arial"/>
                <w:b/>
                <w:bCs/>
                <w:snapToGrid/>
                <w:sz w:val="20"/>
              </w:rPr>
              <w:t xml:space="preserve"> информации</w:t>
            </w:r>
            <w:r w:rsidR="00BD5CB9" w:rsidRPr="003543B3">
              <w:rPr>
                <w:rFonts w:ascii="Arial" w:hAnsi="Arial" w:cs="Arial"/>
                <w:b/>
                <w:bCs/>
                <w:snapToGrid/>
                <w:sz w:val="20"/>
              </w:rPr>
              <w:t>:</w:t>
            </w:r>
          </w:p>
        </w:tc>
        <w:tc>
          <w:tcPr>
            <w:tcW w:w="5811" w:type="dxa"/>
            <w:vAlign w:val="center"/>
          </w:tcPr>
          <w:p w14:paraId="31DA3297" w14:textId="77777777" w:rsidR="00BD5CB9" w:rsidRPr="003543B3" w:rsidRDefault="00BD5CB9" w:rsidP="007178C9">
            <w:pPr>
              <w:numPr>
                <w:ilvl w:val="0"/>
                <w:numId w:val="57"/>
              </w:numPr>
              <w:tabs>
                <w:tab w:val="left" w:pos="211"/>
                <w:tab w:val="left" w:pos="350"/>
              </w:tabs>
              <w:spacing w:line="240" w:lineRule="auto"/>
              <w:ind w:left="350" w:hanging="283"/>
              <w:contextualSpacing/>
              <w:rPr>
                <w:rFonts w:ascii="Arial" w:eastAsia="Calibri" w:hAnsi="Arial" w:cs="Arial"/>
                <w:snapToGrid/>
                <w:sz w:val="20"/>
                <w:lang w:eastAsia="en-US"/>
              </w:rPr>
            </w:pPr>
            <w:r w:rsidRPr="003543B3">
              <w:rPr>
                <w:rFonts w:ascii="Arial" w:eastAsia="Calibri" w:hAnsi="Arial" w:cs="Arial"/>
                <w:snapToGrid/>
                <w:sz w:val="20"/>
                <w:lang w:eastAsia="en-US"/>
              </w:rPr>
              <w:t xml:space="preserve">формат файлов PDF; </w:t>
            </w:r>
          </w:p>
          <w:p w14:paraId="1AD39BDB" w14:textId="77777777" w:rsidR="00BD5CB9" w:rsidRPr="003543B3" w:rsidRDefault="00BD5CB9" w:rsidP="007178C9">
            <w:pPr>
              <w:numPr>
                <w:ilvl w:val="0"/>
                <w:numId w:val="57"/>
              </w:numPr>
              <w:tabs>
                <w:tab w:val="left" w:pos="211"/>
                <w:tab w:val="left" w:pos="350"/>
              </w:tabs>
              <w:spacing w:line="240" w:lineRule="auto"/>
              <w:ind w:left="350" w:hanging="283"/>
              <w:contextualSpacing/>
              <w:rPr>
                <w:rFonts w:ascii="Arial" w:eastAsia="Calibri" w:hAnsi="Arial" w:cs="Arial"/>
                <w:snapToGrid/>
                <w:sz w:val="20"/>
                <w:lang w:eastAsia="en-US"/>
              </w:rPr>
            </w:pPr>
            <w:r w:rsidRPr="003543B3">
              <w:rPr>
                <w:rFonts w:ascii="Arial" w:eastAsia="Calibri" w:hAnsi="Arial" w:cs="Arial"/>
                <w:snapToGrid/>
                <w:sz w:val="20"/>
                <w:lang w:eastAsia="en-US"/>
              </w:rPr>
              <w:t xml:space="preserve">каждый файл PDF должен быть поименован в соответствии с его содержанием (Например, 1. Письмо о подаче оферты.pdf); </w:t>
            </w:r>
          </w:p>
          <w:p w14:paraId="430EE199" w14:textId="77777777" w:rsidR="00BD5CB9" w:rsidRPr="003543B3" w:rsidRDefault="00BD5CB9" w:rsidP="007178C9">
            <w:pPr>
              <w:numPr>
                <w:ilvl w:val="0"/>
                <w:numId w:val="57"/>
              </w:numPr>
              <w:tabs>
                <w:tab w:val="left" w:pos="144"/>
                <w:tab w:val="left" w:pos="211"/>
                <w:tab w:val="left" w:pos="350"/>
              </w:tabs>
              <w:spacing w:line="240" w:lineRule="auto"/>
              <w:ind w:left="350" w:hanging="283"/>
              <w:contextualSpacing/>
              <w:rPr>
                <w:rFonts w:ascii="Arial" w:eastAsia="Calibri" w:hAnsi="Arial" w:cs="Arial"/>
                <w:snapToGrid/>
                <w:sz w:val="20"/>
                <w:lang w:eastAsia="en-US"/>
              </w:rPr>
            </w:pPr>
            <w:r w:rsidRPr="003543B3">
              <w:rPr>
                <w:rFonts w:ascii="Arial" w:eastAsia="Calibri" w:hAnsi="Arial" w:cs="Arial"/>
                <w:snapToGrid/>
                <w:sz w:val="20"/>
                <w:lang w:eastAsia="en-US"/>
              </w:rPr>
              <w:t>размер файла PDF не должен превышать 10 Мб, допускается разделение документа на части при превышении допустимого объема файла (Например, Техническое предложение_ Часть 1.pdf (10 Мб), Техническое предложение _Часть 2.pdf (5 Мб)).</w:t>
            </w:r>
          </w:p>
          <w:p w14:paraId="2CF17789" w14:textId="77777777" w:rsidR="00BD5CB9" w:rsidRPr="003543B3" w:rsidRDefault="00BD5CB9" w:rsidP="007178C9">
            <w:pPr>
              <w:pStyle w:val="afffa"/>
              <w:numPr>
                <w:ilvl w:val="0"/>
                <w:numId w:val="57"/>
              </w:numPr>
              <w:tabs>
                <w:tab w:val="left" w:pos="144"/>
                <w:tab w:val="left" w:pos="211"/>
                <w:tab w:val="left" w:pos="350"/>
              </w:tabs>
              <w:ind w:left="350" w:hanging="283"/>
              <w:contextualSpacing/>
              <w:rPr>
                <w:rFonts w:ascii="Arial" w:eastAsia="Calibri" w:hAnsi="Arial" w:cs="Arial"/>
                <w:sz w:val="20"/>
                <w:szCs w:val="20"/>
                <w:lang w:eastAsia="en-US"/>
              </w:rPr>
            </w:pPr>
            <w:r w:rsidRPr="003543B3">
              <w:rPr>
                <w:rFonts w:ascii="Arial" w:eastAsia="Calibri" w:hAnsi="Arial" w:cs="Arial"/>
                <w:sz w:val="20"/>
                <w:szCs w:val="20"/>
                <w:lang w:eastAsia="en-US"/>
              </w:rPr>
              <w:t xml:space="preserve">Допускается архивирование в электронных папках на одном цифровом носителе информации.     </w:t>
            </w:r>
          </w:p>
          <w:p w14:paraId="60347313" w14:textId="0D78A88B" w:rsidR="00C95A12" w:rsidRPr="003543B3" w:rsidRDefault="00BD5CB9" w:rsidP="00A4176B">
            <w:pPr>
              <w:tabs>
                <w:tab w:val="left" w:pos="70"/>
                <w:tab w:val="left" w:pos="211"/>
                <w:tab w:val="left" w:pos="350"/>
                <w:tab w:val="left" w:pos="567"/>
              </w:tabs>
              <w:overflowPunct w:val="0"/>
              <w:autoSpaceDE w:val="0"/>
              <w:autoSpaceDN w:val="0"/>
              <w:adjustRightInd w:val="0"/>
              <w:spacing w:line="240" w:lineRule="auto"/>
              <w:ind w:left="283" w:hanging="215"/>
              <w:rPr>
                <w:rFonts w:ascii="Arial" w:hAnsi="Arial" w:cs="Arial"/>
                <w:bCs/>
                <w:snapToGrid/>
                <w:color w:val="FF0000"/>
                <w:spacing w:val="-6"/>
                <w:sz w:val="20"/>
              </w:rPr>
            </w:pPr>
            <w:r w:rsidRPr="003543B3">
              <w:rPr>
                <w:rFonts w:ascii="Arial" w:eastAsia="Calibri" w:hAnsi="Arial" w:cs="Arial"/>
                <w:i/>
                <w:snapToGrid/>
                <w:sz w:val="20"/>
                <w:lang w:eastAsia="en-US"/>
              </w:rPr>
              <w:t xml:space="preserve"> </w:t>
            </w:r>
          </w:p>
        </w:tc>
      </w:tr>
      <w:tr w:rsidR="00DE1A39" w:rsidRPr="003543B3" w14:paraId="6F25747F" w14:textId="77777777" w:rsidTr="00306E69">
        <w:trPr>
          <w:trHeight w:val="539"/>
        </w:trPr>
        <w:tc>
          <w:tcPr>
            <w:tcW w:w="704" w:type="dxa"/>
          </w:tcPr>
          <w:p w14:paraId="6A1F2E9A" w14:textId="77777777" w:rsidR="00DE1A39" w:rsidRPr="003543B3" w:rsidRDefault="00DE1A39" w:rsidP="007178C9">
            <w:pPr>
              <w:pStyle w:val="afffa"/>
              <w:numPr>
                <w:ilvl w:val="0"/>
                <w:numId w:val="53"/>
              </w:numPr>
              <w:tabs>
                <w:tab w:val="left" w:pos="567"/>
              </w:tabs>
              <w:spacing w:after="160" w:line="276" w:lineRule="auto"/>
              <w:rPr>
                <w:rFonts w:ascii="Arial" w:eastAsia="Calibri" w:hAnsi="Arial" w:cs="Arial"/>
                <w:sz w:val="20"/>
                <w:szCs w:val="20"/>
                <w:lang w:eastAsia="en-US"/>
              </w:rPr>
            </w:pPr>
          </w:p>
        </w:tc>
        <w:tc>
          <w:tcPr>
            <w:tcW w:w="3686" w:type="dxa"/>
          </w:tcPr>
          <w:p w14:paraId="494BBC96" w14:textId="00E945EF" w:rsidR="00DE1A39" w:rsidRPr="003543B3" w:rsidRDefault="00DE1A39"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sidRPr="003543B3">
              <w:rPr>
                <w:rFonts w:ascii="Arial" w:hAnsi="Arial" w:cs="Arial"/>
                <w:b/>
                <w:bCs/>
                <w:snapToGrid/>
                <w:spacing w:val="-6"/>
                <w:sz w:val="20"/>
              </w:rPr>
              <w:t>Переторжка</w:t>
            </w:r>
          </w:p>
        </w:tc>
        <w:tc>
          <w:tcPr>
            <w:tcW w:w="5811" w:type="dxa"/>
            <w:vAlign w:val="center"/>
          </w:tcPr>
          <w:p w14:paraId="1C756598" w14:textId="6FA13B77" w:rsidR="00DE1A39" w:rsidRPr="0009248E" w:rsidRDefault="00DE1A39" w:rsidP="00A55D55">
            <w:pPr>
              <w:tabs>
                <w:tab w:val="left" w:pos="70"/>
                <w:tab w:val="left" w:pos="567"/>
              </w:tabs>
              <w:overflowPunct w:val="0"/>
              <w:autoSpaceDE w:val="0"/>
              <w:autoSpaceDN w:val="0"/>
              <w:adjustRightInd w:val="0"/>
              <w:spacing w:line="240" w:lineRule="auto"/>
              <w:ind w:left="66" w:firstLine="2"/>
              <w:rPr>
                <w:rFonts w:ascii="Arial" w:hAnsi="Arial" w:cs="Arial"/>
                <w:bCs/>
                <w:snapToGrid/>
                <w:spacing w:val="-6"/>
                <w:sz w:val="20"/>
              </w:rPr>
            </w:pPr>
            <w:r w:rsidRPr="0009248E">
              <w:rPr>
                <w:rFonts w:ascii="Arial" w:hAnsi="Arial" w:cs="Arial"/>
                <w:bCs/>
                <w:snapToGrid/>
                <w:spacing w:val="-6"/>
                <w:sz w:val="20"/>
              </w:rPr>
              <w:t>С проведением процедуры переторжки</w:t>
            </w:r>
            <w:r w:rsidR="00FD2FD6" w:rsidRPr="0009248E">
              <w:rPr>
                <w:rFonts w:ascii="Arial" w:hAnsi="Arial" w:cs="Arial"/>
                <w:bCs/>
                <w:snapToGrid/>
                <w:spacing w:val="-6"/>
                <w:sz w:val="20"/>
              </w:rPr>
              <w:t xml:space="preserve"> </w:t>
            </w:r>
          </w:p>
          <w:p w14:paraId="798E9CE2" w14:textId="77777777" w:rsidR="00DE1A39" w:rsidRPr="003543B3" w:rsidRDefault="00DE1A39" w:rsidP="00C95A12">
            <w:pPr>
              <w:tabs>
                <w:tab w:val="left" w:pos="70"/>
                <w:tab w:val="left" w:pos="567"/>
              </w:tabs>
              <w:overflowPunct w:val="0"/>
              <w:autoSpaceDE w:val="0"/>
              <w:autoSpaceDN w:val="0"/>
              <w:adjustRightInd w:val="0"/>
              <w:spacing w:line="240" w:lineRule="auto"/>
              <w:ind w:left="283" w:hanging="215"/>
              <w:rPr>
                <w:rFonts w:ascii="Arial" w:hAnsi="Arial" w:cs="Arial"/>
                <w:bCs/>
                <w:snapToGrid/>
                <w:spacing w:val="-6"/>
                <w:sz w:val="20"/>
              </w:rPr>
            </w:pPr>
          </w:p>
        </w:tc>
      </w:tr>
      <w:tr w:rsidR="00C95A12" w:rsidRPr="003543B3" w14:paraId="3D339E8F" w14:textId="77777777" w:rsidTr="00306E69">
        <w:trPr>
          <w:trHeight w:val="455"/>
        </w:trPr>
        <w:tc>
          <w:tcPr>
            <w:tcW w:w="704" w:type="dxa"/>
          </w:tcPr>
          <w:p w14:paraId="114A748F" w14:textId="2BCCAA84" w:rsidR="00C95A12" w:rsidRPr="003543B3" w:rsidRDefault="00C95A12" w:rsidP="007178C9">
            <w:pPr>
              <w:pStyle w:val="afffa"/>
              <w:numPr>
                <w:ilvl w:val="0"/>
                <w:numId w:val="53"/>
              </w:numPr>
              <w:tabs>
                <w:tab w:val="left" w:pos="567"/>
              </w:tabs>
              <w:spacing w:after="160" w:line="276" w:lineRule="auto"/>
              <w:rPr>
                <w:rFonts w:ascii="Arial" w:eastAsia="Calibri" w:hAnsi="Arial" w:cs="Arial"/>
                <w:b/>
                <w:sz w:val="20"/>
                <w:szCs w:val="20"/>
                <w:lang w:eastAsia="en-US"/>
              </w:rPr>
            </w:pPr>
          </w:p>
        </w:tc>
        <w:tc>
          <w:tcPr>
            <w:tcW w:w="3686" w:type="dxa"/>
          </w:tcPr>
          <w:p w14:paraId="70665E13" w14:textId="2860C799" w:rsidR="00C95A12" w:rsidRPr="003543B3" w:rsidRDefault="00C95A12"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sidRPr="003543B3">
              <w:rPr>
                <w:rFonts w:ascii="Arial" w:hAnsi="Arial" w:cs="Arial"/>
                <w:b/>
                <w:bCs/>
                <w:snapToGrid/>
                <w:spacing w:val="-6"/>
                <w:sz w:val="20"/>
              </w:rPr>
              <w:t xml:space="preserve">Проект договора </w:t>
            </w:r>
          </w:p>
        </w:tc>
        <w:tc>
          <w:tcPr>
            <w:tcW w:w="5811" w:type="dxa"/>
          </w:tcPr>
          <w:p w14:paraId="2233EDB9" w14:textId="1E99BC13" w:rsidR="004C5F99" w:rsidRPr="003543B3" w:rsidRDefault="00C95A12" w:rsidP="00837816">
            <w:pPr>
              <w:tabs>
                <w:tab w:val="left" w:pos="0"/>
                <w:tab w:val="left" w:pos="426"/>
                <w:tab w:val="left" w:pos="567"/>
              </w:tabs>
              <w:spacing w:line="240" w:lineRule="auto"/>
              <w:ind w:firstLine="0"/>
              <w:contextualSpacing/>
              <w:jc w:val="left"/>
              <w:rPr>
                <w:rFonts w:ascii="Arial" w:hAnsi="Arial" w:cs="Arial"/>
                <w:b/>
                <w:bCs/>
                <w:snapToGrid/>
                <w:spacing w:val="-6"/>
                <w:sz w:val="20"/>
              </w:rPr>
            </w:pPr>
            <w:r w:rsidRPr="003543B3">
              <w:rPr>
                <w:rFonts w:ascii="Arial" w:hAnsi="Arial" w:cs="Arial"/>
                <w:bCs/>
                <w:snapToGrid/>
                <w:spacing w:val="-6"/>
                <w:sz w:val="20"/>
              </w:rPr>
              <w:t xml:space="preserve">Унифицированная (стандартная) форма договора (УФД) Заказчика </w:t>
            </w:r>
            <w:r w:rsidR="005B5EDC">
              <w:rPr>
                <w:rFonts w:ascii="Arial" w:hAnsi="Arial" w:cs="Arial"/>
                <w:bCs/>
                <w:snapToGrid/>
                <w:spacing w:val="-6"/>
                <w:sz w:val="20"/>
              </w:rPr>
              <w:t>в</w:t>
            </w:r>
            <w:r w:rsidR="005B5EDC" w:rsidRPr="005B5EDC">
              <w:rPr>
                <w:rFonts w:ascii="Arial" w:hAnsi="Arial" w:cs="Arial"/>
                <w:bCs/>
                <w:snapToGrid/>
                <w:spacing w:val="-6"/>
                <w:sz w:val="20"/>
              </w:rPr>
              <w:t xml:space="preserve">ходит в состав комплекта Документации   </w:t>
            </w:r>
          </w:p>
        </w:tc>
      </w:tr>
      <w:tr w:rsidR="00825D92" w:rsidRPr="003543B3" w14:paraId="52A5740A" w14:textId="77777777" w:rsidTr="00306E69">
        <w:trPr>
          <w:trHeight w:val="455"/>
        </w:trPr>
        <w:tc>
          <w:tcPr>
            <w:tcW w:w="704" w:type="dxa"/>
          </w:tcPr>
          <w:p w14:paraId="4B5C8774" w14:textId="77777777" w:rsidR="00825D92" w:rsidRPr="003543B3" w:rsidRDefault="00825D92" w:rsidP="007178C9">
            <w:pPr>
              <w:pStyle w:val="afffa"/>
              <w:numPr>
                <w:ilvl w:val="0"/>
                <w:numId w:val="53"/>
              </w:numPr>
              <w:tabs>
                <w:tab w:val="left" w:pos="567"/>
              </w:tabs>
              <w:spacing w:after="160" w:line="276" w:lineRule="auto"/>
              <w:rPr>
                <w:rFonts w:ascii="Arial" w:eastAsia="Calibri" w:hAnsi="Arial" w:cs="Arial"/>
                <w:b/>
                <w:sz w:val="20"/>
                <w:szCs w:val="20"/>
                <w:lang w:eastAsia="en-US"/>
              </w:rPr>
            </w:pPr>
          </w:p>
        </w:tc>
        <w:tc>
          <w:tcPr>
            <w:tcW w:w="3686" w:type="dxa"/>
          </w:tcPr>
          <w:p w14:paraId="37C5463B" w14:textId="74F1662C" w:rsidR="00825D92" w:rsidRPr="003543B3" w:rsidRDefault="00825D92"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Pr>
                <w:rFonts w:ascii="Arial" w:hAnsi="Arial" w:cs="Arial"/>
                <w:b/>
                <w:bCs/>
                <w:snapToGrid/>
                <w:spacing w:val="-6"/>
                <w:sz w:val="20"/>
              </w:rPr>
              <w:t>Образцы основных форм, включаемых в предложение</w:t>
            </w:r>
          </w:p>
        </w:tc>
        <w:tc>
          <w:tcPr>
            <w:tcW w:w="5811" w:type="dxa"/>
          </w:tcPr>
          <w:p w14:paraId="51E88A19" w14:textId="6A790F5B" w:rsidR="00825D92" w:rsidRDefault="00825D92" w:rsidP="00825D92">
            <w:pPr>
              <w:tabs>
                <w:tab w:val="left" w:pos="0"/>
                <w:tab w:val="left" w:pos="426"/>
                <w:tab w:val="left" w:pos="567"/>
              </w:tabs>
              <w:spacing w:line="240" w:lineRule="auto"/>
              <w:ind w:firstLine="0"/>
              <w:contextualSpacing/>
              <w:jc w:val="left"/>
              <w:rPr>
                <w:rStyle w:val="af2"/>
                <w:rFonts w:ascii="Arial" w:eastAsia="Calibri" w:hAnsi="Arial" w:cs="Arial"/>
                <w:snapToGrid/>
                <w:color w:val="auto"/>
                <w:sz w:val="20"/>
                <w:lang w:eastAsia="en-US"/>
              </w:rPr>
            </w:pPr>
            <w:r>
              <w:rPr>
                <w:rFonts w:ascii="Arial" w:hAnsi="Arial" w:cs="Arial"/>
                <w:bCs/>
                <w:snapToGrid/>
                <w:spacing w:val="-6"/>
                <w:sz w:val="20"/>
              </w:rPr>
              <w:t>Ф</w:t>
            </w:r>
            <w:r w:rsidRPr="003543B3">
              <w:rPr>
                <w:rFonts w:ascii="Arial" w:hAnsi="Arial" w:cs="Arial"/>
                <w:bCs/>
                <w:snapToGrid/>
                <w:spacing w:val="-6"/>
                <w:sz w:val="20"/>
              </w:rPr>
              <w:t>орм</w:t>
            </w:r>
            <w:r w:rsidR="00A4176B">
              <w:rPr>
                <w:rFonts w:ascii="Arial" w:hAnsi="Arial" w:cs="Arial"/>
                <w:bCs/>
                <w:snapToGrid/>
                <w:spacing w:val="-6"/>
                <w:sz w:val="20"/>
              </w:rPr>
              <w:t xml:space="preserve">ы документации </w:t>
            </w:r>
            <w:r w:rsidRPr="003543B3">
              <w:rPr>
                <w:rFonts w:ascii="Arial" w:hAnsi="Arial" w:cs="Arial"/>
                <w:bCs/>
                <w:snapToGrid/>
                <w:spacing w:val="-6"/>
                <w:sz w:val="20"/>
              </w:rPr>
              <w:t>Заказчика наход</w:t>
            </w:r>
            <w:r w:rsidR="00A4176B">
              <w:rPr>
                <w:rFonts w:ascii="Arial" w:hAnsi="Arial" w:cs="Arial"/>
                <w:bCs/>
                <w:snapToGrid/>
                <w:spacing w:val="-6"/>
                <w:sz w:val="20"/>
              </w:rPr>
              <w:t>я</w:t>
            </w:r>
            <w:r w:rsidRPr="003543B3">
              <w:rPr>
                <w:rFonts w:ascii="Arial" w:hAnsi="Arial" w:cs="Arial"/>
                <w:bCs/>
                <w:snapToGrid/>
                <w:spacing w:val="-6"/>
                <w:sz w:val="20"/>
              </w:rPr>
              <w:t>тся по ссылке:</w:t>
            </w:r>
            <w:r w:rsidRPr="003543B3">
              <w:rPr>
                <w:rFonts w:ascii="Arial" w:hAnsi="Arial" w:cs="Arial"/>
                <w:b/>
                <w:bCs/>
                <w:snapToGrid/>
                <w:spacing w:val="-6"/>
                <w:sz w:val="20"/>
              </w:rPr>
              <w:t xml:space="preserve"> </w:t>
            </w:r>
          </w:p>
          <w:p w14:paraId="6106D478" w14:textId="77777777" w:rsidR="00825D92" w:rsidRDefault="00C07558" w:rsidP="00825D92">
            <w:pPr>
              <w:tabs>
                <w:tab w:val="left" w:pos="0"/>
                <w:tab w:val="left" w:pos="426"/>
                <w:tab w:val="left" w:pos="567"/>
              </w:tabs>
              <w:spacing w:line="240" w:lineRule="auto"/>
              <w:ind w:firstLine="0"/>
              <w:contextualSpacing/>
              <w:jc w:val="left"/>
              <w:rPr>
                <w:rStyle w:val="af2"/>
                <w:rFonts w:ascii="Arial" w:eastAsia="Calibri" w:hAnsi="Arial" w:cs="Arial"/>
                <w:snapToGrid/>
                <w:color w:val="auto"/>
                <w:sz w:val="20"/>
                <w:lang w:eastAsia="en-US"/>
              </w:rPr>
            </w:pPr>
            <w:hyperlink r:id="rId11" w:history="1">
              <w:r w:rsidR="00825D92" w:rsidRPr="0012702B">
                <w:rPr>
                  <w:rStyle w:val="af2"/>
                  <w:rFonts w:ascii="Arial" w:eastAsia="Calibri" w:hAnsi="Arial" w:cs="Arial"/>
                  <w:snapToGrid/>
                  <w:sz w:val="20"/>
                  <w:lang w:eastAsia="en-US"/>
                </w:rPr>
                <w:t>http://www.unipro.energy/purchase/documents/</w:t>
              </w:r>
            </w:hyperlink>
          </w:p>
          <w:p w14:paraId="26241E27" w14:textId="77777777" w:rsidR="00825D92" w:rsidRPr="003543B3" w:rsidRDefault="00825D92" w:rsidP="00C97698">
            <w:pPr>
              <w:tabs>
                <w:tab w:val="left" w:pos="426"/>
                <w:tab w:val="left" w:pos="567"/>
              </w:tabs>
              <w:spacing w:line="240" w:lineRule="auto"/>
              <w:ind w:left="68" w:firstLine="0"/>
              <w:contextualSpacing/>
              <w:rPr>
                <w:rFonts w:ascii="Arial" w:hAnsi="Arial" w:cs="Arial"/>
                <w:sz w:val="20"/>
              </w:rPr>
            </w:pPr>
          </w:p>
        </w:tc>
      </w:tr>
      <w:tr w:rsidR="00C95A12" w:rsidRPr="003543B3" w14:paraId="190D3F73" w14:textId="77777777" w:rsidTr="00306E69">
        <w:trPr>
          <w:trHeight w:val="455"/>
        </w:trPr>
        <w:tc>
          <w:tcPr>
            <w:tcW w:w="704" w:type="dxa"/>
          </w:tcPr>
          <w:p w14:paraId="3EA4CA0F" w14:textId="17F72A8A" w:rsidR="00C95A12" w:rsidRPr="003543B3" w:rsidRDefault="00C95A12" w:rsidP="007178C9">
            <w:pPr>
              <w:pStyle w:val="afffa"/>
              <w:numPr>
                <w:ilvl w:val="0"/>
                <w:numId w:val="53"/>
              </w:numPr>
              <w:tabs>
                <w:tab w:val="left" w:pos="567"/>
              </w:tabs>
              <w:spacing w:after="160" w:line="276" w:lineRule="auto"/>
              <w:rPr>
                <w:rFonts w:ascii="Arial" w:eastAsia="Calibri" w:hAnsi="Arial" w:cs="Arial"/>
                <w:b/>
                <w:sz w:val="20"/>
                <w:szCs w:val="20"/>
                <w:lang w:eastAsia="en-US"/>
              </w:rPr>
            </w:pPr>
          </w:p>
        </w:tc>
        <w:tc>
          <w:tcPr>
            <w:tcW w:w="3686" w:type="dxa"/>
          </w:tcPr>
          <w:p w14:paraId="52E88122" w14:textId="55B6A327" w:rsidR="00C95A12" w:rsidRPr="003543B3" w:rsidRDefault="003538F9"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sidRPr="003543B3">
              <w:rPr>
                <w:rFonts w:ascii="Arial" w:hAnsi="Arial" w:cs="Arial"/>
                <w:b/>
                <w:bCs/>
                <w:snapToGrid/>
                <w:spacing w:val="-6"/>
                <w:sz w:val="20"/>
              </w:rPr>
              <w:t>Аккредитация</w:t>
            </w:r>
          </w:p>
        </w:tc>
        <w:tc>
          <w:tcPr>
            <w:tcW w:w="5811" w:type="dxa"/>
          </w:tcPr>
          <w:p w14:paraId="241550F7" w14:textId="719A4570" w:rsidR="00C95A12" w:rsidRDefault="00622915" w:rsidP="00C97698">
            <w:pPr>
              <w:tabs>
                <w:tab w:val="left" w:pos="426"/>
                <w:tab w:val="left" w:pos="567"/>
              </w:tabs>
              <w:spacing w:line="240" w:lineRule="auto"/>
              <w:ind w:left="68" w:firstLine="0"/>
              <w:contextualSpacing/>
              <w:rPr>
                <w:rStyle w:val="af2"/>
                <w:rFonts w:ascii="Arial" w:hAnsi="Arial" w:cs="Arial"/>
                <w:sz w:val="20"/>
              </w:rPr>
            </w:pPr>
            <w:r w:rsidRPr="003543B3">
              <w:rPr>
                <w:rFonts w:ascii="Arial" w:hAnsi="Arial" w:cs="Arial"/>
                <w:sz w:val="20"/>
              </w:rPr>
              <w:t xml:space="preserve">Участник должен пройти аккредитацию в базе поставщиков </w:t>
            </w:r>
            <w:proofErr w:type="spellStart"/>
            <w:r w:rsidRPr="003543B3">
              <w:rPr>
                <w:rFonts w:ascii="Arial" w:hAnsi="Arial" w:cs="Arial"/>
                <w:sz w:val="20"/>
              </w:rPr>
              <w:t>ПАО«Юнипро</w:t>
            </w:r>
            <w:proofErr w:type="spellEnd"/>
            <w:r w:rsidRPr="003543B3">
              <w:rPr>
                <w:rFonts w:ascii="Arial" w:hAnsi="Arial" w:cs="Arial"/>
                <w:sz w:val="20"/>
              </w:rPr>
              <w:t>»</w:t>
            </w:r>
            <w:r w:rsidR="004B3BF3">
              <w:rPr>
                <w:rFonts w:ascii="Arial" w:hAnsi="Arial" w:cs="Arial"/>
                <w:sz w:val="20"/>
              </w:rPr>
              <w:t>: подробные требования по ссылке:</w:t>
            </w:r>
            <w:r w:rsidRPr="003543B3">
              <w:rPr>
                <w:rFonts w:ascii="Arial" w:hAnsi="Arial" w:cs="Arial"/>
                <w:sz w:val="20"/>
              </w:rPr>
              <w:t xml:space="preserve"> </w:t>
            </w:r>
            <w:hyperlink r:id="rId12" w:history="1">
              <w:r w:rsidRPr="003543B3">
                <w:rPr>
                  <w:rStyle w:val="af2"/>
                  <w:rFonts w:ascii="Arial" w:hAnsi="Arial" w:cs="Arial"/>
                  <w:sz w:val="20"/>
                </w:rPr>
                <w:t>http://www.unipro.energy/purchase/accreditation/</w:t>
              </w:r>
            </w:hyperlink>
            <w:r w:rsidRPr="003543B3">
              <w:rPr>
                <w:rStyle w:val="af2"/>
                <w:rFonts w:ascii="Arial" w:hAnsi="Arial" w:cs="Arial"/>
                <w:sz w:val="20"/>
              </w:rPr>
              <w:t>.</w:t>
            </w:r>
          </w:p>
          <w:p w14:paraId="3CAECD78" w14:textId="2BDBA352" w:rsidR="004C5F99" w:rsidRPr="003543B3" w:rsidRDefault="004C5F99" w:rsidP="00C97698">
            <w:pPr>
              <w:tabs>
                <w:tab w:val="left" w:pos="426"/>
                <w:tab w:val="left" w:pos="567"/>
              </w:tabs>
              <w:spacing w:line="240" w:lineRule="auto"/>
              <w:ind w:left="68" w:firstLine="0"/>
              <w:contextualSpacing/>
              <w:rPr>
                <w:rFonts w:ascii="Arial" w:hAnsi="Arial" w:cs="Arial"/>
                <w:bCs/>
                <w:snapToGrid/>
                <w:spacing w:val="-6"/>
                <w:sz w:val="20"/>
              </w:rPr>
            </w:pPr>
          </w:p>
        </w:tc>
      </w:tr>
    </w:tbl>
    <w:p w14:paraId="6C79CD2B" w14:textId="77777777" w:rsidR="00C97698" w:rsidRDefault="00C97698" w:rsidP="00CB0EAF">
      <w:pPr>
        <w:tabs>
          <w:tab w:val="left" w:pos="567"/>
        </w:tabs>
        <w:spacing w:line="240" w:lineRule="auto"/>
        <w:ind w:firstLine="0"/>
        <w:rPr>
          <w:rFonts w:ascii="Arial" w:hAnsi="Arial" w:cs="Arial"/>
          <w:sz w:val="20"/>
        </w:rPr>
      </w:pPr>
    </w:p>
    <w:p w14:paraId="3167D09F" w14:textId="77DCCB8D" w:rsidR="00094337" w:rsidRPr="003543B3" w:rsidRDefault="00094337" w:rsidP="00CB0EAF">
      <w:pPr>
        <w:tabs>
          <w:tab w:val="left" w:pos="567"/>
        </w:tabs>
        <w:spacing w:line="240" w:lineRule="auto"/>
        <w:ind w:firstLine="0"/>
        <w:rPr>
          <w:rFonts w:ascii="Arial" w:hAnsi="Arial" w:cs="Arial"/>
          <w:sz w:val="20"/>
        </w:rPr>
      </w:pPr>
      <w:r w:rsidRPr="003543B3">
        <w:rPr>
          <w:rFonts w:ascii="Arial" w:hAnsi="Arial" w:cs="Arial"/>
          <w:sz w:val="20"/>
        </w:rPr>
        <w:t xml:space="preserve">Настоящий Раздел дополняет условия проведения Запроса предложений и Инструкции по подготовке Предложений. </w:t>
      </w:r>
    </w:p>
    <w:p w14:paraId="49771770" w14:textId="048FE604" w:rsidR="00094337" w:rsidRPr="003543B3" w:rsidRDefault="00094337" w:rsidP="00CB0EAF">
      <w:pPr>
        <w:tabs>
          <w:tab w:val="left" w:pos="567"/>
        </w:tabs>
        <w:spacing w:line="240" w:lineRule="auto"/>
        <w:ind w:firstLine="0"/>
        <w:rPr>
          <w:rFonts w:ascii="Arial" w:hAnsi="Arial" w:cs="Arial"/>
          <w:sz w:val="20"/>
        </w:rPr>
      </w:pPr>
      <w:r w:rsidRPr="003543B3">
        <w:rPr>
          <w:rFonts w:ascii="Arial" w:hAnsi="Arial" w:cs="Arial"/>
          <w:sz w:val="20"/>
        </w:rPr>
        <w:t>В случае противоречий между требованиями настоящего Раздела 3 и других разделов Документации (</w:t>
      </w:r>
      <w:r w:rsidR="00CF7ADE" w:rsidRPr="003543B3">
        <w:rPr>
          <w:rFonts w:ascii="Arial" w:hAnsi="Arial" w:cs="Arial"/>
          <w:sz w:val="20"/>
        </w:rPr>
        <w:t>Р</w:t>
      </w:r>
      <w:r w:rsidRPr="003543B3">
        <w:rPr>
          <w:rFonts w:ascii="Arial" w:hAnsi="Arial" w:cs="Arial"/>
          <w:sz w:val="20"/>
        </w:rPr>
        <w:t>аздел 1 и 2), применяются требования настоящего Раздела 3.</w:t>
      </w:r>
    </w:p>
    <w:p w14:paraId="2A664943" w14:textId="77777777" w:rsidR="00B620AF" w:rsidRPr="003543B3" w:rsidRDefault="00B620AF" w:rsidP="00F3026D">
      <w:pPr>
        <w:pStyle w:val="10"/>
        <w:spacing w:before="0" w:after="0" w:line="276" w:lineRule="auto"/>
        <w:jc w:val="both"/>
        <w:rPr>
          <w:rFonts w:cs="Arial"/>
          <w:sz w:val="20"/>
        </w:rPr>
      </w:pPr>
      <w:bookmarkStart w:id="2" w:name="_Ref55280368"/>
      <w:bookmarkStart w:id="3" w:name="_Toc55285361"/>
      <w:bookmarkStart w:id="4" w:name="_Toc55305390"/>
      <w:bookmarkStart w:id="5" w:name="_Toc57314671"/>
      <w:bookmarkStart w:id="6" w:name="_Toc69728985"/>
      <w:bookmarkStart w:id="7" w:name="_Toc27986627"/>
      <w:bookmarkStart w:id="8" w:name="ФОРМЫ"/>
      <w:r w:rsidRPr="003543B3">
        <w:rPr>
          <w:rFonts w:cs="Arial"/>
          <w:sz w:val="20"/>
        </w:rPr>
        <w:lastRenderedPageBreak/>
        <w:t>Образцы основных форм документов, включаемых в </w:t>
      </w:r>
      <w:bookmarkEnd w:id="2"/>
      <w:bookmarkEnd w:id="3"/>
      <w:bookmarkEnd w:id="4"/>
      <w:bookmarkEnd w:id="5"/>
      <w:bookmarkEnd w:id="6"/>
      <w:r w:rsidRPr="003543B3">
        <w:rPr>
          <w:rFonts w:cs="Arial"/>
          <w:sz w:val="20"/>
        </w:rPr>
        <w:t>Предложение</w:t>
      </w:r>
      <w:bookmarkEnd w:id="7"/>
    </w:p>
    <w:p w14:paraId="31155938" w14:textId="3D1EB699" w:rsidR="00A101C5" w:rsidRPr="003543B3" w:rsidRDefault="00871083" w:rsidP="00871083">
      <w:pPr>
        <w:pStyle w:val="21"/>
        <w:numPr>
          <w:ilvl w:val="0"/>
          <w:numId w:val="0"/>
        </w:numPr>
        <w:spacing w:line="276" w:lineRule="auto"/>
        <w:rPr>
          <w:rFonts w:ascii="Arial" w:hAnsi="Arial" w:cs="Arial"/>
          <w:sz w:val="20"/>
        </w:rPr>
      </w:pPr>
      <w:bookmarkStart w:id="9" w:name="_Ref55336310"/>
      <w:bookmarkStart w:id="10" w:name="_Toc57314672"/>
      <w:bookmarkStart w:id="11" w:name="_Toc69728986"/>
      <w:bookmarkStart w:id="12" w:name="_Toc27986628"/>
      <w:bookmarkEnd w:id="8"/>
      <w:r w:rsidRPr="003543B3">
        <w:rPr>
          <w:rFonts w:ascii="Arial" w:hAnsi="Arial" w:cs="Arial"/>
          <w:sz w:val="20"/>
        </w:rPr>
        <w:t xml:space="preserve">Форма 1. </w:t>
      </w:r>
      <w:r w:rsidR="00B620AF" w:rsidRPr="003543B3">
        <w:rPr>
          <w:rFonts w:ascii="Arial" w:hAnsi="Arial" w:cs="Arial"/>
          <w:sz w:val="20"/>
        </w:rPr>
        <w:t>Письмо о подаче оферты</w:t>
      </w:r>
      <w:bookmarkEnd w:id="9"/>
      <w:bookmarkEnd w:id="10"/>
      <w:bookmarkEnd w:id="11"/>
      <w:bookmarkEnd w:id="12"/>
    </w:p>
    <w:p w14:paraId="4D06FD47" w14:textId="77777777" w:rsidR="00B620AF" w:rsidRPr="003543B3" w:rsidRDefault="00B620AF" w:rsidP="00A101C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590D7DA8" w14:textId="49C87896" w:rsidR="00B620AF" w:rsidRPr="003543B3" w:rsidRDefault="0017118D" w:rsidP="00A101C5">
      <w:pPr>
        <w:spacing w:line="276" w:lineRule="auto"/>
        <w:ind w:right="5243" w:firstLine="0"/>
        <w:rPr>
          <w:rFonts w:ascii="Arial" w:hAnsi="Arial" w:cs="Arial"/>
          <w:sz w:val="20"/>
        </w:rPr>
      </w:pPr>
      <w:r w:rsidRPr="003543B3">
        <w:rPr>
          <w:rFonts w:ascii="Arial" w:hAnsi="Arial" w:cs="Arial"/>
          <w:sz w:val="20"/>
        </w:rPr>
        <w:t>№_____ от «_____» ___________20___ года</w:t>
      </w:r>
    </w:p>
    <w:p w14:paraId="1F104E3F" w14:textId="77777777" w:rsidR="0017118D" w:rsidRPr="003543B3" w:rsidRDefault="0017118D" w:rsidP="00A101C5">
      <w:pPr>
        <w:spacing w:line="276" w:lineRule="auto"/>
        <w:jc w:val="center"/>
        <w:rPr>
          <w:rFonts w:ascii="Arial" w:hAnsi="Arial" w:cs="Arial"/>
          <w:sz w:val="20"/>
        </w:rPr>
      </w:pPr>
    </w:p>
    <w:p w14:paraId="759A7184" w14:textId="3FA10381" w:rsidR="00B620AF" w:rsidRPr="003543B3" w:rsidRDefault="00B620AF" w:rsidP="00A101C5">
      <w:pPr>
        <w:spacing w:line="276" w:lineRule="auto"/>
        <w:jc w:val="center"/>
        <w:rPr>
          <w:rFonts w:ascii="Arial" w:hAnsi="Arial" w:cs="Arial"/>
          <w:sz w:val="20"/>
        </w:rPr>
      </w:pPr>
      <w:r w:rsidRPr="003543B3">
        <w:rPr>
          <w:rFonts w:ascii="Arial" w:hAnsi="Arial" w:cs="Arial"/>
          <w:sz w:val="20"/>
        </w:rPr>
        <w:t>Уважаемые господа!</w:t>
      </w:r>
    </w:p>
    <w:p w14:paraId="4101CCD7" w14:textId="77777777" w:rsidR="00055407" w:rsidRPr="003543B3" w:rsidRDefault="00055407" w:rsidP="00A101C5">
      <w:pPr>
        <w:spacing w:line="276" w:lineRule="auto"/>
        <w:rPr>
          <w:rFonts w:ascii="Arial" w:hAnsi="Arial" w:cs="Arial"/>
          <w:sz w:val="20"/>
        </w:rPr>
      </w:pPr>
    </w:p>
    <w:p w14:paraId="7D1C1F8E" w14:textId="0CB574EA" w:rsidR="00E044C1" w:rsidRDefault="00055407" w:rsidP="00DB1CA8">
      <w:pPr>
        <w:spacing w:line="240" w:lineRule="auto"/>
        <w:ind w:firstLine="0"/>
        <w:rPr>
          <w:rFonts w:ascii="Arial" w:hAnsi="Arial" w:cs="Arial"/>
          <w:sz w:val="20"/>
        </w:rPr>
      </w:pPr>
      <w:r w:rsidRPr="003543B3">
        <w:rPr>
          <w:rFonts w:ascii="Arial" w:hAnsi="Arial" w:cs="Arial"/>
          <w:color w:val="000000"/>
          <w:sz w:val="20"/>
        </w:rPr>
        <w:t xml:space="preserve">Изучив Уведомление о проведении открытого запроса предложений, </w:t>
      </w:r>
      <w:r w:rsidR="005B5EDC" w:rsidRPr="005B5EDC">
        <w:rPr>
          <w:rFonts w:ascii="Arial" w:hAnsi="Arial" w:cs="Arial"/>
          <w:color w:val="000000"/>
          <w:sz w:val="20"/>
        </w:rPr>
        <w:t xml:space="preserve">размещенное на электронной торговой площадке (ЭТП) B2B-Энерго: https://www.b2b-energo.ru №_______ от «__» _________20___ г., </w:t>
      </w:r>
      <w:r w:rsidR="00D86125" w:rsidRPr="003543B3">
        <w:rPr>
          <w:rFonts w:ascii="Arial" w:hAnsi="Arial" w:cs="Arial"/>
          <w:color w:val="000000"/>
          <w:sz w:val="20"/>
        </w:rPr>
        <w:t xml:space="preserve">а также </w:t>
      </w:r>
      <w:r w:rsidRPr="003543B3">
        <w:rPr>
          <w:rFonts w:ascii="Arial" w:hAnsi="Arial" w:cs="Arial"/>
          <w:color w:val="000000"/>
          <w:sz w:val="20"/>
        </w:rPr>
        <w:t>Документацию</w:t>
      </w:r>
      <w:r w:rsidRPr="003543B3">
        <w:rPr>
          <w:rFonts w:ascii="Arial" w:hAnsi="Arial" w:cs="Arial"/>
          <w:sz w:val="20"/>
        </w:rPr>
        <w:t xml:space="preserve"> по запросу предложений</w:t>
      </w:r>
      <w:r w:rsidR="00D20281" w:rsidRPr="003543B3">
        <w:rPr>
          <w:rFonts w:ascii="Arial" w:hAnsi="Arial" w:cs="Arial"/>
          <w:sz w:val="20"/>
        </w:rPr>
        <w:t xml:space="preserve"> (далее</w:t>
      </w:r>
      <w:r w:rsidR="00141345" w:rsidRPr="003543B3">
        <w:rPr>
          <w:rFonts w:ascii="Arial" w:hAnsi="Arial" w:cs="Arial"/>
          <w:sz w:val="20"/>
        </w:rPr>
        <w:t xml:space="preserve"> </w:t>
      </w:r>
      <w:r w:rsidR="00D20281" w:rsidRPr="003543B3">
        <w:rPr>
          <w:rFonts w:ascii="Arial" w:hAnsi="Arial" w:cs="Arial"/>
          <w:sz w:val="20"/>
        </w:rPr>
        <w:t>- Документация)</w:t>
      </w:r>
      <w:r w:rsidRPr="003543B3">
        <w:rPr>
          <w:rFonts w:ascii="Arial" w:hAnsi="Arial" w:cs="Arial"/>
          <w:sz w:val="20"/>
        </w:rPr>
        <w:t xml:space="preserve">, </w:t>
      </w:r>
      <w:r w:rsidR="00D20281" w:rsidRPr="003543B3">
        <w:rPr>
          <w:rFonts w:ascii="Arial" w:hAnsi="Arial" w:cs="Arial"/>
          <w:sz w:val="20"/>
        </w:rPr>
        <w:t>вклю</w:t>
      </w:r>
      <w:r w:rsidR="00141345" w:rsidRPr="003543B3">
        <w:rPr>
          <w:rFonts w:ascii="Arial" w:hAnsi="Arial" w:cs="Arial"/>
          <w:sz w:val="20"/>
        </w:rPr>
        <w:t>ч</w:t>
      </w:r>
      <w:r w:rsidR="00D20281" w:rsidRPr="003543B3">
        <w:rPr>
          <w:rFonts w:ascii="Arial" w:hAnsi="Arial" w:cs="Arial"/>
          <w:sz w:val="20"/>
        </w:rPr>
        <w:t xml:space="preserve">ая все полученные </w:t>
      </w:r>
      <w:r w:rsidR="00141345" w:rsidRPr="003543B3">
        <w:rPr>
          <w:rFonts w:ascii="Arial" w:hAnsi="Arial" w:cs="Arial"/>
          <w:sz w:val="20"/>
        </w:rPr>
        <w:t xml:space="preserve">изменения, дополнения и разъяснения, </w:t>
      </w:r>
      <w:r w:rsidRPr="003543B3">
        <w:rPr>
          <w:rFonts w:ascii="Arial" w:hAnsi="Arial" w:cs="Arial"/>
          <w:sz w:val="20"/>
        </w:rPr>
        <w:t>и принимая установленные в них требования и условия запроса предложений,</w:t>
      </w:r>
      <w:r w:rsidR="00141345" w:rsidRPr="003543B3">
        <w:rPr>
          <w:rFonts w:ascii="Arial" w:hAnsi="Arial" w:cs="Arial"/>
          <w:sz w:val="20"/>
        </w:rPr>
        <w:t xml:space="preserve"> включая установленный в Документации порядок обжалования,</w:t>
      </w:r>
    </w:p>
    <w:p w14:paraId="6A81071F" w14:textId="77777777" w:rsidR="00442608" w:rsidRPr="003543B3" w:rsidRDefault="00442608" w:rsidP="00DB1CA8">
      <w:pPr>
        <w:spacing w:line="240" w:lineRule="auto"/>
        <w:ind w:firstLine="0"/>
        <w:rPr>
          <w:rFonts w:ascii="Arial" w:hAnsi="Arial" w:cs="Arial"/>
          <w:sz w:val="20"/>
        </w:rPr>
      </w:pPr>
    </w:p>
    <w:tbl>
      <w:tblPr>
        <w:tblStyle w:val="afff4"/>
        <w:tblW w:w="0" w:type="auto"/>
        <w:tblLook w:val="04A0" w:firstRow="1" w:lastRow="0" w:firstColumn="1" w:lastColumn="0" w:noHBand="0" w:noVBand="1"/>
      </w:tblPr>
      <w:tblGrid>
        <w:gridCol w:w="10109"/>
      </w:tblGrid>
      <w:tr w:rsidR="00442608" w14:paraId="2A09415B" w14:textId="77777777" w:rsidTr="00442608">
        <w:tc>
          <w:tcPr>
            <w:tcW w:w="10109" w:type="dxa"/>
          </w:tcPr>
          <w:p w14:paraId="3DB37E83" w14:textId="23FC3638" w:rsidR="00442608" w:rsidRPr="00D4531B" w:rsidRDefault="00442608" w:rsidP="00D4531B">
            <w:pPr>
              <w:spacing w:line="276" w:lineRule="auto"/>
              <w:ind w:firstLine="0"/>
              <w:rPr>
                <w:rFonts w:ascii="Arial" w:hAnsi="Arial" w:cs="Arial"/>
                <w:b/>
                <w:sz w:val="20"/>
              </w:rPr>
            </w:pPr>
            <w:r w:rsidRPr="00D4531B">
              <w:rPr>
                <w:rFonts w:ascii="Arial" w:hAnsi="Arial" w:cs="Arial"/>
                <w:b/>
                <w:sz w:val="20"/>
              </w:rPr>
              <w:t>Полное наименование Участника с указанием организационно-правовой формы</w:t>
            </w:r>
            <w:r w:rsidR="00D4531B" w:rsidRPr="00D4531B">
              <w:rPr>
                <w:rFonts w:ascii="Arial" w:hAnsi="Arial" w:cs="Arial"/>
                <w:b/>
                <w:sz w:val="20"/>
              </w:rPr>
              <w:t xml:space="preserve"> (ИНН</w:t>
            </w:r>
            <w:r w:rsidRPr="00D4531B">
              <w:rPr>
                <w:rFonts w:ascii="Arial" w:hAnsi="Arial" w:cs="Arial"/>
                <w:b/>
                <w:sz w:val="20"/>
              </w:rPr>
              <w:t>)</w:t>
            </w:r>
          </w:p>
        </w:tc>
      </w:tr>
      <w:tr w:rsidR="00442608" w14:paraId="682C1A6D" w14:textId="77777777" w:rsidTr="00442608">
        <w:tc>
          <w:tcPr>
            <w:tcW w:w="10109" w:type="dxa"/>
          </w:tcPr>
          <w:p w14:paraId="5C3E96CD" w14:textId="3D14B07C" w:rsidR="00442608" w:rsidRPr="00D4531B" w:rsidRDefault="00055407" w:rsidP="00D4531B">
            <w:pPr>
              <w:spacing w:line="276" w:lineRule="auto"/>
              <w:ind w:firstLine="0"/>
              <w:rPr>
                <w:rFonts w:ascii="Arial" w:hAnsi="Arial" w:cs="Arial"/>
                <w:b/>
                <w:sz w:val="20"/>
              </w:rPr>
            </w:pPr>
            <w:r w:rsidRPr="00D4531B">
              <w:rPr>
                <w:rFonts w:ascii="Arial" w:hAnsi="Arial" w:cs="Arial"/>
                <w:b/>
                <w:sz w:val="20"/>
              </w:rPr>
              <w:t>зарегистрированное по адресу</w:t>
            </w:r>
            <w:r w:rsidR="00A101C5" w:rsidRPr="00D4531B">
              <w:rPr>
                <w:rFonts w:ascii="Arial" w:hAnsi="Arial" w:cs="Arial"/>
                <w:b/>
                <w:sz w:val="20"/>
              </w:rPr>
              <w:t>,</w:t>
            </w:r>
            <w:r w:rsidR="00442608" w:rsidRPr="00D4531B">
              <w:rPr>
                <w:rFonts w:ascii="Arial" w:hAnsi="Arial" w:cs="Arial"/>
                <w:b/>
                <w:i/>
                <w:sz w:val="16"/>
                <w:szCs w:val="16"/>
              </w:rPr>
              <w:t xml:space="preserve"> </w:t>
            </w:r>
            <w:r w:rsidR="00442608" w:rsidRPr="00D4531B">
              <w:rPr>
                <w:rFonts w:ascii="Arial" w:hAnsi="Arial" w:cs="Arial"/>
                <w:b/>
                <w:i/>
                <w:sz w:val="20"/>
              </w:rPr>
              <w:t>(Указать адрес согласно ЕГРЮЛ)</w:t>
            </w:r>
          </w:p>
        </w:tc>
      </w:tr>
    </w:tbl>
    <w:p w14:paraId="167A5F0B" w14:textId="051F917F" w:rsidR="00442608" w:rsidRPr="003543B3" w:rsidRDefault="00442608" w:rsidP="00B93BB6">
      <w:pPr>
        <w:spacing w:line="276" w:lineRule="auto"/>
        <w:ind w:firstLine="0"/>
        <w:rPr>
          <w:rFonts w:ascii="Arial" w:hAnsi="Arial" w:cs="Arial"/>
          <w:sz w:val="20"/>
        </w:rPr>
      </w:pPr>
    </w:p>
    <w:p w14:paraId="7238D2E9" w14:textId="77777777" w:rsidR="00442608" w:rsidRDefault="00055407" w:rsidP="00B93BB6">
      <w:pPr>
        <w:spacing w:line="276" w:lineRule="auto"/>
        <w:ind w:firstLine="0"/>
        <w:jc w:val="left"/>
        <w:rPr>
          <w:rFonts w:ascii="Arial" w:hAnsi="Arial" w:cs="Arial"/>
          <w:b/>
          <w:sz w:val="20"/>
        </w:rPr>
      </w:pPr>
      <w:r w:rsidRPr="003543B3">
        <w:rPr>
          <w:rFonts w:ascii="Arial" w:hAnsi="Arial" w:cs="Arial"/>
          <w:sz w:val="20"/>
        </w:rPr>
        <w:t>предлагает заключить</w:t>
      </w:r>
      <w:r w:rsidRPr="003543B3">
        <w:rPr>
          <w:rFonts w:ascii="Arial" w:hAnsi="Arial" w:cs="Arial"/>
          <w:b/>
          <w:sz w:val="20"/>
        </w:rPr>
        <w:t xml:space="preserve"> </w:t>
      </w:r>
      <w:r w:rsidR="00270461" w:rsidRPr="003543B3">
        <w:rPr>
          <w:rFonts w:ascii="Arial" w:hAnsi="Arial" w:cs="Arial"/>
          <w:sz w:val="20"/>
        </w:rPr>
        <w:t>договор</w:t>
      </w:r>
      <w:r w:rsidR="00A101C5" w:rsidRPr="003543B3">
        <w:rPr>
          <w:rFonts w:ascii="Arial" w:hAnsi="Arial" w:cs="Arial"/>
          <w:sz w:val="20"/>
        </w:rPr>
        <w:t>,</w:t>
      </w:r>
      <w:r w:rsidR="00270461" w:rsidRPr="003543B3">
        <w:rPr>
          <w:rFonts w:ascii="Arial" w:hAnsi="Arial" w:cs="Arial"/>
          <w:b/>
          <w:sz w:val="20"/>
        </w:rPr>
        <w:t xml:space="preserve"> </w:t>
      </w:r>
    </w:p>
    <w:tbl>
      <w:tblPr>
        <w:tblStyle w:val="afff4"/>
        <w:tblW w:w="0" w:type="auto"/>
        <w:tblLook w:val="04A0" w:firstRow="1" w:lastRow="0" w:firstColumn="1" w:lastColumn="0" w:noHBand="0" w:noVBand="1"/>
      </w:tblPr>
      <w:tblGrid>
        <w:gridCol w:w="10109"/>
      </w:tblGrid>
      <w:tr w:rsidR="00442608" w14:paraId="6B850F81" w14:textId="77777777" w:rsidTr="00442608">
        <w:tc>
          <w:tcPr>
            <w:tcW w:w="10109" w:type="dxa"/>
          </w:tcPr>
          <w:p w14:paraId="1B461AF6" w14:textId="4414E1F0" w:rsidR="00442608" w:rsidRPr="00442608" w:rsidRDefault="00442608" w:rsidP="00442608">
            <w:pPr>
              <w:spacing w:line="276" w:lineRule="auto"/>
              <w:ind w:firstLine="0"/>
              <w:jc w:val="center"/>
              <w:rPr>
                <w:rFonts w:ascii="Arial" w:hAnsi="Arial" w:cs="Arial"/>
                <w:b/>
                <w:sz w:val="20"/>
              </w:rPr>
            </w:pPr>
            <w:r w:rsidRPr="00442608">
              <w:rPr>
                <w:rFonts w:ascii="Arial" w:hAnsi="Arial" w:cs="Arial"/>
                <w:b/>
                <w:sz w:val="20"/>
              </w:rPr>
              <w:t>(Наименование предмета Договора поставки товара, выполнения работ, оказания услуг)</w:t>
            </w:r>
          </w:p>
        </w:tc>
      </w:tr>
    </w:tbl>
    <w:p w14:paraId="5B2700BE" w14:textId="3F5CB373" w:rsidR="00F501DE" w:rsidRPr="003543B3" w:rsidRDefault="0094158D" w:rsidP="00B93BB6">
      <w:pPr>
        <w:spacing w:line="276" w:lineRule="auto"/>
        <w:ind w:firstLine="0"/>
        <w:rPr>
          <w:rFonts w:ascii="Arial" w:hAnsi="Arial" w:cs="Arial"/>
          <w:sz w:val="20"/>
        </w:rPr>
      </w:pPr>
      <w:r w:rsidRPr="003543B3">
        <w:rPr>
          <w:rFonts w:ascii="Arial" w:hAnsi="Arial" w:cs="Arial"/>
          <w:sz w:val="20"/>
        </w:rPr>
        <w:t xml:space="preserve">на условиях и в соответствии с приложениями к настоящему письму и составляющими вместе с настоящим письмом </w:t>
      </w:r>
      <w:r w:rsidR="00442608">
        <w:rPr>
          <w:rFonts w:ascii="Arial" w:hAnsi="Arial" w:cs="Arial"/>
          <w:sz w:val="20"/>
        </w:rPr>
        <w:t>Технико-к</w:t>
      </w:r>
      <w:r w:rsidRPr="003543B3">
        <w:rPr>
          <w:rFonts w:ascii="Arial" w:hAnsi="Arial" w:cs="Arial"/>
          <w:sz w:val="20"/>
        </w:rPr>
        <w:t>оммерческое предложение</w:t>
      </w:r>
      <w:r w:rsidR="00270461" w:rsidRPr="003543B3">
        <w:rPr>
          <w:rFonts w:ascii="Arial" w:hAnsi="Arial" w:cs="Arial"/>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517"/>
        <w:gridCol w:w="3593"/>
      </w:tblGrid>
      <w:tr w:rsidR="00B059DD" w:rsidRPr="003543B3" w14:paraId="609A66A3" w14:textId="4364990D" w:rsidTr="00DD2BBB">
        <w:trPr>
          <w:cantSplit/>
          <w:trHeight w:hRule="exact" w:val="312"/>
        </w:trPr>
        <w:tc>
          <w:tcPr>
            <w:tcW w:w="3223" w:type="pct"/>
          </w:tcPr>
          <w:p w14:paraId="7CB5E382" w14:textId="1156C735" w:rsidR="008D30F5" w:rsidRPr="003543B3" w:rsidRDefault="008D30F5" w:rsidP="00844597">
            <w:pPr>
              <w:spacing w:line="276" w:lineRule="auto"/>
              <w:ind w:firstLine="0"/>
              <w:rPr>
                <w:rFonts w:ascii="Arial" w:hAnsi="Arial" w:cs="Arial"/>
                <w:b/>
                <w:sz w:val="20"/>
              </w:rPr>
            </w:pPr>
            <w:r w:rsidRPr="003543B3">
              <w:rPr>
                <w:rFonts w:ascii="Arial" w:hAnsi="Arial" w:cs="Arial"/>
                <w:b/>
                <w:sz w:val="20"/>
              </w:rPr>
              <w:t>Стоимость предложения, руб. (без учета НДС)</w:t>
            </w:r>
          </w:p>
        </w:tc>
        <w:tc>
          <w:tcPr>
            <w:tcW w:w="1777" w:type="pct"/>
          </w:tcPr>
          <w:p w14:paraId="57367E5C" w14:textId="68BBDE7D" w:rsidR="00970C0C" w:rsidRPr="003543B3" w:rsidRDefault="0031177C" w:rsidP="00970C0C">
            <w:pPr>
              <w:spacing w:line="276" w:lineRule="auto"/>
              <w:ind w:firstLine="0"/>
              <w:jc w:val="left"/>
              <w:rPr>
                <w:rFonts w:ascii="Arial" w:hAnsi="Arial" w:cs="Arial"/>
                <w:sz w:val="20"/>
              </w:rPr>
            </w:pPr>
            <w:r>
              <w:rPr>
                <w:rFonts w:ascii="Arial" w:hAnsi="Arial" w:cs="Arial"/>
                <w:sz w:val="20"/>
              </w:rPr>
              <w:t>0,00</w:t>
            </w:r>
          </w:p>
        </w:tc>
      </w:tr>
      <w:tr w:rsidR="00B059DD" w:rsidRPr="003543B3" w14:paraId="48A0C18F" w14:textId="597C243D" w:rsidTr="00DD2BBB">
        <w:trPr>
          <w:cantSplit/>
          <w:trHeight w:hRule="exact" w:val="312"/>
        </w:trPr>
        <w:tc>
          <w:tcPr>
            <w:tcW w:w="3223" w:type="pct"/>
          </w:tcPr>
          <w:p w14:paraId="1E60658A" w14:textId="77777777" w:rsidR="008D30F5" w:rsidRPr="003543B3" w:rsidRDefault="008D30F5" w:rsidP="00A101C5">
            <w:pPr>
              <w:spacing w:line="276" w:lineRule="auto"/>
              <w:ind w:firstLine="0"/>
              <w:rPr>
                <w:rFonts w:ascii="Arial" w:hAnsi="Arial" w:cs="Arial"/>
                <w:sz w:val="20"/>
              </w:rPr>
            </w:pPr>
            <w:r w:rsidRPr="003543B3">
              <w:rPr>
                <w:rFonts w:ascii="Arial" w:hAnsi="Arial" w:cs="Arial"/>
                <w:sz w:val="20"/>
              </w:rPr>
              <w:t>кроме того, НДС, руб.</w:t>
            </w:r>
          </w:p>
        </w:tc>
        <w:tc>
          <w:tcPr>
            <w:tcW w:w="1777" w:type="pct"/>
            <w:vAlign w:val="center"/>
          </w:tcPr>
          <w:p w14:paraId="4E37AAD0" w14:textId="56C27012" w:rsidR="00970C0C" w:rsidRPr="0031177C" w:rsidRDefault="0031177C" w:rsidP="00970C0C">
            <w:pPr>
              <w:spacing w:line="276" w:lineRule="auto"/>
              <w:ind w:firstLine="0"/>
              <w:rPr>
                <w:rFonts w:ascii="Arial" w:hAnsi="Arial" w:cs="Arial"/>
                <w:sz w:val="20"/>
              </w:rPr>
            </w:pPr>
            <w:r>
              <w:rPr>
                <w:rFonts w:ascii="Arial" w:hAnsi="Arial" w:cs="Arial"/>
                <w:sz w:val="20"/>
              </w:rPr>
              <w:t>0,00</w:t>
            </w:r>
          </w:p>
        </w:tc>
      </w:tr>
      <w:tr w:rsidR="00B059DD" w:rsidRPr="003543B3" w14:paraId="5F2FEC01" w14:textId="4AB972E2" w:rsidTr="00825D92">
        <w:trPr>
          <w:cantSplit/>
          <w:trHeight w:hRule="exact" w:val="600"/>
        </w:trPr>
        <w:tc>
          <w:tcPr>
            <w:tcW w:w="3223" w:type="pct"/>
          </w:tcPr>
          <w:p w14:paraId="5A2E562D" w14:textId="065D5E5A" w:rsidR="008D30F5" w:rsidRPr="003543B3" w:rsidRDefault="008D30F5" w:rsidP="00CB196E">
            <w:pPr>
              <w:spacing w:line="276" w:lineRule="auto"/>
              <w:ind w:firstLine="0"/>
              <w:rPr>
                <w:rFonts w:ascii="Arial" w:hAnsi="Arial" w:cs="Arial"/>
                <w:b/>
                <w:bCs/>
                <w:sz w:val="20"/>
              </w:rPr>
            </w:pPr>
            <w:r w:rsidRPr="003543B3">
              <w:rPr>
                <w:rFonts w:ascii="Arial" w:hAnsi="Arial" w:cs="Arial"/>
                <w:b/>
                <w:bCs/>
                <w:sz w:val="20"/>
              </w:rPr>
              <w:t>Итого с НДС, руб.</w:t>
            </w:r>
          </w:p>
        </w:tc>
        <w:tc>
          <w:tcPr>
            <w:tcW w:w="1777" w:type="pct"/>
            <w:vAlign w:val="center"/>
          </w:tcPr>
          <w:p w14:paraId="09BE28CD" w14:textId="2A49FC2D" w:rsidR="008D30F5" w:rsidRPr="003543B3" w:rsidRDefault="00C922CF" w:rsidP="00825D92">
            <w:pPr>
              <w:spacing w:line="276" w:lineRule="auto"/>
              <w:ind w:firstLine="0"/>
              <w:rPr>
                <w:rFonts w:ascii="Arial" w:hAnsi="Arial" w:cs="Arial"/>
                <w:sz w:val="20"/>
              </w:rPr>
            </w:pPr>
            <w:r w:rsidRPr="003543B3">
              <w:rPr>
                <w:rFonts w:ascii="Arial" w:hAnsi="Arial" w:cs="Arial"/>
                <w:sz w:val="20"/>
              </w:rPr>
              <w:fldChar w:fldCharType="begin"/>
            </w:r>
            <w:r w:rsidRPr="003543B3">
              <w:rPr>
                <w:rFonts w:ascii="Arial" w:hAnsi="Arial" w:cs="Arial"/>
                <w:sz w:val="20"/>
              </w:rPr>
              <w:instrText xml:space="preserve"> =SUM(ABOVE) \# "# ##0,00" </w:instrText>
            </w:r>
            <w:r w:rsidRPr="003543B3">
              <w:rPr>
                <w:rFonts w:ascii="Arial" w:hAnsi="Arial" w:cs="Arial"/>
                <w:sz w:val="20"/>
              </w:rPr>
              <w:fldChar w:fldCharType="separate"/>
            </w:r>
            <w:r w:rsidR="00825D92">
              <w:rPr>
                <w:rFonts w:ascii="Arial" w:hAnsi="Arial" w:cs="Arial"/>
                <w:noProof/>
                <w:sz w:val="20"/>
              </w:rPr>
              <w:t>0,00</w:t>
            </w:r>
            <w:r w:rsidRPr="003543B3">
              <w:rPr>
                <w:rFonts w:ascii="Arial" w:hAnsi="Arial" w:cs="Arial"/>
                <w:sz w:val="20"/>
              </w:rPr>
              <w:fldChar w:fldCharType="end"/>
            </w:r>
            <w:r w:rsidR="0031177C">
              <w:rPr>
                <w:rFonts w:ascii="Arial" w:hAnsi="Arial" w:cs="Arial"/>
                <w:sz w:val="20"/>
              </w:rPr>
              <w:t xml:space="preserve"> </w:t>
            </w:r>
          </w:p>
        </w:tc>
      </w:tr>
      <w:tr w:rsidR="00024E95" w:rsidRPr="003543B3" w14:paraId="251071F3" w14:textId="00994E6A" w:rsidTr="00DD2BBB">
        <w:trPr>
          <w:cantSplit/>
          <w:trHeight w:hRule="exact" w:val="312"/>
        </w:trPr>
        <w:tc>
          <w:tcPr>
            <w:tcW w:w="3223" w:type="pct"/>
          </w:tcPr>
          <w:p w14:paraId="2D795094" w14:textId="615B7233" w:rsidR="00026BA9" w:rsidRPr="003543B3" w:rsidRDefault="00B63739" w:rsidP="003142CF">
            <w:pPr>
              <w:spacing w:line="276" w:lineRule="auto"/>
              <w:ind w:firstLine="0"/>
              <w:rPr>
                <w:rFonts w:ascii="Arial" w:hAnsi="Arial" w:cs="Arial"/>
                <w:sz w:val="20"/>
              </w:rPr>
            </w:pPr>
            <w:r w:rsidRPr="003543B3">
              <w:rPr>
                <w:rFonts w:ascii="Arial" w:hAnsi="Arial" w:cs="Arial"/>
                <w:bCs/>
                <w:sz w:val="20"/>
              </w:rPr>
              <w:t>Срок исполнения договора</w:t>
            </w:r>
            <w:r w:rsidR="00442608">
              <w:rPr>
                <w:rFonts w:ascii="Arial" w:hAnsi="Arial" w:cs="Arial"/>
                <w:bCs/>
                <w:sz w:val="20"/>
              </w:rPr>
              <w:t>:</w:t>
            </w:r>
          </w:p>
        </w:tc>
        <w:tc>
          <w:tcPr>
            <w:tcW w:w="1777" w:type="pct"/>
            <w:vAlign w:val="center"/>
          </w:tcPr>
          <w:p w14:paraId="1E7C63E1" w14:textId="75B0C446" w:rsidR="00026BA9" w:rsidRPr="003543B3" w:rsidRDefault="00026BA9" w:rsidP="00C00AE7">
            <w:pPr>
              <w:spacing w:line="276" w:lineRule="auto"/>
              <w:ind w:firstLine="0"/>
              <w:rPr>
                <w:rFonts w:ascii="Arial" w:hAnsi="Arial" w:cs="Arial"/>
                <w:sz w:val="20"/>
              </w:rPr>
            </w:pPr>
          </w:p>
        </w:tc>
      </w:tr>
      <w:tr w:rsidR="00B63739" w:rsidRPr="003543B3" w14:paraId="45A549C2" w14:textId="3A03B599" w:rsidTr="00DD2BBB">
        <w:trPr>
          <w:cantSplit/>
          <w:trHeight w:hRule="exact" w:val="312"/>
        </w:trPr>
        <w:tc>
          <w:tcPr>
            <w:tcW w:w="3223" w:type="pct"/>
          </w:tcPr>
          <w:p w14:paraId="64F5491B" w14:textId="77364BCF" w:rsidR="00B63739" w:rsidRPr="003543B3" w:rsidRDefault="00B63739" w:rsidP="00B63739">
            <w:pPr>
              <w:spacing w:line="276" w:lineRule="auto"/>
              <w:ind w:firstLine="0"/>
              <w:rPr>
                <w:rFonts w:ascii="Arial" w:hAnsi="Arial" w:cs="Arial"/>
                <w:bCs/>
                <w:sz w:val="20"/>
              </w:rPr>
            </w:pPr>
            <w:r w:rsidRPr="003543B3">
              <w:rPr>
                <w:rFonts w:ascii="Arial" w:hAnsi="Arial" w:cs="Arial"/>
                <w:sz w:val="20"/>
              </w:rPr>
              <w:t>Гарантийный срок:</w:t>
            </w:r>
          </w:p>
        </w:tc>
        <w:tc>
          <w:tcPr>
            <w:tcW w:w="1777" w:type="pct"/>
            <w:vAlign w:val="center"/>
          </w:tcPr>
          <w:p w14:paraId="31027091" w14:textId="1B6644AE" w:rsidR="00B63739" w:rsidRPr="003543B3" w:rsidRDefault="00B63739" w:rsidP="00B63739">
            <w:pPr>
              <w:spacing w:line="276" w:lineRule="auto"/>
              <w:ind w:firstLine="0"/>
              <w:rPr>
                <w:rFonts w:ascii="Arial" w:hAnsi="Arial" w:cs="Arial"/>
                <w:sz w:val="20"/>
              </w:rPr>
            </w:pPr>
          </w:p>
        </w:tc>
      </w:tr>
      <w:tr w:rsidR="00024E95" w:rsidRPr="003543B3" w14:paraId="51A7F44D" w14:textId="5C3D42BA" w:rsidTr="00DD2BBB">
        <w:trPr>
          <w:cantSplit/>
          <w:trHeight w:hRule="exact" w:val="312"/>
        </w:trPr>
        <w:tc>
          <w:tcPr>
            <w:tcW w:w="3223" w:type="pct"/>
          </w:tcPr>
          <w:p w14:paraId="479C6E8E" w14:textId="5475EA1D" w:rsidR="00026BA9" w:rsidRPr="003543B3" w:rsidRDefault="00026BA9" w:rsidP="006A21AF">
            <w:pPr>
              <w:spacing w:line="276" w:lineRule="auto"/>
              <w:ind w:firstLine="0"/>
              <w:rPr>
                <w:rFonts w:ascii="Arial" w:hAnsi="Arial" w:cs="Arial"/>
                <w:bCs/>
                <w:sz w:val="20"/>
              </w:rPr>
            </w:pPr>
            <w:r w:rsidRPr="003543B3">
              <w:rPr>
                <w:rFonts w:ascii="Arial" w:hAnsi="Arial" w:cs="Arial"/>
                <w:bCs/>
                <w:sz w:val="20"/>
              </w:rPr>
              <w:t>Альтернативное предложение</w:t>
            </w:r>
            <w:r w:rsidR="00442608">
              <w:rPr>
                <w:rFonts w:ascii="Arial" w:hAnsi="Arial" w:cs="Arial"/>
                <w:bCs/>
                <w:sz w:val="20"/>
              </w:rPr>
              <w:t>:</w:t>
            </w:r>
          </w:p>
        </w:tc>
        <w:tc>
          <w:tcPr>
            <w:tcW w:w="1777" w:type="pct"/>
            <w:vAlign w:val="center"/>
          </w:tcPr>
          <w:p w14:paraId="574A1F84" w14:textId="27D18C75" w:rsidR="00026BA9" w:rsidRPr="003543B3" w:rsidRDefault="00B63739" w:rsidP="00B63739">
            <w:pPr>
              <w:spacing w:line="276" w:lineRule="auto"/>
              <w:ind w:firstLine="0"/>
              <w:rPr>
                <w:rFonts w:ascii="Arial" w:hAnsi="Arial" w:cs="Arial"/>
                <w:sz w:val="20"/>
              </w:rPr>
            </w:pPr>
            <w:r w:rsidRPr="003543B3">
              <w:rPr>
                <w:rFonts w:ascii="Arial" w:hAnsi="Arial" w:cs="Arial"/>
                <w:i/>
                <w:sz w:val="20"/>
              </w:rPr>
              <w:t>(да/</w:t>
            </w:r>
            <w:r w:rsidRPr="003543B3">
              <w:rPr>
                <w:rFonts w:ascii="Arial" w:hAnsi="Arial" w:cs="Arial"/>
                <w:i/>
                <w:sz w:val="20"/>
                <w:lang w:val="en-US"/>
              </w:rPr>
              <w:t xml:space="preserve"> </w:t>
            </w:r>
            <w:r w:rsidRPr="003543B3">
              <w:rPr>
                <w:rFonts w:ascii="Arial" w:hAnsi="Arial" w:cs="Arial"/>
                <w:i/>
                <w:sz w:val="20"/>
              </w:rPr>
              <w:t>нет)</w:t>
            </w:r>
          </w:p>
        </w:tc>
      </w:tr>
      <w:tr w:rsidR="00024E95" w:rsidRPr="003543B3" w14:paraId="48C8B92E" w14:textId="3BCC5674" w:rsidTr="00DD2BBB">
        <w:trPr>
          <w:cantSplit/>
          <w:trHeight w:hRule="exact" w:val="312"/>
        </w:trPr>
        <w:tc>
          <w:tcPr>
            <w:tcW w:w="3223" w:type="pct"/>
          </w:tcPr>
          <w:p w14:paraId="3654E82D" w14:textId="3A1ACD70" w:rsidR="00026BA9" w:rsidRPr="003543B3" w:rsidRDefault="00B63739" w:rsidP="006A21AF">
            <w:pPr>
              <w:spacing w:line="276" w:lineRule="auto"/>
              <w:ind w:firstLine="0"/>
              <w:rPr>
                <w:rFonts w:ascii="Arial" w:hAnsi="Arial" w:cs="Arial"/>
                <w:bCs/>
                <w:sz w:val="20"/>
              </w:rPr>
            </w:pPr>
            <w:r w:rsidRPr="003543B3">
              <w:rPr>
                <w:rFonts w:ascii="Arial" w:hAnsi="Arial" w:cs="Arial"/>
                <w:bCs/>
                <w:sz w:val="20"/>
              </w:rPr>
              <w:t>Согласие с проектом Договора</w:t>
            </w:r>
            <w:r w:rsidR="00442608">
              <w:rPr>
                <w:rFonts w:ascii="Arial" w:hAnsi="Arial" w:cs="Arial"/>
                <w:bCs/>
                <w:sz w:val="20"/>
              </w:rPr>
              <w:t>:</w:t>
            </w:r>
          </w:p>
        </w:tc>
        <w:tc>
          <w:tcPr>
            <w:tcW w:w="1777" w:type="pct"/>
            <w:vAlign w:val="center"/>
          </w:tcPr>
          <w:p w14:paraId="725BDA0A" w14:textId="44311516" w:rsidR="00026BA9" w:rsidRPr="003543B3" w:rsidRDefault="00B63739" w:rsidP="00C00AE7">
            <w:pPr>
              <w:spacing w:line="276" w:lineRule="auto"/>
              <w:ind w:firstLine="0"/>
              <w:rPr>
                <w:rFonts w:ascii="Arial" w:hAnsi="Arial" w:cs="Arial"/>
                <w:i/>
                <w:sz w:val="20"/>
              </w:rPr>
            </w:pPr>
            <w:r w:rsidRPr="003543B3">
              <w:rPr>
                <w:rFonts w:ascii="Arial" w:hAnsi="Arial" w:cs="Arial"/>
                <w:i/>
                <w:sz w:val="20"/>
              </w:rPr>
              <w:t>(да/</w:t>
            </w:r>
            <w:r w:rsidRPr="003543B3">
              <w:rPr>
                <w:rFonts w:ascii="Arial" w:hAnsi="Arial" w:cs="Arial"/>
                <w:i/>
                <w:sz w:val="20"/>
                <w:lang w:val="en-US"/>
              </w:rPr>
              <w:t xml:space="preserve"> </w:t>
            </w:r>
            <w:r w:rsidRPr="003543B3">
              <w:rPr>
                <w:rFonts w:ascii="Arial" w:hAnsi="Arial" w:cs="Arial"/>
                <w:i/>
                <w:sz w:val="20"/>
              </w:rPr>
              <w:t>нет)</w:t>
            </w:r>
          </w:p>
        </w:tc>
      </w:tr>
    </w:tbl>
    <w:p w14:paraId="6C19C902" w14:textId="77777777" w:rsidR="00676471" w:rsidRDefault="00B63739" w:rsidP="000570C7">
      <w:pPr>
        <w:spacing w:line="276" w:lineRule="auto"/>
        <w:ind w:hanging="142"/>
        <w:rPr>
          <w:rFonts w:ascii="Arial" w:hAnsi="Arial" w:cs="Arial"/>
          <w:sz w:val="20"/>
        </w:rPr>
      </w:pPr>
      <w:r w:rsidRPr="003543B3">
        <w:rPr>
          <w:rFonts w:ascii="Arial" w:hAnsi="Arial" w:cs="Arial"/>
          <w:sz w:val="20"/>
        </w:rPr>
        <w:t xml:space="preserve">  </w:t>
      </w:r>
    </w:p>
    <w:p w14:paraId="58002218" w14:textId="7E8F3D35" w:rsidR="00E044C1" w:rsidRPr="003543B3" w:rsidRDefault="00055407" w:rsidP="000570C7">
      <w:pPr>
        <w:spacing w:line="276" w:lineRule="auto"/>
        <w:ind w:hanging="142"/>
        <w:rPr>
          <w:rFonts w:ascii="Arial" w:hAnsi="Arial" w:cs="Arial"/>
          <w:sz w:val="20"/>
        </w:rPr>
      </w:pPr>
      <w:r w:rsidRPr="003543B3">
        <w:rPr>
          <w:rFonts w:ascii="Arial" w:hAnsi="Arial" w:cs="Arial"/>
          <w:sz w:val="20"/>
        </w:rPr>
        <w:t>Настоящее Предложение имеет правовой статус оферты и действует до «___</w:t>
      </w:r>
      <w:r w:rsidR="003142CF" w:rsidRPr="003543B3">
        <w:rPr>
          <w:rFonts w:ascii="Arial" w:hAnsi="Arial" w:cs="Arial"/>
          <w:sz w:val="20"/>
        </w:rPr>
        <w:t>»</w:t>
      </w:r>
      <w:r w:rsidR="000570C7" w:rsidRPr="003543B3">
        <w:rPr>
          <w:rFonts w:ascii="Arial" w:hAnsi="Arial" w:cs="Arial"/>
          <w:sz w:val="20"/>
        </w:rPr>
        <w:t xml:space="preserve"> </w:t>
      </w:r>
      <w:r w:rsidR="003142CF" w:rsidRPr="003543B3">
        <w:rPr>
          <w:rFonts w:ascii="Arial" w:hAnsi="Arial" w:cs="Arial"/>
          <w:sz w:val="20"/>
        </w:rPr>
        <w:t xml:space="preserve">__________ </w:t>
      </w:r>
      <w:r w:rsidR="00346D80" w:rsidRPr="003543B3">
        <w:rPr>
          <w:rFonts w:ascii="Arial" w:hAnsi="Arial" w:cs="Arial"/>
          <w:sz w:val="20"/>
        </w:rPr>
        <w:t>20___ г</w:t>
      </w:r>
      <w:r w:rsidRPr="003543B3">
        <w:rPr>
          <w:rFonts w:ascii="Arial" w:hAnsi="Arial" w:cs="Arial"/>
          <w:sz w:val="20"/>
        </w:rPr>
        <w:t>.</w:t>
      </w:r>
    </w:p>
    <w:p w14:paraId="1557EEB6" w14:textId="244D109A" w:rsidR="00DB1CA8" w:rsidRPr="003543B3" w:rsidRDefault="00DB1CA8" w:rsidP="003142CF">
      <w:pPr>
        <w:spacing w:line="240" w:lineRule="auto"/>
        <w:ind w:firstLine="0"/>
        <w:rPr>
          <w:rFonts w:ascii="Arial" w:hAnsi="Arial" w:cs="Arial"/>
          <w:sz w:val="20"/>
        </w:rPr>
      </w:pPr>
      <w:r w:rsidRPr="003543B3">
        <w:rPr>
          <w:rFonts w:ascii="Arial" w:hAnsi="Arial" w:cs="Arial"/>
          <w:sz w:val="20"/>
        </w:rPr>
        <w:t>Настоящее предложение дополняется следующими документами, включая неотъемлемые приложения</w:t>
      </w:r>
      <w:r w:rsidR="00AB14C3" w:rsidRPr="003543B3">
        <w:rPr>
          <w:rFonts w:ascii="Arial" w:hAnsi="Arial" w:cs="Arial"/>
          <w:sz w:val="20"/>
        </w:rPr>
        <w:t xml:space="preserve"> (приложить документы, поименованные в Информационной карте (Раздел 3)</w:t>
      </w:r>
      <w:r w:rsidRPr="003543B3">
        <w:rPr>
          <w:rFonts w:ascii="Arial" w:hAnsi="Arial" w:cs="Arial"/>
          <w:sz w:val="20"/>
        </w:rPr>
        <w:t>:</w:t>
      </w:r>
    </w:p>
    <w:p w14:paraId="624839D9" w14:textId="220D4FD9" w:rsidR="00055407" w:rsidRPr="003543B3" w:rsidRDefault="00B63739" w:rsidP="00B63739">
      <w:pPr>
        <w:numPr>
          <w:ilvl w:val="0"/>
          <w:numId w:val="4"/>
        </w:numPr>
        <w:tabs>
          <w:tab w:val="clear" w:pos="927"/>
          <w:tab w:val="left" w:pos="567"/>
        </w:tabs>
        <w:spacing w:line="240" w:lineRule="auto"/>
        <w:ind w:left="567" w:hanging="567"/>
        <w:rPr>
          <w:rFonts w:ascii="Arial" w:hAnsi="Arial" w:cs="Arial"/>
          <w:sz w:val="20"/>
        </w:rPr>
      </w:pPr>
      <w:r w:rsidRPr="003543B3">
        <w:rPr>
          <w:rFonts w:ascii="Arial" w:hAnsi="Arial" w:cs="Arial"/>
          <w:sz w:val="20"/>
        </w:rPr>
        <w:t>Коммерческое предложение</w:t>
      </w:r>
      <w:r w:rsidR="00442608">
        <w:rPr>
          <w:rFonts w:ascii="Arial" w:hAnsi="Arial" w:cs="Arial"/>
          <w:sz w:val="20"/>
        </w:rPr>
        <w:t xml:space="preserve"> (форма 2) на</w:t>
      </w:r>
      <w:r w:rsidR="00055407" w:rsidRPr="003543B3">
        <w:rPr>
          <w:rFonts w:ascii="Arial" w:hAnsi="Arial" w:cs="Arial"/>
          <w:sz w:val="20"/>
        </w:rPr>
        <w:t>____ листах;</w:t>
      </w:r>
    </w:p>
    <w:p w14:paraId="0414ADB4" w14:textId="06EEB0D4" w:rsidR="003142CF" w:rsidRPr="003543B3" w:rsidRDefault="003142CF" w:rsidP="00B63739">
      <w:pPr>
        <w:numPr>
          <w:ilvl w:val="0"/>
          <w:numId w:val="4"/>
        </w:numPr>
        <w:tabs>
          <w:tab w:val="clear" w:pos="927"/>
          <w:tab w:val="left" w:pos="567"/>
        </w:tabs>
        <w:spacing w:line="240" w:lineRule="auto"/>
        <w:ind w:left="567" w:hanging="567"/>
        <w:rPr>
          <w:rFonts w:ascii="Arial" w:hAnsi="Arial" w:cs="Arial"/>
          <w:color w:val="000000"/>
          <w:sz w:val="20"/>
        </w:rPr>
      </w:pPr>
      <w:r w:rsidRPr="003543B3">
        <w:rPr>
          <w:rFonts w:ascii="Arial" w:hAnsi="Arial" w:cs="Arial"/>
          <w:color w:val="000000"/>
          <w:sz w:val="20"/>
        </w:rPr>
        <w:t xml:space="preserve">График поставки товара (выполнения работ/ оказания услуг) </w:t>
      </w:r>
      <w:r w:rsidR="00D4531B">
        <w:rPr>
          <w:rFonts w:ascii="Arial" w:hAnsi="Arial" w:cs="Arial"/>
          <w:color w:val="000000"/>
          <w:sz w:val="20"/>
        </w:rPr>
        <w:t xml:space="preserve">(форма </w:t>
      </w:r>
      <w:r w:rsidR="00CB196E">
        <w:rPr>
          <w:rFonts w:ascii="Arial" w:hAnsi="Arial" w:cs="Arial"/>
          <w:color w:val="000000"/>
          <w:sz w:val="20"/>
        </w:rPr>
        <w:t>3</w:t>
      </w:r>
      <w:r w:rsidR="00D4531B">
        <w:rPr>
          <w:rFonts w:ascii="Arial" w:hAnsi="Arial" w:cs="Arial"/>
          <w:color w:val="000000"/>
          <w:sz w:val="20"/>
        </w:rPr>
        <w:t xml:space="preserve">) </w:t>
      </w:r>
      <w:r w:rsidRPr="003543B3">
        <w:rPr>
          <w:rFonts w:ascii="Arial" w:hAnsi="Arial" w:cs="Arial"/>
          <w:color w:val="000000"/>
          <w:sz w:val="20"/>
        </w:rPr>
        <w:t>на ____ листах;</w:t>
      </w:r>
    </w:p>
    <w:p w14:paraId="3A31813A" w14:textId="4FAC698D" w:rsidR="0038126F" w:rsidRDefault="0038126F" w:rsidP="00B63739">
      <w:pPr>
        <w:numPr>
          <w:ilvl w:val="0"/>
          <w:numId w:val="4"/>
        </w:numPr>
        <w:tabs>
          <w:tab w:val="clear" w:pos="927"/>
          <w:tab w:val="left" w:pos="567"/>
        </w:tabs>
        <w:spacing w:line="240" w:lineRule="auto"/>
        <w:ind w:left="567" w:hanging="567"/>
        <w:rPr>
          <w:rFonts w:ascii="Arial" w:hAnsi="Arial" w:cs="Arial"/>
          <w:color w:val="000000"/>
          <w:sz w:val="20"/>
        </w:rPr>
      </w:pPr>
      <w:r w:rsidRPr="003543B3">
        <w:rPr>
          <w:rFonts w:ascii="Arial" w:hAnsi="Arial" w:cs="Arial"/>
          <w:color w:val="000000"/>
          <w:sz w:val="20"/>
        </w:rPr>
        <w:t>Протокол разногласи</w:t>
      </w:r>
      <w:r w:rsidR="00CB1227" w:rsidRPr="003543B3">
        <w:rPr>
          <w:rFonts w:ascii="Arial" w:hAnsi="Arial" w:cs="Arial"/>
          <w:color w:val="000000"/>
          <w:sz w:val="20"/>
        </w:rPr>
        <w:t>й к проекту Договора</w:t>
      </w:r>
      <w:r w:rsidR="00D4531B">
        <w:rPr>
          <w:rFonts w:ascii="Arial" w:hAnsi="Arial" w:cs="Arial"/>
          <w:color w:val="000000"/>
          <w:sz w:val="20"/>
        </w:rPr>
        <w:t xml:space="preserve"> (форма </w:t>
      </w:r>
      <w:r w:rsidR="005237E4">
        <w:rPr>
          <w:rFonts w:ascii="Arial" w:hAnsi="Arial" w:cs="Arial"/>
          <w:color w:val="000000"/>
          <w:sz w:val="20"/>
        </w:rPr>
        <w:t>4</w:t>
      </w:r>
      <w:r w:rsidR="00D4531B">
        <w:rPr>
          <w:rFonts w:ascii="Arial" w:hAnsi="Arial" w:cs="Arial"/>
          <w:color w:val="000000"/>
          <w:sz w:val="20"/>
        </w:rPr>
        <w:t xml:space="preserve">) </w:t>
      </w:r>
      <w:r w:rsidRPr="003543B3">
        <w:rPr>
          <w:rFonts w:ascii="Arial" w:hAnsi="Arial" w:cs="Arial"/>
          <w:color w:val="000000"/>
          <w:sz w:val="20"/>
        </w:rPr>
        <w:t>на _____ листах;</w:t>
      </w:r>
    </w:p>
    <w:p w14:paraId="2159503E" w14:textId="57DB573F" w:rsidR="005237E4" w:rsidRPr="005237E4" w:rsidRDefault="005237E4" w:rsidP="005237E4">
      <w:pPr>
        <w:pStyle w:val="afffa"/>
        <w:numPr>
          <w:ilvl w:val="0"/>
          <w:numId w:val="4"/>
        </w:numPr>
        <w:tabs>
          <w:tab w:val="clear" w:pos="927"/>
          <w:tab w:val="num" w:pos="567"/>
        </w:tabs>
        <w:ind w:hanging="927"/>
        <w:rPr>
          <w:rFonts w:ascii="Arial" w:hAnsi="Arial" w:cs="Arial"/>
          <w:snapToGrid w:val="0"/>
          <w:color w:val="000000"/>
          <w:sz w:val="20"/>
          <w:szCs w:val="20"/>
        </w:rPr>
      </w:pPr>
      <w:r w:rsidRPr="005237E4">
        <w:rPr>
          <w:rFonts w:ascii="Arial" w:hAnsi="Arial" w:cs="Arial"/>
          <w:snapToGrid w:val="0"/>
          <w:color w:val="000000"/>
          <w:sz w:val="20"/>
          <w:szCs w:val="20"/>
        </w:rPr>
        <w:t>Справка о перечне и объемах выполнения аналогичных договоров (форма 5) на _____ листах;</w:t>
      </w:r>
    </w:p>
    <w:p w14:paraId="75781692" w14:textId="77777777" w:rsidR="005237E4" w:rsidRDefault="005237E4" w:rsidP="005237E4">
      <w:pPr>
        <w:tabs>
          <w:tab w:val="left" w:pos="567"/>
        </w:tabs>
        <w:spacing w:line="240" w:lineRule="auto"/>
        <w:ind w:left="567" w:firstLine="0"/>
        <w:rPr>
          <w:rFonts w:ascii="Arial" w:hAnsi="Arial" w:cs="Arial"/>
          <w:color w:val="000000"/>
          <w:sz w:val="20"/>
        </w:rPr>
      </w:pPr>
    </w:p>
    <w:p w14:paraId="2C10ABC7" w14:textId="57E427A1" w:rsidR="000570C7" w:rsidRDefault="000570C7" w:rsidP="00D4531B">
      <w:pPr>
        <w:pStyle w:val="afffa"/>
        <w:tabs>
          <w:tab w:val="left" w:pos="284"/>
        </w:tabs>
        <w:ind w:left="567"/>
        <w:rPr>
          <w:rFonts w:ascii="Arial" w:hAnsi="Arial" w:cs="Arial"/>
          <w:color w:val="000000"/>
          <w:sz w:val="20"/>
          <w:szCs w:val="20"/>
        </w:rPr>
      </w:pPr>
    </w:p>
    <w:tbl>
      <w:tblPr>
        <w:tblStyle w:val="afff4"/>
        <w:tblW w:w="0" w:type="auto"/>
        <w:tblLook w:val="04A0" w:firstRow="1" w:lastRow="0" w:firstColumn="1" w:lastColumn="0" w:noHBand="0" w:noVBand="1"/>
      </w:tblPr>
      <w:tblGrid>
        <w:gridCol w:w="10109"/>
      </w:tblGrid>
      <w:tr w:rsidR="004B3BF3" w:rsidRPr="00676471" w14:paraId="537C4055" w14:textId="77777777" w:rsidTr="007B7A52">
        <w:tc>
          <w:tcPr>
            <w:tcW w:w="10109" w:type="dxa"/>
          </w:tcPr>
          <w:p w14:paraId="20A0CA43" w14:textId="5E323B9E" w:rsidR="004B3BF3" w:rsidRPr="00676471" w:rsidRDefault="004B3BF3" w:rsidP="00D4531B">
            <w:pPr>
              <w:spacing w:line="276" w:lineRule="auto"/>
              <w:ind w:firstLine="0"/>
              <w:rPr>
                <w:rFonts w:ascii="Arial" w:hAnsi="Arial" w:cs="Arial"/>
                <w:i/>
                <w:sz w:val="20"/>
              </w:rPr>
            </w:pPr>
            <w:r>
              <w:rPr>
                <w:rFonts w:ascii="Arial" w:eastAsia="Calibri" w:hAnsi="Arial" w:cs="Arial"/>
                <w:i/>
                <w:sz w:val="18"/>
                <w:szCs w:val="18"/>
              </w:rPr>
              <w:t xml:space="preserve">Указать </w:t>
            </w:r>
            <w:r w:rsidRPr="00676471">
              <w:rPr>
                <w:rFonts w:ascii="Arial" w:eastAsia="Calibri" w:hAnsi="Arial" w:cs="Arial"/>
                <w:i/>
                <w:sz w:val="18"/>
                <w:szCs w:val="18"/>
              </w:rPr>
              <w:t xml:space="preserve">Ф.И.О., должность, </w:t>
            </w:r>
            <w:r w:rsidRPr="004B3BF3">
              <w:rPr>
                <w:rFonts w:ascii="Arial" w:eastAsia="Calibri" w:hAnsi="Arial" w:cs="Arial"/>
                <w:i/>
                <w:sz w:val="18"/>
                <w:szCs w:val="18"/>
              </w:rPr>
              <w:t>ответственного лица Участника.</w:t>
            </w:r>
            <w:r w:rsidR="00D4531B">
              <w:rPr>
                <w:rFonts w:ascii="Arial" w:eastAsia="Calibri" w:hAnsi="Arial" w:cs="Arial"/>
                <w:i/>
                <w:sz w:val="18"/>
                <w:szCs w:val="18"/>
              </w:rPr>
              <w:t xml:space="preserve"> Контакты: телефон, электронные письма от имени участника будут направляться с </w:t>
            </w:r>
            <w:r w:rsidRPr="00676471">
              <w:rPr>
                <w:rFonts w:ascii="Arial" w:eastAsia="Calibri" w:hAnsi="Arial" w:cs="Arial"/>
                <w:i/>
                <w:sz w:val="18"/>
                <w:szCs w:val="18"/>
              </w:rPr>
              <w:t>адрес</w:t>
            </w:r>
            <w:r w:rsidR="00D4531B">
              <w:rPr>
                <w:rFonts w:ascii="Arial" w:eastAsia="Calibri" w:hAnsi="Arial" w:cs="Arial"/>
                <w:i/>
                <w:sz w:val="18"/>
                <w:szCs w:val="18"/>
              </w:rPr>
              <w:t>ов</w:t>
            </w:r>
            <w:r w:rsidRPr="00676471">
              <w:rPr>
                <w:rFonts w:ascii="Arial" w:eastAsia="Calibri" w:hAnsi="Arial" w:cs="Arial"/>
                <w:i/>
                <w:sz w:val="18"/>
                <w:szCs w:val="18"/>
              </w:rPr>
              <w:t xml:space="preserve"> </w:t>
            </w:r>
            <w:r w:rsidR="00D4531B">
              <w:rPr>
                <w:rFonts w:ascii="Arial" w:eastAsia="Calibri" w:hAnsi="Arial" w:cs="Arial"/>
                <w:i/>
                <w:sz w:val="18"/>
                <w:szCs w:val="18"/>
              </w:rPr>
              <w:t>(</w:t>
            </w:r>
            <w:r w:rsidRPr="00676471">
              <w:rPr>
                <w:rFonts w:ascii="Arial" w:eastAsia="Calibri" w:hAnsi="Arial" w:cs="Arial"/>
                <w:i/>
                <w:sz w:val="18"/>
                <w:szCs w:val="18"/>
              </w:rPr>
              <w:t>электронной почты)</w:t>
            </w:r>
            <w:r>
              <w:rPr>
                <w:rFonts w:ascii="Arial" w:eastAsia="Calibri" w:hAnsi="Arial" w:cs="Arial"/>
                <w:i/>
                <w:sz w:val="18"/>
                <w:szCs w:val="18"/>
              </w:rPr>
              <w:t>.</w:t>
            </w:r>
          </w:p>
        </w:tc>
      </w:tr>
    </w:tbl>
    <w:p w14:paraId="4B31E562" w14:textId="77777777" w:rsidR="00C97698" w:rsidRDefault="00C97698" w:rsidP="00C97698">
      <w:pPr>
        <w:tabs>
          <w:tab w:val="left" w:pos="284"/>
          <w:tab w:val="num" w:pos="709"/>
        </w:tabs>
        <w:rPr>
          <w:rFonts w:ascii="Arial" w:hAnsi="Arial" w:cs="Arial"/>
          <w:color w:val="000000"/>
          <w:sz w:val="20"/>
        </w:rPr>
      </w:pPr>
    </w:p>
    <w:p w14:paraId="73BDE7D7" w14:textId="77777777" w:rsidR="00C97698" w:rsidRPr="00C97698" w:rsidRDefault="00C97698" w:rsidP="00C97698">
      <w:pPr>
        <w:tabs>
          <w:tab w:val="left" w:pos="284"/>
          <w:tab w:val="num" w:pos="709"/>
        </w:tabs>
        <w:rPr>
          <w:rFonts w:ascii="Arial" w:hAnsi="Arial" w:cs="Arial"/>
          <w:color w:val="000000"/>
          <w:sz w:val="20"/>
        </w:rPr>
      </w:pPr>
    </w:p>
    <w:p w14:paraId="1CEA2ECB" w14:textId="77777777" w:rsidR="00055407" w:rsidRPr="003543B3" w:rsidRDefault="00055407" w:rsidP="00132774">
      <w:pPr>
        <w:spacing w:line="240" w:lineRule="auto"/>
        <w:ind w:firstLine="0"/>
        <w:jc w:val="left"/>
        <w:rPr>
          <w:rFonts w:ascii="Arial" w:hAnsi="Arial" w:cs="Arial"/>
          <w:sz w:val="20"/>
        </w:rPr>
      </w:pPr>
      <w:r w:rsidRPr="003543B3">
        <w:rPr>
          <w:rFonts w:ascii="Arial" w:hAnsi="Arial" w:cs="Arial"/>
          <w:sz w:val="20"/>
        </w:rPr>
        <w:t>____________________________________</w:t>
      </w:r>
      <w:r w:rsidR="00E431C6" w:rsidRPr="003543B3">
        <w:rPr>
          <w:rFonts w:ascii="Arial" w:hAnsi="Arial" w:cs="Arial"/>
          <w:sz w:val="20"/>
        </w:rPr>
        <w:t>_______</w:t>
      </w:r>
    </w:p>
    <w:p w14:paraId="5F11D1B3" w14:textId="77777777" w:rsidR="00055407" w:rsidRPr="003543B3" w:rsidRDefault="00055407" w:rsidP="00132774">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49A6A375" w14:textId="77777777" w:rsidR="00055407" w:rsidRPr="003543B3" w:rsidRDefault="00055407" w:rsidP="00132774">
      <w:pPr>
        <w:spacing w:line="240" w:lineRule="auto"/>
        <w:ind w:firstLine="0"/>
        <w:jc w:val="left"/>
        <w:rPr>
          <w:rFonts w:ascii="Arial" w:hAnsi="Arial" w:cs="Arial"/>
          <w:sz w:val="20"/>
        </w:rPr>
      </w:pPr>
      <w:r w:rsidRPr="003543B3">
        <w:rPr>
          <w:rFonts w:ascii="Arial" w:hAnsi="Arial" w:cs="Arial"/>
          <w:sz w:val="20"/>
        </w:rPr>
        <w:t>____________________________________</w:t>
      </w:r>
      <w:r w:rsidR="00E431C6" w:rsidRPr="003543B3">
        <w:rPr>
          <w:rFonts w:ascii="Arial" w:hAnsi="Arial" w:cs="Arial"/>
          <w:sz w:val="20"/>
        </w:rPr>
        <w:t>_______</w:t>
      </w:r>
    </w:p>
    <w:p w14:paraId="18D99AC5" w14:textId="1F81CCF0" w:rsidR="00055407" w:rsidRDefault="00055407" w:rsidP="00132774">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(фамилия, имя, отчество подписавшего, должность)</w:t>
      </w:r>
    </w:p>
    <w:p w14:paraId="519FCCA8" w14:textId="77777777" w:rsidR="00825D92" w:rsidRDefault="00825D92" w:rsidP="00132774">
      <w:pPr>
        <w:spacing w:line="240" w:lineRule="auto"/>
        <w:ind w:right="3684" w:firstLine="0"/>
        <w:jc w:val="left"/>
        <w:rPr>
          <w:rFonts w:ascii="Arial" w:hAnsi="Arial" w:cs="Arial"/>
          <w:sz w:val="20"/>
          <w:vertAlign w:val="superscript"/>
        </w:rPr>
      </w:pPr>
    </w:p>
    <w:p w14:paraId="6045BF29" w14:textId="77777777" w:rsidR="002A3078" w:rsidRPr="003543B3" w:rsidRDefault="00055407" w:rsidP="00484C50">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bookmarkStart w:id="13" w:name="_Toc238285393"/>
      <w:bookmarkStart w:id="14" w:name="_Toc423378590"/>
      <w:bookmarkStart w:id="15" w:name="_Toc423421093"/>
      <w:r w:rsidR="002A3078" w:rsidRPr="003543B3">
        <w:rPr>
          <w:rFonts w:ascii="Arial" w:hAnsi="Arial" w:cs="Arial"/>
          <w:sz w:val="20"/>
        </w:rPr>
        <w:br w:type="page"/>
      </w:r>
    </w:p>
    <w:p w14:paraId="6EC382ED" w14:textId="77777777" w:rsidR="00A101C5" w:rsidRPr="003543B3" w:rsidRDefault="00055407" w:rsidP="00871083">
      <w:pPr>
        <w:pStyle w:val="a4"/>
        <w:numPr>
          <w:ilvl w:val="0"/>
          <w:numId w:val="0"/>
        </w:numPr>
        <w:tabs>
          <w:tab w:val="num" w:pos="1560"/>
        </w:tabs>
        <w:spacing w:line="276" w:lineRule="auto"/>
        <w:rPr>
          <w:rFonts w:ascii="Arial" w:hAnsi="Arial" w:cs="Arial"/>
          <w:b/>
          <w:sz w:val="20"/>
        </w:rPr>
      </w:pPr>
      <w:r w:rsidRPr="003543B3">
        <w:rPr>
          <w:rFonts w:ascii="Arial" w:hAnsi="Arial" w:cs="Arial"/>
          <w:b/>
          <w:sz w:val="20"/>
        </w:rPr>
        <w:lastRenderedPageBreak/>
        <w:t>Инструкции по заполнению</w:t>
      </w:r>
      <w:bookmarkEnd w:id="13"/>
      <w:bookmarkEnd w:id="14"/>
      <w:bookmarkEnd w:id="15"/>
    </w:p>
    <w:p w14:paraId="7781531E" w14:textId="5C04E3E4"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75EADF8" w14:textId="671763AC"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Участник должен указать свое полное наименование (с указанием о</w:t>
      </w:r>
      <w:r w:rsidR="00D4531B">
        <w:rPr>
          <w:rFonts w:ascii="Arial" w:hAnsi="Arial" w:cs="Arial"/>
          <w:sz w:val="20"/>
        </w:rPr>
        <w:t xml:space="preserve">рганизационно-правовой формы) ИНН и </w:t>
      </w:r>
      <w:r w:rsidRPr="003543B3">
        <w:rPr>
          <w:rFonts w:ascii="Arial" w:hAnsi="Arial" w:cs="Arial"/>
          <w:sz w:val="20"/>
        </w:rPr>
        <w:t>адрес согласно ЕГРЮЛ.</w:t>
      </w:r>
    </w:p>
    <w:p w14:paraId="3C126226" w14:textId="77777777" w:rsidR="00871083"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 xml:space="preserve">Участник должен указать стоимость услуг цифрами и словами, в рублях, с НДС в соответствии с Коммерческим предложением (графа «ИТОГО»). </w:t>
      </w:r>
    </w:p>
    <w:p w14:paraId="5A0D97CE" w14:textId="1BAC4CFE"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Участник должен указать срок действия Предложения согласно</w:t>
      </w:r>
      <w:r w:rsidR="00BC6D1D" w:rsidRPr="003543B3">
        <w:rPr>
          <w:rFonts w:ascii="Arial" w:hAnsi="Arial" w:cs="Arial"/>
          <w:sz w:val="20"/>
        </w:rPr>
        <w:t xml:space="preserve"> </w:t>
      </w:r>
      <w:r w:rsidRPr="003543B3">
        <w:rPr>
          <w:rFonts w:ascii="Arial" w:hAnsi="Arial" w:cs="Arial"/>
          <w:sz w:val="20"/>
        </w:rPr>
        <w:t>требованию</w:t>
      </w:r>
      <w:r w:rsidR="00BC6D1D" w:rsidRPr="003543B3">
        <w:rPr>
          <w:rFonts w:ascii="Arial" w:hAnsi="Arial" w:cs="Arial"/>
          <w:sz w:val="20"/>
        </w:rPr>
        <w:t>,</w:t>
      </w:r>
      <w:r w:rsidRPr="003543B3">
        <w:rPr>
          <w:rFonts w:ascii="Arial" w:hAnsi="Arial" w:cs="Arial"/>
          <w:sz w:val="20"/>
        </w:rPr>
        <w:t xml:space="preserve"> указанному в Информационной карте документации (Раздел 3).</w:t>
      </w:r>
    </w:p>
    <w:p w14:paraId="61A6B5AB" w14:textId="4BF038B7"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Письмо должно быть подписано и скреплено печатью</w:t>
      </w:r>
      <w:r w:rsidR="00B52227">
        <w:rPr>
          <w:rFonts w:ascii="Arial" w:hAnsi="Arial" w:cs="Arial"/>
          <w:sz w:val="20"/>
        </w:rPr>
        <w:t xml:space="preserve"> (</w:t>
      </w:r>
      <w:r w:rsidR="00B52227" w:rsidRPr="00B52227">
        <w:rPr>
          <w:rFonts w:ascii="Arial" w:hAnsi="Arial" w:cs="Arial"/>
          <w:sz w:val="20"/>
        </w:rPr>
        <w:t xml:space="preserve">при ее наличии согласно с учредительными документами) </w:t>
      </w:r>
      <w:r w:rsidRPr="003543B3">
        <w:rPr>
          <w:rFonts w:ascii="Arial" w:hAnsi="Arial" w:cs="Arial"/>
          <w:sz w:val="20"/>
        </w:rPr>
        <w:t xml:space="preserve">в соответствии с требованиями Документации (раздел 2.4). </w:t>
      </w:r>
    </w:p>
    <w:p w14:paraId="53944440" w14:textId="77777777" w:rsidR="00E044C1" w:rsidRPr="003543B3" w:rsidRDefault="00E044C1" w:rsidP="00D86125">
      <w:pPr>
        <w:tabs>
          <w:tab w:val="num" w:pos="0"/>
          <w:tab w:val="left" w:pos="851"/>
        </w:tabs>
        <w:spacing w:line="276" w:lineRule="auto"/>
        <w:ind w:firstLine="0"/>
        <w:rPr>
          <w:rFonts w:ascii="Arial" w:hAnsi="Arial" w:cs="Arial"/>
          <w:sz w:val="20"/>
        </w:rPr>
      </w:pPr>
    </w:p>
    <w:p w14:paraId="7A0B3100" w14:textId="77777777" w:rsidR="00E044C1" w:rsidRPr="003543B3" w:rsidRDefault="00E044C1" w:rsidP="00D86125">
      <w:pPr>
        <w:tabs>
          <w:tab w:val="num" w:pos="0"/>
          <w:tab w:val="left" w:pos="851"/>
        </w:tabs>
        <w:spacing w:line="276" w:lineRule="auto"/>
        <w:ind w:firstLine="0"/>
        <w:rPr>
          <w:rFonts w:ascii="Arial" w:hAnsi="Arial" w:cs="Arial"/>
          <w:sz w:val="20"/>
        </w:rPr>
      </w:pPr>
    </w:p>
    <w:p w14:paraId="1A63C078" w14:textId="77777777" w:rsidR="00055407" w:rsidRPr="003543B3" w:rsidRDefault="00055407" w:rsidP="00A101C5">
      <w:pPr>
        <w:tabs>
          <w:tab w:val="num" w:pos="0"/>
          <w:tab w:val="left" w:pos="851"/>
        </w:tabs>
        <w:spacing w:line="240" w:lineRule="auto"/>
        <w:ind w:firstLine="0"/>
        <w:rPr>
          <w:rFonts w:ascii="Arial" w:hAnsi="Arial" w:cs="Arial"/>
          <w:sz w:val="20"/>
        </w:rPr>
      </w:pPr>
    </w:p>
    <w:p w14:paraId="7FDB6B9F" w14:textId="77777777" w:rsidR="00055407" w:rsidRPr="003543B3" w:rsidRDefault="00055407" w:rsidP="00A101C5">
      <w:pPr>
        <w:tabs>
          <w:tab w:val="num" w:pos="0"/>
          <w:tab w:val="left" w:pos="851"/>
        </w:tabs>
        <w:spacing w:line="240" w:lineRule="auto"/>
        <w:ind w:firstLine="0"/>
        <w:rPr>
          <w:rFonts w:ascii="Arial" w:hAnsi="Arial" w:cs="Arial"/>
          <w:sz w:val="20"/>
        </w:rPr>
      </w:pPr>
    </w:p>
    <w:p w14:paraId="1FBC9D2A" w14:textId="77777777" w:rsidR="00055407" w:rsidRPr="003543B3" w:rsidRDefault="00055407" w:rsidP="009A4A3C">
      <w:pPr>
        <w:tabs>
          <w:tab w:val="left" w:pos="851"/>
        </w:tabs>
        <w:spacing w:line="240" w:lineRule="auto"/>
        <w:ind w:left="851" w:hanging="851"/>
        <w:rPr>
          <w:rFonts w:ascii="Arial" w:hAnsi="Arial" w:cs="Arial"/>
          <w:sz w:val="20"/>
        </w:rPr>
      </w:pPr>
    </w:p>
    <w:p w14:paraId="21E6050A" w14:textId="77777777" w:rsidR="00A101C5" w:rsidRPr="003543B3" w:rsidRDefault="00A101C5" w:rsidP="009A4A3C">
      <w:pPr>
        <w:tabs>
          <w:tab w:val="left" w:pos="851"/>
        </w:tabs>
        <w:spacing w:line="240" w:lineRule="auto"/>
        <w:ind w:left="851" w:hanging="851"/>
        <w:rPr>
          <w:rFonts w:ascii="Arial" w:hAnsi="Arial" w:cs="Arial"/>
          <w:sz w:val="20"/>
        </w:rPr>
      </w:pPr>
    </w:p>
    <w:p w14:paraId="105C0DA1" w14:textId="77777777" w:rsidR="00A101C5" w:rsidRPr="003543B3" w:rsidRDefault="00A101C5" w:rsidP="009A4A3C">
      <w:pPr>
        <w:tabs>
          <w:tab w:val="left" w:pos="851"/>
        </w:tabs>
        <w:spacing w:line="240" w:lineRule="auto"/>
        <w:ind w:left="851" w:hanging="851"/>
        <w:rPr>
          <w:rFonts w:ascii="Arial" w:hAnsi="Arial" w:cs="Arial"/>
          <w:sz w:val="20"/>
        </w:rPr>
      </w:pPr>
    </w:p>
    <w:p w14:paraId="3683876C" w14:textId="77777777" w:rsidR="00A101C5" w:rsidRPr="003543B3" w:rsidRDefault="00A101C5" w:rsidP="009A4A3C">
      <w:pPr>
        <w:tabs>
          <w:tab w:val="left" w:pos="851"/>
        </w:tabs>
        <w:spacing w:line="240" w:lineRule="auto"/>
        <w:ind w:left="851" w:hanging="851"/>
        <w:rPr>
          <w:rFonts w:ascii="Arial" w:hAnsi="Arial" w:cs="Arial"/>
          <w:sz w:val="20"/>
        </w:rPr>
      </w:pPr>
    </w:p>
    <w:p w14:paraId="6EEEFAF8" w14:textId="77777777" w:rsidR="00A101C5" w:rsidRPr="003543B3" w:rsidRDefault="00A101C5" w:rsidP="009A4A3C">
      <w:pPr>
        <w:tabs>
          <w:tab w:val="left" w:pos="851"/>
        </w:tabs>
        <w:spacing w:line="240" w:lineRule="auto"/>
        <w:ind w:left="851" w:hanging="851"/>
        <w:rPr>
          <w:rFonts w:ascii="Arial" w:hAnsi="Arial" w:cs="Arial"/>
          <w:sz w:val="20"/>
        </w:rPr>
      </w:pPr>
    </w:p>
    <w:p w14:paraId="611EF9E6" w14:textId="77777777" w:rsidR="00A101C5" w:rsidRPr="003543B3" w:rsidRDefault="00A101C5" w:rsidP="009A4A3C">
      <w:pPr>
        <w:tabs>
          <w:tab w:val="left" w:pos="851"/>
        </w:tabs>
        <w:spacing w:line="240" w:lineRule="auto"/>
        <w:ind w:left="851" w:hanging="851"/>
        <w:rPr>
          <w:rFonts w:ascii="Arial" w:hAnsi="Arial" w:cs="Arial"/>
          <w:sz w:val="20"/>
        </w:rPr>
      </w:pPr>
    </w:p>
    <w:p w14:paraId="7C65C57E" w14:textId="77777777" w:rsidR="00A101C5" w:rsidRPr="003543B3" w:rsidRDefault="00A101C5" w:rsidP="009A4A3C">
      <w:pPr>
        <w:tabs>
          <w:tab w:val="left" w:pos="851"/>
        </w:tabs>
        <w:spacing w:line="240" w:lineRule="auto"/>
        <w:ind w:left="851" w:hanging="851"/>
        <w:rPr>
          <w:rFonts w:ascii="Arial" w:hAnsi="Arial" w:cs="Arial"/>
          <w:sz w:val="20"/>
        </w:rPr>
      </w:pPr>
    </w:p>
    <w:p w14:paraId="675663EA" w14:textId="77777777" w:rsidR="00A101C5" w:rsidRPr="003543B3" w:rsidRDefault="00A101C5" w:rsidP="009A4A3C">
      <w:pPr>
        <w:tabs>
          <w:tab w:val="left" w:pos="851"/>
        </w:tabs>
        <w:spacing w:line="240" w:lineRule="auto"/>
        <w:ind w:left="851" w:hanging="851"/>
        <w:rPr>
          <w:rFonts w:ascii="Arial" w:hAnsi="Arial" w:cs="Arial"/>
          <w:sz w:val="20"/>
        </w:rPr>
      </w:pPr>
    </w:p>
    <w:p w14:paraId="7843ECA2" w14:textId="77777777" w:rsidR="00A101C5" w:rsidRPr="003543B3" w:rsidRDefault="00A101C5" w:rsidP="009A4A3C">
      <w:pPr>
        <w:tabs>
          <w:tab w:val="left" w:pos="851"/>
        </w:tabs>
        <w:spacing w:line="240" w:lineRule="auto"/>
        <w:ind w:left="851" w:hanging="851"/>
        <w:rPr>
          <w:rFonts w:ascii="Arial" w:hAnsi="Arial" w:cs="Arial"/>
          <w:sz w:val="20"/>
        </w:rPr>
      </w:pPr>
    </w:p>
    <w:p w14:paraId="60DA00E1" w14:textId="77777777" w:rsidR="00A101C5" w:rsidRPr="003543B3" w:rsidRDefault="00A101C5" w:rsidP="009A4A3C">
      <w:pPr>
        <w:tabs>
          <w:tab w:val="left" w:pos="851"/>
        </w:tabs>
        <w:spacing w:line="240" w:lineRule="auto"/>
        <w:ind w:left="851" w:hanging="851"/>
        <w:rPr>
          <w:rFonts w:ascii="Arial" w:hAnsi="Arial" w:cs="Arial"/>
          <w:sz w:val="20"/>
        </w:rPr>
      </w:pPr>
    </w:p>
    <w:p w14:paraId="2660A5A9" w14:textId="77777777" w:rsidR="00A101C5" w:rsidRPr="003543B3" w:rsidRDefault="00A101C5" w:rsidP="009A4A3C">
      <w:pPr>
        <w:tabs>
          <w:tab w:val="left" w:pos="851"/>
        </w:tabs>
        <w:spacing w:line="240" w:lineRule="auto"/>
        <w:ind w:left="851" w:hanging="851"/>
        <w:rPr>
          <w:rFonts w:ascii="Arial" w:hAnsi="Arial" w:cs="Arial"/>
          <w:sz w:val="20"/>
        </w:rPr>
      </w:pPr>
    </w:p>
    <w:p w14:paraId="64C009C7" w14:textId="77777777" w:rsidR="00A101C5" w:rsidRPr="003543B3" w:rsidRDefault="00A101C5" w:rsidP="009A4A3C">
      <w:pPr>
        <w:tabs>
          <w:tab w:val="left" w:pos="851"/>
        </w:tabs>
        <w:spacing w:line="240" w:lineRule="auto"/>
        <w:ind w:left="851" w:hanging="851"/>
        <w:rPr>
          <w:rFonts w:ascii="Arial" w:hAnsi="Arial" w:cs="Arial"/>
          <w:sz w:val="20"/>
        </w:rPr>
      </w:pPr>
    </w:p>
    <w:p w14:paraId="3643F8C7" w14:textId="77777777" w:rsidR="00A101C5" w:rsidRPr="003543B3" w:rsidRDefault="00A101C5" w:rsidP="009A4A3C">
      <w:pPr>
        <w:tabs>
          <w:tab w:val="left" w:pos="851"/>
        </w:tabs>
        <w:spacing w:line="240" w:lineRule="auto"/>
        <w:ind w:left="851" w:hanging="851"/>
        <w:rPr>
          <w:rFonts w:ascii="Arial" w:hAnsi="Arial" w:cs="Arial"/>
          <w:sz w:val="20"/>
        </w:rPr>
      </w:pPr>
    </w:p>
    <w:p w14:paraId="68ABA9D4" w14:textId="77777777" w:rsidR="00A101C5" w:rsidRPr="003543B3" w:rsidRDefault="00A101C5" w:rsidP="009A4A3C">
      <w:pPr>
        <w:tabs>
          <w:tab w:val="left" w:pos="851"/>
        </w:tabs>
        <w:spacing w:line="240" w:lineRule="auto"/>
        <w:ind w:left="851" w:hanging="851"/>
        <w:rPr>
          <w:rFonts w:ascii="Arial" w:hAnsi="Arial" w:cs="Arial"/>
          <w:sz w:val="20"/>
        </w:rPr>
      </w:pPr>
    </w:p>
    <w:p w14:paraId="1C9F2B6B" w14:textId="77777777" w:rsidR="00A101C5" w:rsidRPr="003543B3" w:rsidRDefault="00A101C5" w:rsidP="009A4A3C">
      <w:pPr>
        <w:tabs>
          <w:tab w:val="left" w:pos="851"/>
        </w:tabs>
        <w:spacing w:line="240" w:lineRule="auto"/>
        <w:ind w:left="851" w:hanging="851"/>
        <w:rPr>
          <w:rFonts w:ascii="Arial" w:hAnsi="Arial" w:cs="Arial"/>
          <w:sz w:val="20"/>
        </w:rPr>
      </w:pPr>
    </w:p>
    <w:p w14:paraId="215175F3" w14:textId="77777777" w:rsidR="00A101C5" w:rsidRPr="003543B3" w:rsidRDefault="00A101C5" w:rsidP="009A4A3C">
      <w:pPr>
        <w:tabs>
          <w:tab w:val="left" w:pos="851"/>
        </w:tabs>
        <w:spacing w:line="240" w:lineRule="auto"/>
        <w:ind w:left="851" w:hanging="851"/>
        <w:rPr>
          <w:rFonts w:ascii="Arial" w:hAnsi="Arial" w:cs="Arial"/>
          <w:sz w:val="20"/>
        </w:rPr>
      </w:pPr>
    </w:p>
    <w:p w14:paraId="4D26A918" w14:textId="77777777" w:rsidR="00A101C5" w:rsidRPr="003543B3" w:rsidRDefault="00A101C5" w:rsidP="009A4A3C">
      <w:pPr>
        <w:tabs>
          <w:tab w:val="left" w:pos="851"/>
        </w:tabs>
        <w:spacing w:line="240" w:lineRule="auto"/>
        <w:ind w:left="851" w:hanging="851"/>
        <w:rPr>
          <w:rFonts w:ascii="Arial" w:hAnsi="Arial" w:cs="Arial"/>
          <w:sz w:val="20"/>
        </w:rPr>
      </w:pPr>
    </w:p>
    <w:p w14:paraId="5F31D1F0" w14:textId="73BB44EB" w:rsidR="00A101C5" w:rsidRPr="003543B3" w:rsidRDefault="00A101C5" w:rsidP="009A4A3C">
      <w:pPr>
        <w:tabs>
          <w:tab w:val="left" w:pos="851"/>
        </w:tabs>
        <w:spacing w:line="240" w:lineRule="auto"/>
        <w:ind w:left="851" w:hanging="851"/>
        <w:rPr>
          <w:rFonts w:ascii="Arial" w:hAnsi="Arial" w:cs="Arial"/>
          <w:sz w:val="20"/>
        </w:rPr>
      </w:pPr>
    </w:p>
    <w:p w14:paraId="724FE8E0" w14:textId="40AA1DEE" w:rsidR="00871083" w:rsidRPr="003543B3" w:rsidRDefault="00871083" w:rsidP="009A4A3C">
      <w:pPr>
        <w:tabs>
          <w:tab w:val="left" w:pos="851"/>
        </w:tabs>
        <w:spacing w:line="240" w:lineRule="auto"/>
        <w:ind w:left="851" w:hanging="851"/>
        <w:rPr>
          <w:rFonts w:ascii="Arial" w:hAnsi="Arial" w:cs="Arial"/>
          <w:sz w:val="20"/>
        </w:rPr>
      </w:pPr>
    </w:p>
    <w:p w14:paraId="594B12D8" w14:textId="2118F704" w:rsidR="00871083" w:rsidRPr="003543B3" w:rsidRDefault="00871083" w:rsidP="009A4A3C">
      <w:pPr>
        <w:tabs>
          <w:tab w:val="left" w:pos="851"/>
        </w:tabs>
        <w:spacing w:line="240" w:lineRule="auto"/>
        <w:ind w:left="851" w:hanging="851"/>
        <w:rPr>
          <w:rFonts w:ascii="Arial" w:hAnsi="Arial" w:cs="Arial"/>
          <w:sz w:val="20"/>
        </w:rPr>
      </w:pPr>
    </w:p>
    <w:p w14:paraId="55C91CAF" w14:textId="11922DD9" w:rsidR="00871083" w:rsidRPr="003543B3" w:rsidRDefault="00871083" w:rsidP="009A4A3C">
      <w:pPr>
        <w:tabs>
          <w:tab w:val="left" w:pos="851"/>
        </w:tabs>
        <w:spacing w:line="240" w:lineRule="auto"/>
        <w:ind w:left="851" w:hanging="851"/>
        <w:rPr>
          <w:rFonts w:ascii="Arial" w:hAnsi="Arial" w:cs="Arial"/>
          <w:sz w:val="20"/>
        </w:rPr>
      </w:pPr>
    </w:p>
    <w:p w14:paraId="2FF597E7" w14:textId="77887909" w:rsidR="00871083" w:rsidRPr="003543B3" w:rsidRDefault="00871083" w:rsidP="009A4A3C">
      <w:pPr>
        <w:tabs>
          <w:tab w:val="left" w:pos="851"/>
        </w:tabs>
        <w:spacing w:line="240" w:lineRule="auto"/>
        <w:ind w:left="851" w:hanging="851"/>
        <w:rPr>
          <w:rFonts w:ascii="Arial" w:hAnsi="Arial" w:cs="Arial"/>
          <w:sz w:val="20"/>
        </w:rPr>
      </w:pPr>
    </w:p>
    <w:p w14:paraId="49984781" w14:textId="791B2FED" w:rsidR="00871083" w:rsidRPr="003543B3" w:rsidRDefault="00871083" w:rsidP="009A4A3C">
      <w:pPr>
        <w:tabs>
          <w:tab w:val="left" w:pos="851"/>
        </w:tabs>
        <w:spacing w:line="240" w:lineRule="auto"/>
        <w:ind w:left="851" w:hanging="851"/>
        <w:rPr>
          <w:rFonts w:ascii="Arial" w:hAnsi="Arial" w:cs="Arial"/>
          <w:sz w:val="20"/>
        </w:rPr>
      </w:pPr>
    </w:p>
    <w:p w14:paraId="230A7D3A" w14:textId="1F84F9E2" w:rsidR="00871083" w:rsidRPr="003543B3" w:rsidRDefault="00871083" w:rsidP="009A4A3C">
      <w:pPr>
        <w:tabs>
          <w:tab w:val="left" w:pos="851"/>
        </w:tabs>
        <w:spacing w:line="240" w:lineRule="auto"/>
        <w:ind w:left="851" w:hanging="851"/>
        <w:rPr>
          <w:rFonts w:ascii="Arial" w:hAnsi="Arial" w:cs="Arial"/>
          <w:sz w:val="20"/>
        </w:rPr>
      </w:pPr>
    </w:p>
    <w:p w14:paraId="4B731DE1" w14:textId="77777777" w:rsidR="00871083" w:rsidRPr="003543B3" w:rsidRDefault="00871083" w:rsidP="009A4A3C">
      <w:pPr>
        <w:tabs>
          <w:tab w:val="left" w:pos="851"/>
        </w:tabs>
        <w:spacing w:line="240" w:lineRule="auto"/>
        <w:ind w:left="851" w:hanging="851"/>
        <w:rPr>
          <w:rFonts w:ascii="Arial" w:hAnsi="Arial" w:cs="Arial"/>
          <w:sz w:val="20"/>
        </w:rPr>
      </w:pPr>
    </w:p>
    <w:p w14:paraId="154FC453" w14:textId="77777777" w:rsidR="00A101C5" w:rsidRPr="003543B3" w:rsidRDefault="00A101C5" w:rsidP="009A4A3C">
      <w:pPr>
        <w:tabs>
          <w:tab w:val="left" w:pos="851"/>
        </w:tabs>
        <w:spacing w:line="240" w:lineRule="auto"/>
        <w:ind w:left="851" w:hanging="851"/>
        <w:rPr>
          <w:rFonts w:ascii="Arial" w:hAnsi="Arial" w:cs="Arial"/>
          <w:sz w:val="20"/>
        </w:rPr>
      </w:pPr>
    </w:p>
    <w:p w14:paraId="302B595A" w14:textId="08FA509D" w:rsidR="00A101C5" w:rsidRDefault="00A101C5" w:rsidP="009A4A3C">
      <w:pPr>
        <w:tabs>
          <w:tab w:val="left" w:pos="851"/>
        </w:tabs>
        <w:spacing w:line="240" w:lineRule="auto"/>
        <w:ind w:left="851" w:hanging="851"/>
        <w:rPr>
          <w:rFonts w:ascii="Arial" w:hAnsi="Arial" w:cs="Arial"/>
          <w:sz w:val="20"/>
        </w:rPr>
      </w:pPr>
    </w:p>
    <w:p w14:paraId="7BAF634A" w14:textId="77777777" w:rsidR="0009248E" w:rsidRDefault="0009248E" w:rsidP="009A4A3C">
      <w:pPr>
        <w:tabs>
          <w:tab w:val="left" w:pos="851"/>
        </w:tabs>
        <w:spacing w:line="240" w:lineRule="auto"/>
        <w:ind w:left="851" w:hanging="851"/>
        <w:rPr>
          <w:rFonts w:ascii="Arial" w:hAnsi="Arial" w:cs="Arial"/>
          <w:sz w:val="20"/>
        </w:rPr>
        <w:sectPr w:rsidR="0009248E" w:rsidSect="0009248E">
          <w:headerReference w:type="default" r:id="rId13"/>
          <w:footerReference w:type="default" r:id="rId14"/>
          <w:pgSz w:w="11906" w:h="16838" w:code="9"/>
          <w:pgMar w:top="1134" w:right="709" w:bottom="1440" w:left="1077" w:header="567" w:footer="295" w:gutter="0"/>
          <w:cols w:space="708"/>
          <w:docGrid w:linePitch="381"/>
        </w:sectPr>
      </w:pPr>
    </w:p>
    <w:p w14:paraId="05F34B30" w14:textId="3445FAB3" w:rsidR="00C97698" w:rsidRDefault="00C97698" w:rsidP="009A4A3C">
      <w:pPr>
        <w:tabs>
          <w:tab w:val="left" w:pos="851"/>
        </w:tabs>
        <w:spacing w:line="240" w:lineRule="auto"/>
        <w:ind w:left="851" w:hanging="851"/>
        <w:rPr>
          <w:rFonts w:ascii="Arial" w:hAnsi="Arial" w:cs="Arial"/>
          <w:sz w:val="20"/>
        </w:rPr>
      </w:pPr>
    </w:p>
    <w:p w14:paraId="590BF9A0" w14:textId="7A401C11" w:rsidR="00AF59D1" w:rsidRPr="003543B3" w:rsidRDefault="00871083" w:rsidP="00871083">
      <w:pPr>
        <w:pStyle w:val="21"/>
        <w:numPr>
          <w:ilvl w:val="0"/>
          <w:numId w:val="0"/>
        </w:numPr>
        <w:ind w:left="1134" w:hanging="1134"/>
        <w:rPr>
          <w:rFonts w:ascii="Arial" w:hAnsi="Arial" w:cs="Arial"/>
          <w:b w:val="0"/>
          <w:i/>
          <w:sz w:val="20"/>
        </w:rPr>
      </w:pPr>
      <w:bookmarkStart w:id="16" w:name="_Ref55335821"/>
      <w:bookmarkStart w:id="17" w:name="_Ref55336345"/>
      <w:bookmarkStart w:id="18" w:name="_Toc57314674"/>
      <w:bookmarkStart w:id="19" w:name="_Toc69728988"/>
      <w:bookmarkStart w:id="20" w:name="_Toc27986629"/>
      <w:bookmarkStart w:id="21" w:name="_Ref34763774"/>
      <w:r w:rsidRPr="003543B3">
        <w:rPr>
          <w:rFonts w:ascii="Arial" w:hAnsi="Arial" w:cs="Arial"/>
          <w:sz w:val="20"/>
        </w:rPr>
        <w:t xml:space="preserve">Форма 2. </w:t>
      </w:r>
      <w:r w:rsidR="00815364" w:rsidRPr="003543B3">
        <w:rPr>
          <w:rFonts w:ascii="Arial" w:hAnsi="Arial" w:cs="Arial"/>
          <w:sz w:val="20"/>
        </w:rPr>
        <w:t>Коммерческое</w:t>
      </w:r>
      <w:r w:rsidR="00B620AF" w:rsidRPr="003543B3">
        <w:rPr>
          <w:rFonts w:ascii="Arial" w:hAnsi="Arial" w:cs="Arial"/>
          <w:sz w:val="20"/>
        </w:rPr>
        <w:t xml:space="preserve"> предложение</w:t>
      </w:r>
      <w:bookmarkEnd w:id="16"/>
      <w:bookmarkEnd w:id="17"/>
      <w:bookmarkEnd w:id="18"/>
      <w:bookmarkEnd w:id="19"/>
      <w:bookmarkEnd w:id="20"/>
    </w:p>
    <w:p w14:paraId="5F3B7DA5" w14:textId="77777777" w:rsidR="00815364" w:rsidRPr="003543B3" w:rsidRDefault="00815364" w:rsidP="00815364">
      <w:pPr>
        <w:tabs>
          <w:tab w:val="num" w:pos="1560"/>
        </w:tabs>
        <w:spacing w:line="276" w:lineRule="auto"/>
        <w:ind w:firstLine="0"/>
        <w:rPr>
          <w:rFonts w:ascii="Arial" w:hAnsi="Arial" w:cs="Arial"/>
          <w:b/>
          <w:sz w:val="20"/>
        </w:rPr>
      </w:pPr>
    </w:p>
    <w:p w14:paraId="05354C1D" w14:textId="77777777" w:rsidR="0009248E" w:rsidRDefault="0009248E" w:rsidP="00815364">
      <w:pPr>
        <w:pBdr>
          <w:top w:val="single" w:sz="4" w:space="0" w:color="auto"/>
        </w:pBdr>
        <w:shd w:val="clear" w:color="auto" w:fill="E0E0E0"/>
        <w:spacing w:line="276" w:lineRule="auto"/>
        <w:ind w:right="21" w:firstLine="0"/>
        <w:jc w:val="center"/>
        <w:rPr>
          <w:rFonts w:ascii="Arial" w:hAnsi="Arial" w:cs="Arial"/>
          <w:b/>
          <w:color w:val="000000"/>
          <w:spacing w:val="36"/>
          <w:sz w:val="20"/>
        </w:rPr>
      </w:pPr>
    </w:p>
    <w:p w14:paraId="04B49BE0" w14:textId="77777777" w:rsidR="00815364" w:rsidRPr="003543B3" w:rsidRDefault="00815364" w:rsidP="00815364">
      <w:pPr>
        <w:pBdr>
          <w:top w:val="single" w:sz="4" w:space="0"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1FCCA47D" w14:textId="77777777" w:rsidR="00815364" w:rsidRPr="003543B3" w:rsidRDefault="00815364" w:rsidP="00815364">
      <w:pPr>
        <w:spacing w:line="276" w:lineRule="auto"/>
        <w:ind w:firstLine="0"/>
        <w:rPr>
          <w:rFonts w:ascii="Arial" w:hAnsi="Arial" w:cs="Arial"/>
          <w:sz w:val="20"/>
        </w:rPr>
      </w:pPr>
    </w:p>
    <w:p w14:paraId="08CF0729" w14:textId="77777777" w:rsidR="00815364" w:rsidRPr="003543B3" w:rsidRDefault="00815364" w:rsidP="00815364">
      <w:pPr>
        <w:spacing w:line="276" w:lineRule="auto"/>
        <w:ind w:firstLine="0"/>
        <w:rPr>
          <w:rFonts w:ascii="Arial" w:hAnsi="Arial" w:cs="Arial"/>
          <w:sz w:val="20"/>
        </w:rPr>
      </w:pPr>
      <w:r w:rsidRPr="003543B3">
        <w:rPr>
          <w:rFonts w:ascii="Arial" w:hAnsi="Arial" w:cs="Arial"/>
          <w:sz w:val="20"/>
        </w:rPr>
        <w:t>Наименование Участника: _________________________________</w:t>
      </w:r>
    </w:p>
    <w:p w14:paraId="095268C5" w14:textId="21FA0497" w:rsidR="00815364" w:rsidRPr="003543B3" w:rsidRDefault="00815364" w:rsidP="00815364">
      <w:pPr>
        <w:spacing w:line="240" w:lineRule="auto"/>
        <w:ind w:firstLine="0"/>
        <w:jc w:val="left"/>
        <w:rPr>
          <w:rFonts w:ascii="Arial" w:hAnsi="Arial" w:cs="Arial"/>
          <w:sz w:val="20"/>
        </w:rPr>
      </w:pPr>
      <w:r w:rsidRPr="003543B3">
        <w:rPr>
          <w:rFonts w:ascii="Arial" w:hAnsi="Arial" w:cs="Arial"/>
          <w:sz w:val="20"/>
        </w:rPr>
        <w:t xml:space="preserve">Приложение </w:t>
      </w:r>
      <w:r w:rsidR="00AB14C3" w:rsidRPr="003543B3">
        <w:rPr>
          <w:rFonts w:ascii="Arial" w:hAnsi="Arial" w:cs="Arial"/>
          <w:sz w:val="20"/>
        </w:rPr>
        <w:t>№___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3989FBDF" w14:textId="77777777" w:rsidR="00815364" w:rsidRPr="003543B3" w:rsidRDefault="00815364" w:rsidP="00815364">
      <w:pPr>
        <w:spacing w:line="240" w:lineRule="auto"/>
        <w:ind w:right="-35" w:firstLine="0"/>
        <w:rPr>
          <w:rFonts w:ascii="Arial" w:hAnsi="Arial" w:cs="Arial"/>
          <w:b/>
          <w:sz w:val="20"/>
        </w:rPr>
      </w:pPr>
    </w:p>
    <w:p w14:paraId="7D907D97" w14:textId="16A3E668" w:rsidR="00815364" w:rsidRPr="003543B3" w:rsidRDefault="00815364" w:rsidP="00815364">
      <w:pPr>
        <w:spacing w:line="240" w:lineRule="auto"/>
        <w:ind w:right="-35" w:firstLine="0"/>
        <w:jc w:val="center"/>
        <w:rPr>
          <w:rFonts w:ascii="Arial" w:hAnsi="Arial" w:cs="Arial"/>
          <w:sz w:val="20"/>
          <w:vertAlign w:val="superscript"/>
        </w:rPr>
      </w:pPr>
      <w:r w:rsidRPr="003543B3">
        <w:rPr>
          <w:rFonts w:ascii="Arial" w:hAnsi="Arial" w:cs="Arial"/>
          <w:b/>
          <w:sz w:val="20"/>
        </w:rPr>
        <w:t>ТЕХНИКО-КОММЕРЧЕСКОЕ ПРЕДЛОЖЕНИЕ</w:t>
      </w:r>
    </w:p>
    <w:p w14:paraId="2B2EF30E" w14:textId="77777777" w:rsidR="00815364" w:rsidRPr="003543B3" w:rsidRDefault="00815364" w:rsidP="00815364">
      <w:pPr>
        <w:spacing w:line="240" w:lineRule="auto"/>
        <w:ind w:firstLine="0"/>
        <w:rPr>
          <w:rFonts w:ascii="Arial" w:hAnsi="Arial" w:cs="Arial"/>
          <w:color w:val="FF0000"/>
          <w:sz w:val="20"/>
        </w:rPr>
      </w:pPr>
    </w:p>
    <w:p w14:paraId="05F08939" w14:textId="54CF659D" w:rsidR="00815364" w:rsidRPr="003543B3" w:rsidRDefault="00815364" w:rsidP="0080064F">
      <w:pPr>
        <w:pStyle w:val="afff5"/>
        <w:ind w:left="-539" w:right="-363" w:hanging="27"/>
        <w:rPr>
          <w:rFonts w:ascii="Arial" w:hAnsi="Arial" w:cs="Arial"/>
          <w:color w:val="FF0000"/>
          <w:sz w:val="20"/>
        </w:rPr>
        <w:sectPr w:rsidR="00815364" w:rsidRPr="003543B3" w:rsidSect="00346616">
          <w:pgSz w:w="16838" w:h="11906" w:orient="landscape" w:code="9"/>
          <w:pgMar w:top="1080" w:right="1134" w:bottom="707" w:left="1440" w:header="567" w:footer="294" w:gutter="0"/>
          <w:cols w:space="708"/>
          <w:docGrid w:linePitch="381"/>
        </w:sectPr>
      </w:pPr>
      <w:r w:rsidRPr="003543B3">
        <w:rPr>
          <w:rFonts w:ascii="Arial" w:hAnsi="Arial" w:cs="Arial"/>
          <w:noProof/>
          <w:sz w:val="20"/>
        </w:rPr>
        <w:drawing>
          <wp:inline distT="0" distB="0" distL="0" distR="0" wp14:anchorId="4E64D068" wp14:editId="0C9BFAAE">
            <wp:extent cx="9057640" cy="28318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57640" cy="2831899"/>
                    </a:xfrm>
                    <a:prstGeom prst="rect">
                      <a:avLst/>
                    </a:prstGeom>
                    <a:noFill/>
                    <a:ln>
                      <a:noFill/>
                    </a:ln>
                  </pic:spPr>
                </pic:pic>
              </a:graphicData>
            </a:graphic>
          </wp:inline>
        </w:drawing>
      </w:r>
    </w:p>
    <w:tbl>
      <w:tblPr>
        <w:tblW w:w="100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5"/>
      </w:tblGrid>
      <w:tr w:rsidR="00815364" w:rsidRPr="003543B3" w14:paraId="0D4547AA" w14:textId="77777777" w:rsidTr="002955C4">
        <w:trPr>
          <w:trHeight w:val="75"/>
        </w:trPr>
        <w:tc>
          <w:tcPr>
            <w:tcW w:w="10035" w:type="dxa"/>
            <w:tcBorders>
              <w:top w:val="single" w:sz="4" w:space="0" w:color="FFFFFF"/>
              <w:left w:val="single" w:sz="4" w:space="0" w:color="FFFFFF"/>
              <w:bottom w:val="single" w:sz="4" w:space="0" w:color="FFFFFF"/>
              <w:right w:val="single" w:sz="4" w:space="0" w:color="FFFFFF"/>
            </w:tcBorders>
          </w:tcPr>
          <w:p w14:paraId="77CCF7A4" w14:textId="77777777" w:rsidR="00815364" w:rsidRPr="003543B3" w:rsidRDefault="00815364" w:rsidP="002955C4">
            <w:pPr>
              <w:spacing w:line="240" w:lineRule="auto"/>
              <w:ind w:firstLine="0"/>
              <w:jc w:val="left"/>
              <w:rPr>
                <w:rFonts w:ascii="Arial" w:hAnsi="Arial" w:cs="Arial"/>
                <w:i/>
                <w:color w:val="000000"/>
                <w:sz w:val="20"/>
              </w:rPr>
            </w:pPr>
          </w:p>
        </w:tc>
      </w:tr>
    </w:tbl>
    <w:p w14:paraId="130A41D6" w14:textId="77777777" w:rsidR="00CB196E" w:rsidRPr="003543B3" w:rsidRDefault="00CB196E" w:rsidP="00CB196E">
      <w:pPr>
        <w:tabs>
          <w:tab w:val="left" w:pos="567"/>
        </w:tabs>
        <w:spacing w:line="240" w:lineRule="auto"/>
        <w:ind w:firstLine="0"/>
        <w:rPr>
          <w:rFonts w:ascii="Arial" w:hAnsi="Arial" w:cs="Arial"/>
          <w:sz w:val="20"/>
          <w:u w:val="single"/>
        </w:rPr>
      </w:pPr>
      <w:r w:rsidRPr="003543B3">
        <w:rPr>
          <w:rFonts w:ascii="Arial" w:hAnsi="Arial" w:cs="Arial"/>
          <w:sz w:val="20"/>
          <w:u w:val="single"/>
        </w:rPr>
        <w:t>Примечания:</w:t>
      </w:r>
    </w:p>
    <w:p w14:paraId="0B8C59C1" w14:textId="77777777" w:rsidR="00CB196E" w:rsidRPr="003543B3" w:rsidRDefault="00CB196E" w:rsidP="00CB196E">
      <w:pPr>
        <w:spacing w:line="240" w:lineRule="auto"/>
        <w:ind w:firstLine="0"/>
        <w:rPr>
          <w:rFonts w:ascii="Arial" w:hAnsi="Arial" w:cs="Arial"/>
          <w:sz w:val="20"/>
        </w:rPr>
      </w:pPr>
      <w:r w:rsidRPr="003543B3">
        <w:rPr>
          <w:rFonts w:ascii="Arial" w:hAnsi="Arial" w:cs="Arial"/>
          <w:sz w:val="20"/>
        </w:rPr>
        <w:t>1. Подтверждаем, что все налоги (за исключением НДС),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14:paraId="225BFEA2" w14:textId="77777777" w:rsidR="00CB196E" w:rsidRPr="003543B3" w:rsidRDefault="00CB196E" w:rsidP="00CB196E">
      <w:pPr>
        <w:spacing w:line="240" w:lineRule="auto"/>
        <w:ind w:firstLine="0"/>
        <w:rPr>
          <w:rFonts w:ascii="Arial" w:hAnsi="Arial" w:cs="Arial"/>
          <w:sz w:val="20"/>
        </w:rPr>
      </w:pPr>
      <w:r w:rsidRPr="003543B3">
        <w:rPr>
          <w:rFonts w:ascii="Arial" w:hAnsi="Arial" w:cs="Arial"/>
          <w:sz w:val="20"/>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14:paraId="3E444533" w14:textId="77777777" w:rsidR="00CB196E" w:rsidRPr="003543B3" w:rsidRDefault="00CB196E" w:rsidP="00CB196E">
      <w:pPr>
        <w:spacing w:line="240" w:lineRule="auto"/>
        <w:ind w:firstLine="0"/>
        <w:rPr>
          <w:rFonts w:ascii="Arial" w:hAnsi="Arial" w:cs="Arial"/>
          <w:sz w:val="20"/>
        </w:rPr>
      </w:pPr>
      <w:r w:rsidRPr="003543B3">
        <w:rPr>
          <w:rFonts w:ascii="Arial" w:hAnsi="Arial" w:cs="Arial"/>
          <w:sz w:val="20"/>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14:paraId="456B9933" w14:textId="77777777" w:rsidR="00CB196E" w:rsidRDefault="00CB196E" w:rsidP="00815364">
      <w:pPr>
        <w:spacing w:line="240" w:lineRule="auto"/>
        <w:ind w:left="-142" w:right="-365" w:firstLine="0"/>
        <w:jc w:val="left"/>
        <w:rPr>
          <w:rFonts w:ascii="Arial" w:hAnsi="Arial" w:cs="Arial"/>
          <w:b/>
          <w:color w:val="000000"/>
          <w:sz w:val="20"/>
        </w:rPr>
      </w:pPr>
    </w:p>
    <w:p w14:paraId="035102C8" w14:textId="01F0B9AA" w:rsidR="00CB196E" w:rsidRPr="00CB196E" w:rsidRDefault="00CB196E" w:rsidP="00CB196E">
      <w:pPr>
        <w:spacing w:line="240" w:lineRule="auto"/>
        <w:ind w:left="-142" w:right="-365" w:firstLine="0"/>
        <w:jc w:val="left"/>
        <w:rPr>
          <w:rFonts w:ascii="Arial" w:hAnsi="Arial" w:cs="Arial"/>
          <w:i/>
          <w:color w:val="000000"/>
          <w:sz w:val="20"/>
        </w:rPr>
      </w:pPr>
      <w:r w:rsidRPr="00CB196E">
        <w:rPr>
          <w:rFonts w:ascii="Arial" w:hAnsi="Arial" w:cs="Arial"/>
          <w:b/>
          <w:color w:val="000000"/>
          <w:sz w:val="20"/>
        </w:rPr>
        <w:t xml:space="preserve">Срок поставки: </w:t>
      </w:r>
      <w:r w:rsidRPr="00CB196E">
        <w:rPr>
          <w:rFonts w:ascii="Arial" w:hAnsi="Arial" w:cs="Arial"/>
          <w:i/>
          <w:color w:val="000000"/>
          <w:sz w:val="20"/>
        </w:rPr>
        <w:t>______________</w:t>
      </w:r>
      <w:r>
        <w:rPr>
          <w:rFonts w:ascii="Arial" w:hAnsi="Arial" w:cs="Arial"/>
          <w:i/>
          <w:color w:val="000000"/>
          <w:sz w:val="20"/>
        </w:rPr>
        <w:t xml:space="preserve"> </w:t>
      </w:r>
      <w:r w:rsidRPr="00CB196E">
        <w:rPr>
          <w:rFonts w:ascii="Arial" w:hAnsi="Arial" w:cs="Arial"/>
          <w:i/>
          <w:color w:val="000000"/>
          <w:sz w:val="20"/>
        </w:rPr>
        <w:t xml:space="preserve">[указывается срок поставки, при необходимости срок поставки может быть включен отдельным столбцом в таблицу выше и указан по каждой позиции отдельно]. </w:t>
      </w:r>
    </w:p>
    <w:p w14:paraId="0B0F6619" w14:textId="77777777" w:rsidR="00CB196E" w:rsidRDefault="00CB196E" w:rsidP="00CB196E">
      <w:pPr>
        <w:spacing w:line="240" w:lineRule="auto"/>
        <w:ind w:left="-142" w:right="-365" w:firstLine="0"/>
        <w:jc w:val="left"/>
        <w:rPr>
          <w:rFonts w:ascii="Arial" w:hAnsi="Arial" w:cs="Arial"/>
          <w:b/>
          <w:color w:val="000000"/>
          <w:sz w:val="20"/>
        </w:rPr>
      </w:pPr>
    </w:p>
    <w:p w14:paraId="55E4592B" w14:textId="40D82E2F" w:rsidR="00CB196E" w:rsidRPr="00CB196E" w:rsidRDefault="00CB196E" w:rsidP="00CB196E">
      <w:pPr>
        <w:spacing w:line="240" w:lineRule="auto"/>
        <w:ind w:left="-142" w:right="-365" w:firstLine="0"/>
        <w:jc w:val="left"/>
        <w:rPr>
          <w:rFonts w:ascii="Arial" w:hAnsi="Arial" w:cs="Arial"/>
          <w:color w:val="000000"/>
          <w:sz w:val="20"/>
        </w:rPr>
      </w:pPr>
      <w:r w:rsidRPr="00CB196E">
        <w:rPr>
          <w:rFonts w:ascii="Arial" w:hAnsi="Arial" w:cs="Arial"/>
          <w:b/>
          <w:color w:val="000000"/>
          <w:sz w:val="20"/>
        </w:rPr>
        <w:t xml:space="preserve">Место доставки: </w:t>
      </w:r>
      <w:r w:rsidR="005B5EDC" w:rsidRPr="005B5EDC">
        <w:rPr>
          <w:rFonts w:ascii="Arial" w:hAnsi="Arial" w:cs="Arial"/>
          <w:color w:val="000000"/>
          <w:sz w:val="20"/>
        </w:rPr>
        <w:t xml:space="preserve">140700, Московская область, г. Шатура, </w:t>
      </w:r>
      <w:proofErr w:type="spellStart"/>
      <w:r w:rsidR="005B5EDC" w:rsidRPr="005B5EDC">
        <w:rPr>
          <w:rFonts w:ascii="Arial" w:hAnsi="Arial" w:cs="Arial"/>
          <w:color w:val="000000"/>
          <w:sz w:val="20"/>
        </w:rPr>
        <w:t>Черноозерский</w:t>
      </w:r>
      <w:proofErr w:type="spellEnd"/>
      <w:r w:rsidR="005B5EDC" w:rsidRPr="005B5EDC">
        <w:rPr>
          <w:rFonts w:ascii="Arial" w:hAnsi="Arial" w:cs="Arial"/>
          <w:color w:val="000000"/>
          <w:sz w:val="20"/>
        </w:rPr>
        <w:t xml:space="preserve"> проезд, дом 5</w:t>
      </w:r>
      <w:r w:rsidR="005B5EDC">
        <w:rPr>
          <w:rFonts w:ascii="Arial" w:hAnsi="Arial" w:cs="Arial"/>
          <w:color w:val="000000"/>
          <w:sz w:val="20"/>
        </w:rPr>
        <w:t>. Филиал «Шатурская ГРЭС» ПАО «Юнипро».</w:t>
      </w:r>
    </w:p>
    <w:p w14:paraId="343DAE66" w14:textId="77777777" w:rsidR="00CB196E" w:rsidRPr="00CB196E" w:rsidRDefault="00CB196E" w:rsidP="00CB196E">
      <w:pPr>
        <w:spacing w:line="240" w:lineRule="auto"/>
        <w:ind w:left="-142" w:right="-365" w:firstLine="0"/>
        <w:jc w:val="left"/>
        <w:rPr>
          <w:rFonts w:ascii="Arial" w:hAnsi="Arial" w:cs="Arial"/>
          <w:b/>
          <w:color w:val="000000"/>
          <w:sz w:val="20"/>
        </w:rPr>
      </w:pPr>
    </w:p>
    <w:p w14:paraId="3D585F7D" w14:textId="77777777" w:rsidR="00CB196E" w:rsidRPr="00CB196E" w:rsidRDefault="00CB196E" w:rsidP="00CB196E">
      <w:pPr>
        <w:spacing w:line="240" w:lineRule="auto"/>
        <w:ind w:left="-142" w:right="-365" w:firstLine="0"/>
        <w:jc w:val="left"/>
        <w:rPr>
          <w:rFonts w:ascii="Arial" w:hAnsi="Arial" w:cs="Arial"/>
          <w:i/>
          <w:color w:val="000000"/>
          <w:sz w:val="20"/>
        </w:rPr>
      </w:pPr>
      <w:r w:rsidRPr="00CB196E">
        <w:rPr>
          <w:rFonts w:ascii="Arial" w:hAnsi="Arial" w:cs="Arial"/>
          <w:b/>
          <w:color w:val="000000"/>
          <w:sz w:val="20"/>
        </w:rPr>
        <w:t xml:space="preserve">Способ </w:t>
      </w:r>
      <w:proofErr w:type="gramStart"/>
      <w:r w:rsidRPr="00CB196E">
        <w:rPr>
          <w:rFonts w:ascii="Arial" w:hAnsi="Arial" w:cs="Arial"/>
          <w:b/>
          <w:color w:val="000000"/>
          <w:sz w:val="20"/>
        </w:rPr>
        <w:t>доставки</w:t>
      </w:r>
      <w:r w:rsidRPr="00CB196E">
        <w:rPr>
          <w:rFonts w:ascii="Arial" w:hAnsi="Arial" w:cs="Arial"/>
          <w:i/>
          <w:color w:val="000000"/>
          <w:sz w:val="20"/>
        </w:rPr>
        <w:t>:_</w:t>
      </w:r>
      <w:proofErr w:type="gramEnd"/>
      <w:r w:rsidRPr="00CB196E">
        <w:rPr>
          <w:rFonts w:ascii="Arial" w:hAnsi="Arial" w:cs="Arial"/>
          <w:i/>
          <w:color w:val="000000"/>
          <w:sz w:val="20"/>
        </w:rPr>
        <w:t xml:space="preserve">___________[указывается способ доставки продукции (автотранспорт, </w:t>
      </w:r>
      <w:proofErr w:type="spellStart"/>
      <w:r w:rsidRPr="00CB196E">
        <w:rPr>
          <w:rFonts w:ascii="Arial" w:hAnsi="Arial" w:cs="Arial"/>
          <w:i/>
          <w:color w:val="000000"/>
          <w:sz w:val="20"/>
        </w:rPr>
        <w:t>ж.д</w:t>
      </w:r>
      <w:proofErr w:type="spellEnd"/>
      <w:r w:rsidRPr="00CB196E">
        <w:rPr>
          <w:rFonts w:ascii="Arial" w:hAnsi="Arial" w:cs="Arial"/>
          <w:i/>
          <w:color w:val="000000"/>
          <w:sz w:val="20"/>
        </w:rPr>
        <w:t>. и пр.)].</w:t>
      </w:r>
    </w:p>
    <w:p w14:paraId="02540F7D" w14:textId="77777777" w:rsidR="00CB196E" w:rsidRPr="00CB196E" w:rsidRDefault="00CB196E" w:rsidP="00CB196E">
      <w:pPr>
        <w:spacing w:line="240" w:lineRule="auto"/>
        <w:ind w:left="-142" w:right="-365" w:firstLine="0"/>
        <w:jc w:val="left"/>
        <w:rPr>
          <w:rFonts w:ascii="Arial" w:hAnsi="Arial" w:cs="Arial"/>
          <w:b/>
          <w:color w:val="000000"/>
          <w:sz w:val="20"/>
        </w:rPr>
      </w:pPr>
    </w:p>
    <w:p w14:paraId="6DE2D00D" w14:textId="77777777" w:rsidR="00CB196E" w:rsidRPr="00CB196E" w:rsidRDefault="00CB196E" w:rsidP="00CB196E">
      <w:pPr>
        <w:spacing w:line="240" w:lineRule="auto"/>
        <w:ind w:left="-142" w:right="-365" w:firstLine="0"/>
        <w:jc w:val="left"/>
        <w:rPr>
          <w:rFonts w:ascii="Arial" w:hAnsi="Arial" w:cs="Arial"/>
          <w:b/>
          <w:color w:val="000000"/>
          <w:sz w:val="20"/>
        </w:rPr>
      </w:pPr>
      <w:r w:rsidRPr="00CB196E">
        <w:rPr>
          <w:rFonts w:ascii="Arial" w:hAnsi="Arial" w:cs="Arial"/>
          <w:b/>
          <w:color w:val="000000"/>
          <w:sz w:val="20"/>
        </w:rPr>
        <w:t xml:space="preserve">Гарантийный срок: </w:t>
      </w:r>
      <w:r w:rsidRPr="00CB196E">
        <w:rPr>
          <w:rFonts w:ascii="Arial" w:hAnsi="Arial" w:cs="Arial"/>
          <w:i/>
          <w:color w:val="000000"/>
          <w:sz w:val="20"/>
        </w:rPr>
        <w:t>__________ [указывается гарантийный срок на продукцию].</w:t>
      </w:r>
    </w:p>
    <w:p w14:paraId="315471EB" w14:textId="77777777" w:rsidR="00CB196E" w:rsidRPr="00CB196E" w:rsidRDefault="00CB196E" w:rsidP="00CB196E">
      <w:pPr>
        <w:spacing w:line="240" w:lineRule="auto"/>
        <w:ind w:left="-142" w:right="-365" w:firstLine="0"/>
        <w:jc w:val="left"/>
        <w:rPr>
          <w:rFonts w:ascii="Arial" w:hAnsi="Arial" w:cs="Arial"/>
          <w:b/>
          <w:color w:val="000000"/>
          <w:sz w:val="20"/>
        </w:rPr>
      </w:pPr>
    </w:p>
    <w:p w14:paraId="0FA32435" w14:textId="77777777" w:rsidR="00CB196E" w:rsidRPr="00CB196E" w:rsidRDefault="00CB196E" w:rsidP="00CB196E">
      <w:pPr>
        <w:spacing w:line="240" w:lineRule="auto"/>
        <w:ind w:left="-142" w:right="-365" w:firstLine="0"/>
        <w:jc w:val="left"/>
        <w:rPr>
          <w:rFonts w:ascii="Arial" w:hAnsi="Arial" w:cs="Arial"/>
          <w:i/>
          <w:color w:val="000000"/>
          <w:sz w:val="20"/>
        </w:rPr>
      </w:pPr>
      <w:r w:rsidRPr="00CB196E">
        <w:rPr>
          <w:rFonts w:ascii="Arial" w:hAnsi="Arial" w:cs="Arial"/>
          <w:b/>
          <w:color w:val="000000"/>
          <w:sz w:val="20"/>
        </w:rPr>
        <w:t xml:space="preserve">Условия оплаты: </w:t>
      </w:r>
      <w:r w:rsidRPr="00CB196E">
        <w:rPr>
          <w:rFonts w:ascii="Arial" w:hAnsi="Arial" w:cs="Arial"/>
          <w:i/>
          <w:color w:val="000000"/>
          <w:sz w:val="20"/>
        </w:rPr>
        <w:t>___________</w:t>
      </w:r>
      <w:proofErr w:type="gramStart"/>
      <w:r w:rsidRPr="00CB196E">
        <w:rPr>
          <w:rFonts w:ascii="Arial" w:hAnsi="Arial" w:cs="Arial"/>
          <w:i/>
          <w:color w:val="000000"/>
          <w:sz w:val="20"/>
        </w:rPr>
        <w:t>_[</w:t>
      </w:r>
      <w:proofErr w:type="gramEnd"/>
      <w:r w:rsidRPr="00CB196E">
        <w:rPr>
          <w:rFonts w:ascii="Arial" w:hAnsi="Arial" w:cs="Arial"/>
          <w:i/>
          <w:color w:val="000000"/>
          <w:sz w:val="20"/>
        </w:rPr>
        <w:t>указываются условия оплаты, желательные для Заказчика ].</w:t>
      </w:r>
    </w:p>
    <w:p w14:paraId="00B0C4F2" w14:textId="77777777" w:rsidR="00CB196E" w:rsidRPr="00CB196E" w:rsidRDefault="00CB196E" w:rsidP="00CB196E">
      <w:pPr>
        <w:spacing w:line="240" w:lineRule="auto"/>
        <w:ind w:left="-142" w:right="-365" w:firstLine="0"/>
        <w:jc w:val="left"/>
        <w:rPr>
          <w:rFonts w:ascii="Arial" w:hAnsi="Arial" w:cs="Arial"/>
          <w:b/>
          <w:color w:val="000000"/>
          <w:sz w:val="20"/>
        </w:rPr>
      </w:pPr>
    </w:p>
    <w:p w14:paraId="18803A87" w14:textId="77777777" w:rsidR="00CB196E" w:rsidRPr="00CB196E" w:rsidRDefault="00CB196E" w:rsidP="00CB196E">
      <w:pPr>
        <w:spacing w:line="240" w:lineRule="auto"/>
        <w:ind w:left="-142" w:right="-365" w:firstLine="0"/>
        <w:jc w:val="left"/>
        <w:rPr>
          <w:rFonts w:ascii="Arial" w:hAnsi="Arial" w:cs="Arial"/>
          <w:i/>
          <w:color w:val="000000"/>
          <w:sz w:val="20"/>
        </w:rPr>
      </w:pPr>
      <w:r w:rsidRPr="00CB196E">
        <w:rPr>
          <w:rFonts w:ascii="Arial" w:hAnsi="Arial" w:cs="Arial"/>
          <w:b/>
          <w:color w:val="000000"/>
          <w:sz w:val="20"/>
        </w:rPr>
        <w:t>Срок действия предложения</w:t>
      </w:r>
      <w:r w:rsidRPr="00CB196E">
        <w:rPr>
          <w:rFonts w:ascii="Arial" w:hAnsi="Arial" w:cs="Arial"/>
          <w:i/>
          <w:color w:val="000000"/>
          <w:sz w:val="20"/>
        </w:rPr>
        <w:t>: __________ [указывается срок].</w:t>
      </w:r>
    </w:p>
    <w:p w14:paraId="0A5212E2" w14:textId="77777777" w:rsidR="00CB196E" w:rsidRPr="00CB196E" w:rsidRDefault="00CB196E" w:rsidP="00CB196E">
      <w:pPr>
        <w:spacing w:line="240" w:lineRule="auto"/>
        <w:ind w:left="-142" w:right="-365" w:firstLine="0"/>
        <w:jc w:val="left"/>
        <w:rPr>
          <w:rFonts w:ascii="Arial" w:hAnsi="Arial" w:cs="Arial"/>
          <w:b/>
          <w:color w:val="000000"/>
          <w:sz w:val="20"/>
        </w:rPr>
      </w:pPr>
    </w:p>
    <w:p w14:paraId="09AB0BCF" w14:textId="77777777" w:rsidR="00CB196E" w:rsidRPr="00CB196E" w:rsidRDefault="00CB196E" w:rsidP="00CB196E">
      <w:pPr>
        <w:spacing w:line="240" w:lineRule="auto"/>
        <w:ind w:left="-142" w:right="-365" w:firstLine="0"/>
        <w:jc w:val="left"/>
        <w:rPr>
          <w:rFonts w:ascii="Arial" w:hAnsi="Arial" w:cs="Arial"/>
          <w:i/>
          <w:color w:val="000000"/>
          <w:sz w:val="20"/>
        </w:rPr>
      </w:pPr>
      <w:r w:rsidRPr="00CB196E">
        <w:rPr>
          <w:rFonts w:ascii="Arial" w:hAnsi="Arial" w:cs="Arial"/>
          <w:b/>
          <w:color w:val="000000"/>
          <w:sz w:val="20"/>
        </w:rPr>
        <w:t xml:space="preserve">Разногласия к проекту договора: </w:t>
      </w:r>
      <w:r w:rsidRPr="00CB196E">
        <w:rPr>
          <w:rFonts w:ascii="Arial" w:hAnsi="Arial" w:cs="Arial"/>
          <w:i/>
          <w:color w:val="000000"/>
          <w:sz w:val="20"/>
        </w:rPr>
        <w:t>_______________ [указывается (да/нет), случае наличия разногласий необходимо приложить Протокол разногласий].</w:t>
      </w:r>
    </w:p>
    <w:p w14:paraId="4BE1085A" w14:textId="77777777" w:rsidR="00CB196E" w:rsidRDefault="00CB196E" w:rsidP="00815364">
      <w:pPr>
        <w:spacing w:line="240" w:lineRule="auto"/>
        <w:ind w:left="-142" w:right="-365" w:firstLine="0"/>
        <w:jc w:val="left"/>
        <w:rPr>
          <w:rFonts w:ascii="Arial" w:hAnsi="Arial" w:cs="Arial"/>
          <w:b/>
          <w:color w:val="000000"/>
          <w:sz w:val="20"/>
        </w:rPr>
      </w:pPr>
    </w:p>
    <w:p w14:paraId="5FC50F44" w14:textId="0E8AA55A" w:rsidR="00CB196E" w:rsidRPr="00CB196E" w:rsidRDefault="00CB196E" w:rsidP="00CB196E">
      <w:pPr>
        <w:spacing w:line="240" w:lineRule="auto"/>
        <w:ind w:firstLine="0"/>
        <w:rPr>
          <w:rFonts w:ascii="Arial" w:hAnsi="Arial" w:cs="Arial"/>
          <w:i/>
          <w:sz w:val="20"/>
        </w:rPr>
      </w:pPr>
      <w:r w:rsidRPr="00CB196E">
        <w:rPr>
          <w:rFonts w:ascii="Arial" w:hAnsi="Arial" w:cs="Arial"/>
          <w:sz w:val="20"/>
        </w:rPr>
        <w:t xml:space="preserve">К настоящему предложению прикладываются следующие документы, подтверждающие соответствие предлагаемой нами продукции </w:t>
      </w:r>
      <w:r w:rsidR="00D11F8E">
        <w:rPr>
          <w:rFonts w:ascii="Arial" w:hAnsi="Arial" w:cs="Arial"/>
          <w:sz w:val="20"/>
        </w:rPr>
        <w:t xml:space="preserve">Техническим </w:t>
      </w:r>
      <w:r w:rsidRPr="00CB196E">
        <w:rPr>
          <w:rFonts w:ascii="Arial" w:hAnsi="Arial" w:cs="Arial"/>
          <w:sz w:val="20"/>
        </w:rPr>
        <w:t xml:space="preserve">требованиям: </w:t>
      </w:r>
      <w:r w:rsidRPr="00CB196E">
        <w:rPr>
          <w:rFonts w:ascii="Arial" w:hAnsi="Arial" w:cs="Arial"/>
          <w:i/>
          <w:sz w:val="20"/>
        </w:rPr>
        <w:t xml:space="preserve">[сертификаты, лицензии, </w:t>
      </w:r>
      <w:r w:rsidRPr="006C080B">
        <w:rPr>
          <w:rFonts w:ascii="Arial" w:hAnsi="Arial" w:cs="Arial"/>
          <w:b/>
          <w:i/>
          <w:color w:val="FF0000"/>
          <w:sz w:val="20"/>
        </w:rPr>
        <w:t>если не производитель, то дилерское соглашение/письмо/сертификат или другое от производителя</w:t>
      </w:r>
      <w:r w:rsidRPr="00CB196E">
        <w:rPr>
          <w:rFonts w:ascii="Arial" w:hAnsi="Arial" w:cs="Arial"/>
          <w:i/>
          <w:sz w:val="20"/>
        </w:rPr>
        <w:t>, техническое описание/ТУ/выписка из ТУ/другая техническая информация по продукции, опыт поставок аналогичной продукции].</w:t>
      </w:r>
    </w:p>
    <w:p w14:paraId="25E78689" w14:textId="77777777" w:rsidR="00CB196E" w:rsidRPr="00CB196E" w:rsidRDefault="00CB196E" w:rsidP="00CB196E">
      <w:pPr>
        <w:spacing w:line="240" w:lineRule="auto"/>
        <w:ind w:firstLine="0"/>
        <w:rPr>
          <w:rFonts w:ascii="Arial" w:hAnsi="Arial" w:cs="Arial"/>
          <w:sz w:val="20"/>
        </w:rPr>
      </w:pPr>
    </w:p>
    <w:p w14:paraId="6BDB5521" w14:textId="3E20FFA6" w:rsidR="00815364" w:rsidRPr="003543B3" w:rsidRDefault="00CB196E" w:rsidP="00CB196E">
      <w:pPr>
        <w:spacing w:line="240" w:lineRule="auto"/>
        <w:ind w:firstLine="0"/>
        <w:rPr>
          <w:rFonts w:ascii="Arial" w:hAnsi="Arial" w:cs="Arial"/>
          <w:sz w:val="20"/>
        </w:rPr>
      </w:pPr>
      <w:r w:rsidRPr="00CB196E">
        <w:rPr>
          <w:rFonts w:ascii="Arial" w:hAnsi="Arial" w:cs="Arial"/>
          <w:b/>
          <w:sz w:val="20"/>
        </w:rPr>
        <w:t>ПРИЛОЖЕНИЯ</w:t>
      </w:r>
      <w:r w:rsidRPr="00CB196E">
        <w:rPr>
          <w:rFonts w:ascii="Arial" w:hAnsi="Arial" w:cs="Arial"/>
          <w:sz w:val="20"/>
        </w:rPr>
        <w:t>: [перечисляются приложения к Предложению].</w:t>
      </w:r>
    </w:p>
    <w:p w14:paraId="585DCB9F" w14:textId="7F69DC94" w:rsidR="00815364" w:rsidRDefault="00815364" w:rsidP="00815364">
      <w:pPr>
        <w:spacing w:line="240" w:lineRule="auto"/>
        <w:ind w:firstLine="0"/>
        <w:rPr>
          <w:rFonts w:ascii="Arial" w:hAnsi="Arial" w:cs="Arial"/>
          <w:sz w:val="20"/>
        </w:rPr>
      </w:pPr>
    </w:p>
    <w:p w14:paraId="1B401374" w14:textId="77777777" w:rsidR="00DD2BBB" w:rsidRDefault="00DD2BBB" w:rsidP="00815364">
      <w:pPr>
        <w:spacing w:line="240" w:lineRule="auto"/>
        <w:ind w:firstLine="0"/>
        <w:rPr>
          <w:rFonts w:ascii="Arial" w:hAnsi="Arial" w:cs="Arial"/>
          <w:sz w:val="20"/>
        </w:rPr>
      </w:pPr>
    </w:p>
    <w:p w14:paraId="04469F8A" w14:textId="77777777" w:rsidR="00CB196E" w:rsidRDefault="00CB196E" w:rsidP="00815364">
      <w:pPr>
        <w:spacing w:line="240" w:lineRule="auto"/>
        <w:ind w:firstLine="0"/>
        <w:rPr>
          <w:rFonts w:ascii="Arial" w:hAnsi="Arial" w:cs="Arial"/>
          <w:sz w:val="20"/>
        </w:rPr>
      </w:pPr>
    </w:p>
    <w:p w14:paraId="24632D3A" w14:textId="77777777" w:rsidR="00CB196E" w:rsidRDefault="00CB196E" w:rsidP="00815364">
      <w:pPr>
        <w:spacing w:line="240" w:lineRule="auto"/>
        <w:ind w:firstLine="0"/>
        <w:rPr>
          <w:rFonts w:ascii="Arial" w:hAnsi="Arial" w:cs="Arial"/>
          <w:sz w:val="20"/>
        </w:rPr>
      </w:pPr>
    </w:p>
    <w:p w14:paraId="0BCAD77A" w14:textId="77777777" w:rsidR="00CB196E" w:rsidRDefault="00CB196E" w:rsidP="00815364">
      <w:pPr>
        <w:spacing w:line="240" w:lineRule="auto"/>
        <w:ind w:firstLine="0"/>
        <w:rPr>
          <w:rFonts w:ascii="Arial" w:hAnsi="Arial" w:cs="Arial"/>
          <w:sz w:val="20"/>
        </w:rPr>
      </w:pPr>
    </w:p>
    <w:p w14:paraId="7FB908C8" w14:textId="77777777" w:rsidR="00CB196E" w:rsidRDefault="00CB196E" w:rsidP="00815364">
      <w:pPr>
        <w:spacing w:line="240" w:lineRule="auto"/>
        <w:ind w:firstLine="0"/>
        <w:rPr>
          <w:rFonts w:ascii="Arial" w:hAnsi="Arial" w:cs="Arial"/>
          <w:sz w:val="20"/>
        </w:rPr>
      </w:pPr>
    </w:p>
    <w:p w14:paraId="7892D9F6" w14:textId="77777777" w:rsidR="00CB196E" w:rsidRDefault="00CB196E" w:rsidP="00815364">
      <w:pPr>
        <w:spacing w:line="240" w:lineRule="auto"/>
        <w:ind w:firstLine="0"/>
        <w:rPr>
          <w:rFonts w:ascii="Arial" w:hAnsi="Arial" w:cs="Arial"/>
          <w:sz w:val="20"/>
        </w:rPr>
      </w:pPr>
    </w:p>
    <w:p w14:paraId="34C0B591" w14:textId="77777777" w:rsidR="00CB196E" w:rsidRDefault="00CB196E" w:rsidP="00815364">
      <w:pPr>
        <w:spacing w:line="240" w:lineRule="auto"/>
        <w:ind w:firstLine="0"/>
        <w:rPr>
          <w:rFonts w:ascii="Arial" w:hAnsi="Arial" w:cs="Arial"/>
          <w:sz w:val="20"/>
        </w:rPr>
      </w:pPr>
    </w:p>
    <w:p w14:paraId="6002579C" w14:textId="77777777" w:rsidR="00CB196E" w:rsidRDefault="00CB196E" w:rsidP="00815364">
      <w:pPr>
        <w:spacing w:line="240" w:lineRule="auto"/>
        <w:ind w:firstLine="0"/>
        <w:rPr>
          <w:rFonts w:ascii="Arial" w:hAnsi="Arial" w:cs="Arial"/>
          <w:sz w:val="20"/>
        </w:rPr>
      </w:pPr>
    </w:p>
    <w:p w14:paraId="54E7F701" w14:textId="77777777" w:rsidR="00CB196E" w:rsidRDefault="00CB196E" w:rsidP="00815364">
      <w:pPr>
        <w:spacing w:line="240" w:lineRule="auto"/>
        <w:ind w:firstLine="0"/>
        <w:rPr>
          <w:rFonts w:ascii="Arial" w:hAnsi="Arial" w:cs="Arial"/>
          <w:sz w:val="20"/>
        </w:rPr>
      </w:pPr>
    </w:p>
    <w:p w14:paraId="61FBBA74" w14:textId="77777777" w:rsidR="00CB196E" w:rsidRDefault="00CB196E" w:rsidP="00815364">
      <w:pPr>
        <w:spacing w:line="240" w:lineRule="auto"/>
        <w:ind w:firstLine="0"/>
        <w:rPr>
          <w:rFonts w:ascii="Arial" w:hAnsi="Arial" w:cs="Arial"/>
          <w:sz w:val="20"/>
        </w:rPr>
      </w:pPr>
    </w:p>
    <w:p w14:paraId="112CCCDC" w14:textId="77777777" w:rsidR="00CB196E" w:rsidRDefault="00CB196E" w:rsidP="00815364">
      <w:pPr>
        <w:spacing w:line="240" w:lineRule="auto"/>
        <w:ind w:firstLine="0"/>
        <w:rPr>
          <w:rFonts w:ascii="Arial" w:hAnsi="Arial" w:cs="Arial"/>
          <w:sz w:val="20"/>
        </w:rPr>
      </w:pPr>
    </w:p>
    <w:p w14:paraId="7EBBC9CB" w14:textId="77777777" w:rsidR="00CB196E" w:rsidRPr="003543B3" w:rsidRDefault="00CB196E" w:rsidP="00815364">
      <w:pPr>
        <w:spacing w:line="240" w:lineRule="auto"/>
        <w:ind w:firstLine="0"/>
        <w:rPr>
          <w:rFonts w:ascii="Arial" w:hAnsi="Arial" w:cs="Arial"/>
          <w:sz w:val="20"/>
        </w:rPr>
      </w:pPr>
    </w:p>
    <w:p w14:paraId="21597DB0" w14:textId="77777777" w:rsidR="00815364" w:rsidRPr="003543B3" w:rsidRDefault="00815364" w:rsidP="00815364">
      <w:pPr>
        <w:spacing w:line="240" w:lineRule="auto"/>
        <w:ind w:firstLine="0"/>
        <w:rPr>
          <w:rFonts w:ascii="Arial" w:hAnsi="Arial" w:cs="Arial"/>
          <w:sz w:val="20"/>
        </w:rPr>
      </w:pPr>
      <w:r w:rsidRPr="003543B3">
        <w:rPr>
          <w:rFonts w:ascii="Arial" w:hAnsi="Arial" w:cs="Arial"/>
          <w:sz w:val="20"/>
        </w:rPr>
        <w:t>____________________________________</w:t>
      </w:r>
    </w:p>
    <w:p w14:paraId="01378423" w14:textId="77777777" w:rsidR="00815364" w:rsidRPr="003543B3" w:rsidRDefault="00815364" w:rsidP="00815364">
      <w:pPr>
        <w:spacing w:line="240" w:lineRule="auto"/>
        <w:ind w:right="3684" w:firstLine="0"/>
        <w:rPr>
          <w:rFonts w:ascii="Arial" w:hAnsi="Arial" w:cs="Arial"/>
          <w:sz w:val="20"/>
          <w:vertAlign w:val="superscript"/>
        </w:rPr>
      </w:pPr>
      <w:r w:rsidRPr="003543B3">
        <w:rPr>
          <w:rFonts w:ascii="Arial" w:hAnsi="Arial" w:cs="Arial"/>
          <w:sz w:val="20"/>
          <w:vertAlign w:val="superscript"/>
        </w:rPr>
        <w:t>(подпись, М.П.)</w:t>
      </w:r>
    </w:p>
    <w:p w14:paraId="49D4D2DC" w14:textId="77777777" w:rsidR="00815364" w:rsidRPr="003543B3" w:rsidRDefault="00815364" w:rsidP="00815364">
      <w:pPr>
        <w:spacing w:line="240" w:lineRule="auto"/>
        <w:ind w:firstLine="0"/>
        <w:rPr>
          <w:rFonts w:ascii="Arial" w:hAnsi="Arial" w:cs="Arial"/>
          <w:sz w:val="20"/>
        </w:rPr>
      </w:pPr>
      <w:r w:rsidRPr="003543B3">
        <w:rPr>
          <w:rFonts w:ascii="Arial" w:hAnsi="Arial" w:cs="Arial"/>
          <w:sz w:val="20"/>
        </w:rPr>
        <w:t>____________________________________</w:t>
      </w:r>
    </w:p>
    <w:p w14:paraId="04AA18D8" w14:textId="77777777" w:rsidR="00815364" w:rsidRPr="003543B3" w:rsidRDefault="00815364" w:rsidP="00815364">
      <w:pPr>
        <w:spacing w:line="240" w:lineRule="auto"/>
        <w:ind w:right="3684" w:firstLine="0"/>
        <w:rPr>
          <w:rFonts w:ascii="Arial" w:hAnsi="Arial" w:cs="Arial"/>
          <w:sz w:val="20"/>
          <w:vertAlign w:val="superscript"/>
        </w:rPr>
      </w:pPr>
      <w:r w:rsidRPr="003543B3">
        <w:rPr>
          <w:rFonts w:ascii="Arial" w:hAnsi="Arial" w:cs="Arial"/>
          <w:sz w:val="20"/>
          <w:vertAlign w:val="superscript"/>
        </w:rPr>
        <w:t>(фамилия, имя, отчество подписавшего, должность)</w:t>
      </w:r>
    </w:p>
    <w:p w14:paraId="0C87CA06" w14:textId="77777777" w:rsidR="00815364" w:rsidRPr="003543B3" w:rsidRDefault="00815364" w:rsidP="00815364">
      <w:pPr>
        <w:spacing w:line="240" w:lineRule="auto"/>
        <w:ind w:right="3684"/>
        <w:rPr>
          <w:rFonts w:ascii="Arial" w:hAnsi="Arial" w:cs="Arial"/>
          <w:sz w:val="20"/>
          <w:vertAlign w:val="superscript"/>
        </w:rPr>
      </w:pPr>
    </w:p>
    <w:p w14:paraId="505DFA75" w14:textId="50E7B656" w:rsidR="00815364" w:rsidRDefault="00815364" w:rsidP="00815364">
      <w:pPr>
        <w:spacing w:line="240" w:lineRule="auto"/>
        <w:ind w:right="3684"/>
        <w:rPr>
          <w:rFonts w:ascii="Arial" w:hAnsi="Arial" w:cs="Arial"/>
          <w:sz w:val="20"/>
          <w:vertAlign w:val="superscript"/>
        </w:rPr>
      </w:pPr>
    </w:p>
    <w:p w14:paraId="644AE33F" w14:textId="44681313" w:rsidR="00E75F6E" w:rsidRDefault="00E75F6E" w:rsidP="00815364">
      <w:pPr>
        <w:spacing w:line="240" w:lineRule="auto"/>
        <w:ind w:right="3684"/>
        <w:rPr>
          <w:rFonts w:ascii="Arial" w:hAnsi="Arial" w:cs="Arial"/>
          <w:sz w:val="20"/>
          <w:vertAlign w:val="superscript"/>
        </w:rPr>
      </w:pPr>
    </w:p>
    <w:p w14:paraId="67B08D73" w14:textId="19266970" w:rsidR="00E75F6E" w:rsidRDefault="00E75F6E" w:rsidP="00815364">
      <w:pPr>
        <w:spacing w:line="240" w:lineRule="auto"/>
        <w:ind w:right="3684"/>
        <w:rPr>
          <w:rFonts w:ascii="Arial" w:hAnsi="Arial" w:cs="Arial"/>
          <w:sz w:val="20"/>
          <w:vertAlign w:val="superscript"/>
        </w:rPr>
      </w:pPr>
    </w:p>
    <w:p w14:paraId="71A7B0E5" w14:textId="25E4D642" w:rsidR="00E75F6E" w:rsidRDefault="00E75F6E" w:rsidP="00815364">
      <w:pPr>
        <w:spacing w:line="240" w:lineRule="auto"/>
        <w:ind w:right="3684"/>
        <w:rPr>
          <w:rFonts w:ascii="Arial" w:hAnsi="Arial" w:cs="Arial"/>
          <w:sz w:val="20"/>
          <w:vertAlign w:val="superscript"/>
        </w:rPr>
      </w:pPr>
    </w:p>
    <w:p w14:paraId="56FC5826" w14:textId="4195360D" w:rsidR="00E75F6E" w:rsidRDefault="00E75F6E" w:rsidP="00815364">
      <w:pPr>
        <w:spacing w:line="240" w:lineRule="auto"/>
        <w:ind w:right="3684"/>
        <w:rPr>
          <w:rFonts w:ascii="Arial" w:hAnsi="Arial" w:cs="Arial"/>
          <w:sz w:val="20"/>
          <w:vertAlign w:val="superscript"/>
        </w:rPr>
      </w:pPr>
    </w:p>
    <w:p w14:paraId="14476BB0" w14:textId="0BB08C83" w:rsidR="00E75F6E" w:rsidRDefault="00E75F6E" w:rsidP="00815364">
      <w:pPr>
        <w:spacing w:line="240" w:lineRule="auto"/>
        <w:ind w:right="3684"/>
        <w:rPr>
          <w:rFonts w:ascii="Arial" w:hAnsi="Arial" w:cs="Arial"/>
          <w:sz w:val="20"/>
          <w:vertAlign w:val="superscript"/>
        </w:rPr>
      </w:pPr>
    </w:p>
    <w:p w14:paraId="0F0B380A" w14:textId="103144CD" w:rsidR="00E75F6E" w:rsidRDefault="00E75F6E" w:rsidP="00815364">
      <w:pPr>
        <w:spacing w:line="240" w:lineRule="auto"/>
        <w:ind w:right="3684"/>
        <w:rPr>
          <w:rFonts w:ascii="Arial" w:hAnsi="Arial" w:cs="Arial"/>
          <w:sz w:val="20"/>
          <w:vertAlign w:val="superscript"/>
        </w:rPr>
      </w:pPr>
    </w:p>
    <w:p w14:paraId="4D293321" w14:textId="54043D48" w:rsidR="00E75F6E" w:rsidRDefault="00E75F6E" w:rsidP="00815364">
      <w:pPr>
        <w:spacing w:line="240" w:lineRule="auto"/>
        <w:ind w:right="3684"/>
        <w:rPr>
          <w:rFonts w:ascii="Arial" w:hAnsi="Arial" w:cs="Arial"/>
          <w:sz w:val="20"/>
          <w:vertAlign w:val="superscript"/>
        </w:rPr>
      </w:pPr>
    </w:p>
    <w:p w14:paraId="41AFE127" w14:textId="5CA93810" w:rsidR="00E75F6E" w:rsidRDefault="00E75F6E" w:rsidP="00815364">
      <w:pPr>
        <w:spacing w:line="240" w:lineRule="auto"/>
        <w:ind w:right="3684"/>
        <w:rPr>
          <w:rFonts w:ascii="Arial" w:hAnsi="Arial" w:cs="Arial"/>
          <w:sz w:val="20"/>
          <w:vertAlign w:val="superscript"/>
        </w:rPr>
      </w:pPr>
    </w:p>
    <w:p w14:paraId="62D8A01E" w14:textId="30DE1744" w:rsidR="00E75F6E" w:rsidRDefault="00E75F6E" w:rsidP="00815364">
      <w:pPr>
        <w:spacing w:line="240" w:lineRule="auto"/>
        <w:ind w:right="3684"/>
        <w:rPr>
          <w:rFonts w:ascii="Arial" w:hAnsi="Arial" w:cs="Arial"/>
          <w:sz w:val="20"/>
          <w:vertAlign w:val="superscript"/>
        </w:rPr>
      </w:pPr>
    </w:p>
    <w:p w14:paraId="532F5788" w14:textId="0CAA0F63" w:rsidR="00E75F6E" w:rsidRDefault="00E75F6E" w:rsidP="00815364">
      <w:pPr>
        <w:spacing w:line="240" w:lineRule="auto"/>
        <w:ind w:right="3684"/>
        <w:rPr>
          <w:rFonts w:ascii="Arial" w:hAnsi="Arial" w:cs="Arial"/>
          <w:sz w:val="20"/>
          <w:vertAlign w:val="superscript"/>
        </w:rPr>
      </w:pPr>
    </w:p>
    <w:p w14:paraId="731D03C8" w14:textId="77777777" w:rsidR="00E75F6E" w:rsidRPr="003543B3" w:rsidRDefault="00E75F6E" w:rsidP="00815364">
      <w:pPr>
        <w:spacing w:line="240" w:lineRule="auto"/>
        <w:ind w:right="3684"/>
        <w:rPr>
          <w:rFonts w:ascii="Arial" w:hAnsi="Arial" w:cs="Arial"/>
          <w:sz w:val="20"/>
          <w:vertAlign w:val="superscript"/>
        </w:rPr>
      </w:pPr>
    </w:p>
    <w:p w14:paraId="7C21463B" w14:textId="77777777" w:rsidR="00D55A95" w:rsidRPr="003543B3" w:rsidRDefault="00D55A95" w:rsidP="00815364">
      <w:pPr>
        <w:spacing w:line="240" w:lineRule="auto"/>
        <w:ind w:right="3684"/>
        <w:rPr>
          <w:rFonts w:ascii="Arial" w:hAnsi="Arial" w:cs="Arial"/>
          <w:sz w:val="20"/>
          <w:vertAlign w:val="superscript"/>
        </w:rPr>
      </w:pPr>
    </w:p>
    <w:p w14:paraId="785B8D87" w14:textId="77777777" w:rsidR="00815364" w:rsidRPr="003543B3" w:rsidRDefault="00815364" w:rsidP="00815364">
      <w:pPr>
        <w:spacing w:line="240" w:lineRule="auto"/>
        <w:ind w:right="3684"/>
        <w:rPr>
          <w:rFonts w:ascii="Arial" w:hAnsi="Arial" w:cs="Arial"/>
          <w:sz w:val="20"/>
          <w:vertAlign w:val="superscript"/>
        </w:rPr>
      </w:pPr>
    </w:p>
    <w:p w14:paraId="6B5162A3" w14:textId="77777777" w:rsidR="00815364" w:rsidRPr="003543B3" w:rsidRDefault="00815364" w:rsidP="00815364">
      <w:pPr>
        <w:spacing w:line="240" w:lineRule="auto"/>
        <w:ind w:right="3684" w:firstLine="0"/>
        <w:rPr>
          <w:rFonts w:ascii="Arial" w:hAnsi="Arial" w:cs="Arial"/>
          <w:sz w:val="20"/>
          <w:vertAlign w:val="superscript"/>
        </w:rPr>
      </w:pPr>
    </w:p>
    <w:p w14:paraId="2C41E4F4" w14:textId="77777777" w:rsidR="00815364" w:rsidRPr="003543B3" w:rsidRDefault="00815364" w:rsidP="00815364">
      <w:pPr>
        <w:pBdr>
          <w:bottom w:val="single" w:sz="4" w:space="1" w:color="auto"/>
        </w:pBdr>
        <w:shd w:val="clear" w:color="auto" w:fill="E0E0E0"/>
        <w:spacing w:line="240" w:lineRule="auto"/>
        <w:ind w:right="21"/>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76F9211B" w14:textId="5195489F" w:rsidR="00815364" w:rsidRPr="003543B3" w:rsidRDefault="00815364" w:rsidP="00815364">
      <w:pPr>
        <w:pStyle w:val="a4"/>
        <w:numPr>
          <w:ilvl w:val="0"/>
          <w:numId w:val="0"/>
        </w:numPr>
        <w:tabs>
          <w:tab w:val="num" w:pos="1560"/>
        </w:tabs>
        <w:spacing w:line="276" w:lineRule="auto"/>
        <w:rPr>
          <w:rFonts w:ascii="Arial" w:hAnsi="Arial" w:cs="Arial"/>
          <w:b/>
          <w:sz w:val="20"/>
        </w:rPr>
      </w:pPr>
      <w:r w:rsidRPr="003543B3">
        <w:rPr>
          <w:rFonts w:ascii="Arial" w:hAnsi="Arial" w:cs="Arial"/>
          <w:b/>
          <w:sz w:val="20"/>
        </w:rPr>
        <w:t>Инструкции по заполнению</w:t>
      </w:r>
    </w:p>
    <w:p w14:paraId="4E77F90D" w14:textId="77777777" w:rsidR="00815364" w:rsidRPr="003543B3" w:rsidRDefault="00815364" w:rsidP="007178C9">
      <w:pPr>
        <w:pStyle w:val="a5"/>
        <w:numPr>
          <w:ilvl w:val="0"/>
          <w:numId w:val="45"/>
        </w:numPr>
        <w:spacing w:line="276" w:lineRule="auto"/>
        <w:rPr>
          <w:rFonts w:ascii="Arial" w:hAnsi="Arial" w:cs="Arial"/>
          <w:sz w:val="20"/>
        </w:rPr>
      </w:pPr>
      <w:r w:rsidRPr="003543B3">
        <w:rPr>
          <w:rFonts w:ascii="Arial" w:hAnsi="Arial" w:cs="Arial"/>
          <w:sz w:val="20"/>
        </w:rPr>
        <w:t>Участник указывает свое фирменное наименование (в т.ч. организационно-правовую форму).</w:t>
      </w:r>
    </w:p>
    <w:p w14:paraId="6B9A4575" w14:textId="77777777" w:rsidR="00815364" w:rsidRPr="003543B3" w:rsidRDefault="00815364" w:rsidP="007178C9">
      <w:pPr>
        <w:pStyle w:val="a5"/>
        <w:numPr>
          <w:ilvl w:val="0"/>
          <w:numId w:val="45"/>
        </w:numPr>
        <w:spacing w:line="276" w:lineRule="auto"/>
        <w:rPr>
          <w:rFonts w:ascii="Arial" w:hAnsi="Arial" w:cs="Arial"/>
          <w:sz w:val="20"/>
        </w:rPr>
      </w:pPr>
      <w:r w:rsidRPr="003543B3">
        <w:rPr>
          <w:rFonts w:ascii="Arial" w:hAnsi="Arial" w:cs="Arial"/>
          <w:sz w:val="20"/>
        </w:rPr>
        <w:t>В Технико-коммерческом предложении приводится все требуемая информация, такое предложение будет служить основой для подготовки Приложения к Договору поставки продукции. В этой связи в целях снижения общих затрат сил и времени Заказчика и Участника на подготовку Договора данное технико-коммерческое предложение следует подготовить так, чтобы его можно было с минимальными изменениями включить в Договор.</w:t>
      </w:r>
    </w:p>
    <w:p w14:paraId="18677C43" w14:textId="77777777" w:rsidR="00815364" w:rsidRPr="003543B3" w:rsidRDefault="00815364" w:rsidP="00815364">
      <w:pPr>
        <w:tabs>
          <w:tab w:val="left" w:pos="567"/>
        </w:tabs>
        <w:spacing w:line="276" w:lineRule="auto"/>
        <w:ind w:left="851" w:firstLine="0"/>
        <w:rPr>
          <w:rFonts w:ascii="Arial" w:hAnsi="Arial" w:cs="Arial"/>
          <w:sz w:val="20"/>
        </w:rPr>
      </w:pPr>
    </w:p>
    <w:p w14:paraId="5516D966" w14:textId="77777777" w:rsidR="00815364" w:rsidRPr="003543B3" w:rsidRDefault="00815364" w:rsidP="00815364">
      <w:pPr>
        <w:pStyle w:val="1a"/>
        <w:widowControl/>
        <w:tabs>
          <w:tab w:val="left" w:pos="567"/>
        </w:tabs>
        <w:spacing w:before="0" w:after="0"/>
        <w:ind w:left="851" w:firstLine="0"/>
        <w:rPr>
          <w:rFonts w:ascii="Arial" w:hAnsi="Arial" w:cs="Arial"/>
          <w:b/>
        </w:rPr>
      </w:pPr>
    </w:p>
    <w:p w14:paraId="689F0DB2" w14:textId="77777777" w:rsidR="00815364" w:rsidRPr="003543B3" w:rsidRDefault="00815364" w:rsidP="00815364">
      <w:pPr>
        <w:tabs>
          <w:tab w:val="left" w:pos="567"/>
        </w:tabs>
        <w:ind w:left="851" w:firstLine="1080"/>
        <w:rPr>
          <w:rFonts w:ascii="Arial" w:hAnsi="Arial" w:cs="Arial"/>
          <w:sz w:val="20"/>
        </w:rPr>
      </w:pPr>
    </w:p>
    <w:p w14:paraId="38DD583B" w14:textId="77777777" w:rsidR="00815364" w:rsidRPr="003543B3" w:rsidRDefault="00815364" w:rsidP="00815364">
      <w:pPr>
        <w:tabs>
          <w:tab w:val="left" w:pos="567"/>
        </w:tabs>
        <w:ind w:left="851" w:firstLine="0"/>
        <w:rPr>
          <w:rFonts w:ascii="Arial" w:hAnsi="Arial" w:cs="Arial"/>
          <w:sz w:val="20"/>
        </w:rPr>
      </w:pPr>
    </w:p>
    <w:p w14:paraId="1E8E9EDC" w14:textId="77777777" w:rsidR="00815364" w:rsidRPr="003543B3" w:rsidRDefault="00815364" w:rsidP="00815364">
      <w:pPr>
        <w:tabs>
          <w:tab w:val="left" w:pos="567"/>
        </w:tabs>
        <w:ind w:left="851" w:firstLine="0"/>
        <w:rPr>
          <w:rFonts w:ascii="Arial" w:hAnsi="Arial" w:cs="Arial"/>
          <w:sz w:val="20"/>
        </w:rPr>
      </w:pPr>
    </w:p>
    <w:p w14:paraId="60712613" w14:textId="77777777" w:rsidR="00815364" w:rsidRPr="003543B3" w:rsidRDefault="00815364" w:rsidP="00815364">
      <w:pPr>
        <w:tabs>
          <w:tab w:val="left" w:pos="567"/>
        </w:tabs>
        <w:ind w:left="851" w:firstLine="0"/>
        <w:rPr>
          <w:rFonts w:ascii="Arial" w:hAnsi="Arial" w:cs="Arial"/>
          <w:sz w:val="20"/>
        </w:rPr>
      </w:pPr>
    </w:p>
    <w:p w14:paraId="6FCEA408" w14:textId="77777777" w:rsidR="00815364" w:rsidRPr="003543B3" w:rsidRDefault="00815364" w:rsidP="00815364">
      <w:pPr>
        <w:tabs>
          <w:tab w:val="left" w:pos="567"/>
        </w:tabs>
        <w:ind w:left="851" w:firstLine="0"/>
        <w:rPr>
          <w:rFonts w:ascii="Arial" w:hAnsi="Arial" w:cs="Arial"/>
          <w:sz w:val="20"/>
        </w:rPr>
      </w:pPr>
    </w:p>
    <w:p w14:paraId="6577ADC8" w14:textId="77777777" w:rsidR="00815364" w:rsidRPr="003543B3" w:rsidRDefault="00815364" w:rsidP="00815364">
      <w:pPr>
        <w:tabs>
          <w:tab w:val="left" w:pos="567"/>
        </w:tabs>
        <w:ind w:left="851" w:firstLine="0"/>
        <w:rPr>
          <w:rFonts w:ascii="Arial" w:hAnsi="Arial" w:cs="Arial"/>
          <w:sz w:val="20"/>
        </w:rPr>
      </w:pPr>
    </w:p>
    <w:p w14:paraId="3B52BAA2" w14:textId="77777777" w:rsidR="00815364" w:rsidRPr="003543B3" w:rsidRDefault="00815364" w:rsidP="00815364">
      <w:pPr>
        <w:tabs>
          <w:tab w:val="left" w:pos="567"/>
        </w:tabs>
        <w:ind w:left="851" w:firstLine="0"/>
        <w:rPr>
          <w:rFonts w:ascii="Arial" w:hAnsi="Arial" w:cs="Arial"/>
          <w:sz w:val="20"/>
        </w:rPr>
      </w:pPr>
    </w:p>
    <w:p w14:paraId="6FCE9EAF" w14:textId="77777777" w:rsidR="00815364" w:rsidRPr="003543B3" w:rsidRDefault="00815364" w:rsidP="00815364">
      <w:pPr>
        <w:tabs>
          <w:tab w:val="left" w:pos="567"/>
        </w:tabs>
        <w:ind w:left="851" w:firstLine="0"/>
        <w:rPr>
          <w:rFonts w:ascii="Arial" w:hAnsi="Arial" w:cs="Arial"/>
          <w:sz w:val="20"/>
        </w:rPr>
      </w:pPr>
    </w:p>
    <w:p w14:paraId="64AA8480" w14:textId="77777777" w:rsidR="00815364" w:rsidRPr="003543B3" w:rsidRDefault="00815364" w:rsidP="00815364">
      <w:pPr>
        <w:tabs>
          <w:tab w:val="left" w:pos="567"/>
        </w:tabs>
        <w:ind w:left="851" w:firstLine="0"/>
        <w:rPr>
          <w:rFonts w:ascii="Arial" w:hAnsi="Arial" w:cs="Arial"/>
          <w:sz w:val="20"/>
        </w:rPr>
      </w:pPr>
    </w:p>
    <w:p w14:paraId="7CAA161C" w14:textId="77777777" w:rsidR="00815364" w:rsidRPr="003543B3" w:rsidRDefault="00815364" w:rsidP="00815364">
      <w:pPr>
        <w:tabs>
          <w:tab w:val="left" w:pos="567"/>
        </w:tabs>
        <w:ind w:left="851" w:firstLine="0"/>
        <w:rPr>
          <w:rFonts w:ascii="Arial" w:hAnsi="Arial" w:cs="Arial"/>
          <w:sz w:val="20"/>
        </w:rPr>
      </w:pPr>
    </w:p>
    <w:p w14:paraId="241F3ACB" w14:textId="77777777" w:rsidR="00815364" w:rsidRPr="003543B3" w:rsidRDefault="00815364" w:rsidP="00815364">
      <w:pPr>
        <w:tabs>
          <w:tab w:val="left" w:pos="567"/>
        </w:tabs>
        <w:ind w:left="851" w:firstLine="0"/>
        <w:rPr>
          <w:rFonts w:ascii="Arial" w:hAnsi="Arial" w:cs="Arial"/>
          <w:sz w:val="20"/>
        </w:rPr>
      </w:pPr>
    </w:p>
    <w:p w14:paraId="5D1F32B8" w14:textId="77777777" w:rsidR="00815364" w:rsidRPr="003543B3" w:rsidRDefault="00815364" w:rsidP="00815364">
      <w:pPr>
        <w:tabs>
          <w:tab w:val="left" w:pos="567"/>
        </w:tabs>
        <w:ind w:left="851" w:firstLine="0"/>
        <w:rPr>
          <w:rFonts w:ascii="Arial" w:hAnsi="Arial" w:cs="Arial"/>
          <w:sz w:val="20"/>
        </w:rPr>
      </w:pPr>
    </w:p>
    <w:p w14:paraId="10E9A6CC" w14:textId="77777777" w:rsidR="00815364" w:rsidRPr="003543B3" w:rsidRDefault="00815364" w:rsidP="00815364">
      <w:pPr>
        <w:tabs>
          <w:tab w:val="left" w:pos="567"/>
        </w:tabs>
        <w:ind w:left="851" w:firstLine="0"/>
        <w:rPr>
          <w:rFonts w:ascii="Arial" w:hAnsi="Arial" w:cs="Arial"/>
          <w:sz w:val="20"/>
        </w:rPr>
      </w:pPr>
    </w:p>
    <w:p w14:paraId="6EB08D70" w14:textId="77777777" w:rsidR="00815364" w:rsidRPr="003543B3" w:rsidRDefault="00815364" w:rsidP="00815364">
      <w:pPr>
        <w:tabs>
          <w:tab w:val="left" w:pos="567"/>
        </w:tabs>
        <w:ind w:left="851" w:firstLine="0"/>
        <w:rPr>
          <w:rFonts w:ascii="Arial" w:hAnsi="Arial" w:cs="Arial"/>
          <w:sz w:val="20"/>
        </w:rPr>
      </w:pPr>
    </w:p>
    <w:p w14:paraId="062EFDC6" w14:textId="77777777" w:rsidR="00815364" w:rsidRPr="003543B3" w:rsidRDefault="00815364" w:rsidP="00815364">
      <w:pPr>
        <w:tabs>
          <w:tab w:val="left" w:pos="567"/>
        </w:tabs>
        <w:ind w:left="851" w:firstLine="0"/>
        <w:rPr>
          <w:rFonts w:ascii="Arial" w:hAnsi="Arial" w:cs="Arial"/>
          <w:sz w:val="20"/>
        </w:rPr>
      </w:pPr>
    </w:p>
    <w:p w14:paraId="53CA409D" w14:textId="77777777" w:rsidR="00815364" w:rsidRPr="003543B3" w:rsidRDefault="00815364" w:rsidP="00815364">
      <w:pPr>
        <w:tabs>
          <w:tab w:val="left" w:pos="567"/>
        </w:tabs>
        <w:ind w:left="851" w:firstLine="0"/>
        <w:rPr>
          <w:rFonts w:ascii="Arial" w:hAnsi="Arial" w:cs="Arial"/>
          <w:sz w:val="20"/>
        </w:rPr>
      </w:pPr>
    </w:p>
    <w:p w14:paraId="111D9CE8" w14:textId="77777777" w:rsidR="00815364" w:rsidRPr="003543B3" w:rsidRDefault="00815364" w:rsidP="00815364">
      <w:pPr>
        <w:tabs>
          <w:tab w:val="left" w:pos="567"/>
        </w:tabs>
        <w:ind w:left="851" w:firstLine="0"/>
        <w:rPr>
          <w:rFonts w:ascii="Arial" w:hAnsi="Arial" w:cs="Arial"/>
          <w:sz w:val="20"/>
        </w:rPr>
      </w:pPr>
    </w:p>
    <w:p w14:paraId="381929E7" w14:textId="77777777" w:rsidR="00815364" w:rsidRPr="003543B3" w:rsidRDefault="00815364" w:rsidP="00815364">
      <w:pPr>
        <w:tabs>
          <w:tab w:val="left" w:pos="567"/>
        </w:tabs>
        <w:ind w:left="851" w:firstLine="0"/>
        <w:rPr>
          <w:rFonts w:ascii="Arial" w:hAnsi="Arial" w:cs="Arial"/>
          <w:sz w:val="20"/>
        </w:rPr>
      </w:pPr>
    </w:p>
    <w:p w14:paraId="3869508B" w14:textId="77777777" w:rsidR="00815364" w:rsidRPr="003543B3" w:rsidRDefault="00815364" w:rsidP="00815364">
      <w:pPr>
        <w:tabs>
          <w:tab w:val="left" w:pos="567"/>
        </w:tabs>
        <w:ind w:left="851" w:firstLine="0"/>
        <w:rPr>
          <w:rFonts w:ascii="Arial" w:hAnsi="Arial" w:cs="Arial"/>
          <w:sz w:val="20"/>
        </w:rPr>
      </w:pPr>
    </w:p>
    <w:p w14:paraId="3B43C53B" w14:textId="77777777" w:rsidR="00815364" w:rsidRPr="003543B3" w:rsidRDefault="00815364" w:rsidP="00815364">
      <w:pPr>
        <w:tabs>
          <w:tab w:val="left" w:pos="567"/>
        </w:tabs>
        <w:ind w:left="851" w:firstLine="0"/>
        <w:rPr>
          <w:rFonts w:ascii="Arial" w:hAnsi="Arial" w:cs="Arial"/>
          <w:sz w:val="20"/>
        </w:rPr>
      </w:pPr>
      <w:r w:rsidRPr="003543B3">
        <w:rPr>
          <w:rFonts w:ascii="Arial" w:hAnsi="Arial" w:cs="Arial"/>
          <w:sz w:val="20"/>
        </w:rPr>
        <w:t xml:space="preserve">  </w:t>
      </w:r>
    </w:p>
    <w:p w14:paraId="31F22F04" w14:textId="77777777" w:rsidR="00815364" w:rsidRPr="003543B3" w:rsidRDefault="00815364" w:rsidP="00815364">
      <w:pPr>
        <w:tabs>
          <w:tab w:val="left" w:pos="567"/>
        </w:tabs>
        <w:ind w:left="851" w:firstLine="0"/>
        <w:rPr>
          <w:rFonts w:ascii="Arial" w:hAnsi="Arial" w:cs="Arial"/>
          <w:sz w:val="20"/>
        </w:rPr>
      </w:pPr>
      <w:r w:rsidRPr="003543B3">
        <w:rPr>
          <w:rFonts w:ascii="Arial" w:hAnsi="Arial" w:cs="Arial"/>
          <w:sz w:val="20"/>
        </w:rPr>
        <w:t xml:space="preserve">                                                     </w:t>
      </w:r>
    </w:p>
    <w:p w14:paraId="33028A57" w14:textId="77777777" w:rsidR="00815364" w:rsidRPr="003543B3" w:rsidRDefault="00815364" w:rsidP="00815364">
      <w:pPr>
        <w:tabs>
          <w:tab w:val="left" w:pos="567"/>
        </w:tabs>
        <w:spacing w:line="240" w:lineRule="auto"/>
        <w:ind w:left="709" w:firstLine="0"/>
        <w:rPr>
          <w:rFonts w:ascii="Arial" w:hAnsi="Arial" w:cs="Arial"/>
          <w:sz w:val="20"/>
        </w:rPr>
      </w:pPr>
    </w:p>
    <w:p w14:paraId="0381F5F0" w14:textId="77777777" w:rsidR="00815364" w:rsidRPr="003543B3" w:rsidRDefault="00815364" w:rsidP="00815364">
      <w:pPr>
        <w:tabs>
          <w:tab w:val="left" w:pos="567"/>
        </w:tabs>
        <w:spacing w:line="240" w:lineRule="auto"/>
        <w:ind w:left="709" w:firstLine="0"/>
        <w:rPr>
          <w:rFonts w:ascii="Arial" w:hAnsi="Arial" w:cs="Arial"/>
          <w:sz w:val="20"/>
        </w:rPr>
      </w:pPr>
    </w:p>
    <w:p w14:paraId="2BC4B2DC" w14:textId="77777777" w:rsidR="00815364" w:rsidRPr="003543B3" w:rsidRDefault="00815364" w:rsidP="00815364">
      <w:pPr>
        <w:tabs>
          <w:tab w:val="left" w:pos="567"/>
        </w:tabs>
        <w:spacing w:line="240" w:lineRule="auto"/>
        <w:ind w:left="709" w:firstLine="0"/>
        <w:rPr>
          <w:rFonts w:ascii="Arial" w:hAnsi="Arial" w:cs="Arial"/>
          <w:sz w:val="20"/>
        </w:rPr>
      </w:pPr>
    </w:p>
    <w:p w14:paraId="340E5E04" w14:textId="77777777" w:rsidR="00815364" w:rsidRPr="003543B3" w:rsidRDefault="00815364" w:rsidP="00815364">
      <w:pPr>
        <w:tabs>
          <w:tab w:val="left" w:pos="567"/>
        </w:tabs>
        <w:spacing w:line="240" w:lineRule="auto"/>
        <w:ind w:left="709" w:firstLine="0"/>
        <w:rPr>
          <w:rFonts w:ascii="Arial" w:hAnsi="Arial" w:cs="Arial"/>
          <w:sz w:val="20"/>
        </w:rPr>
      </w:pPr>
    </w:p>
    <w:p w14:paraId="26398CDB" w14:textId="77777777" w:rsidR="00815364" w:rsidRPr="003543B3" w:rsidRDefault="00815364" w:rsidP="00815364">
      <w:pPr>
        <w:tabs>
          <w:tab w:val="left" w:pos="567"/>
        </w:tabs>
        <w:spacing w:line="240" w:lineRule="auto"/>
        <w:ind w:left="709" w:firstLine="0"/>
        <w:rPr>
          <w:rFonts w:ascii="Arial" w:hAnsi="Arial" w:cs="Arial"/>
          <w:sz w:val="20"/>
        </w:rPr>
      </w:pPr>
    </w:p>
    <w:p w14:paraId="08DD7964" w14:textId="77777777" w:rsidR="00815364" w:rsidRPr="003543B3" w:rsidRDefault="00815364" w:rsidP="00815364">
      <w:pPr>
        <w:tabs>
          <w:tab w:val="left" w:pos="567"/>
        </w:tabs>
        <w:spacing w:line="240" w:lineRule="auto"/>
        <w:ind w:left="709" w:firstLine="0"/>
        <w:rPr>
          <w:rFonts w:ascii="Arial" w:hAnsi="Arial" w:cs="Arial"/>
          <w:sz w:val="20"/>
        </w:rPr>
      </w:pPr>
    </w:p>
    <w:p w14:paraId="33869DE9" w14:textId="75A92B1C" w:rsidR="00815364" w:rsidRDefault="00815364" w:rsidP="00815364">
      <w:pPr>
        <w:tabs>
          <w:tab w:val="left" w:pos="567"/>
        </w:tabs>
        <w:spacing w:line="240" w:lineRule="auto"/>
        <w:ind w:left="709" w:firstLine="0"/>
        <w:rPr>
          <w:rFonts w:ascii="Arial" w:hAnsi="Arial" w:cs="Arial"/>
          <w:sz w:val="20"/>
        </w:rPr>
      </w:pPr>
    </w:p>
    <w:p w14:paraId="75E7C190" w14:textId="3B85247F" w:rsidR="00E75F6E" w:rsidRDefault="00E75F6E" w:rsidP="00815364">
      <w:pPr>
        <w:tabs>
          <w:tab w:val="left" w:pos="567"/>
        </w:tabs>
        <w:spacing w:line="240" w:lineRule="auto"/>
        <w:ind w:left="709" w:firstLine="0"/>
        <w:rPr>
          <w:rFonts w:ascii="Arial" w:hAnsi="Arial" w:cs="Arial"/>
          <w:sz w:val="20"/>
        </w:rPr>
      </w:pPr>
    </w:p>
    <w:p w14:paraId="7DD5EC3B" w14:textId="2748E0EC" w:rsidR="00E75F6E" w:rsidRDefault="00E75F6E" w:rsidP="00815364">
      <w:pPr>
        <w:tabs>
          <w:tab w:val="left" w:pos="567"/>
        </w:tabs>
        <w:spacing w:line="240" w:lineRule="auto"/>
        <w:ind w:left="709" w:firstLine="0"/>
        <w:rPr>
          <w:rFonts w:ascii="Arial" w:hAnsi="Arial" w:cs="Arial"/>
          <w:sz w:val="20"/>
        </w:rPr>
      </w:pPr>
    </w:p>
    <w:p w14:paraId="31E9879D" w14:textId="0E63D68C" w:rsidR="00E75F6E" w:rsidRDefault="00E75F6E" w:rsidP="00815364">
      <w:pPr>
        <w:tabs>
          <w:tab w:val="left" w:pos="567"/>
        </w:tabs>
        <w:spacing w:line="240" w:lineRule="auto"/>
        <w:ind w:left="709" w:firstLine="0"/>
        <w:rPr>
          <w:rFonts w:ascii="Arial" w:hAnsi="Arial" w:cs="Arial"/>
          <w:sz w:val="20"/>
        </w:rPr>
      </w:pPr>
    </w:p>
    <w:p w14:paraId="272A7E9F" w14:textId="6A5C446A" w:rsidR="00E75F6E" w:rsidRDefault="00E75F6E" w:rsidP="00815364">
      <w:pPr>
        <w:tabs>
          <w:tab w:val="left" w:pos="567"/>
        </w:tabs>
        <w:spacing w:line="240" w:lineRule="auto"/>
        <w:ind w:left="709" w:firstLine="0"/>
        <w:rPr>
          <w:rFonts w:ascii="Arial" w:hAnsi="Arial" w:cs="Arial"/>
          <w:sz w:val="20"/>
        </w:rPr>
      </w:pPr>
    </w:p>
    <w:p w14:paraId="70B9760A" w14:textId="2262BA85" w:rsidR="00E75F6E" w:rsidRDefault="00E75F6E" w:rsidP="00815364">
      <w:pPr>
        <w:tabs>
          <w:tab w:val="left" w:pos="567"/>
        </w:tabs>
        <w:spacing w:line="240" w:lineRule="auto"/>
        <w:ind w:left="709" w:firstLine="0"/>
        <w:rPr>
          <w:rFonts w:ascii="Arial" w:hAnsi="Arial" w:cs="Arial"/>
          <w:sz w:val="20"/>
        </w:rPr>
      </w:pPr>
    </w:p>
    <w:p w14:paraId="409A4D1E" w14:textId="21FD3D74" w:rsidR="00E75F6E" w:rsidRDefault="00E75F6E" w:rsidP="00815364">
      <w:pPr>
        <w:tabs>
          <w:tab w:val="left" w:pos="567"/>
        </w:tabs>
        <w:spacing w:line="240" w:lineRule="auto"/>
        <w:ind w:left="709" w:firstLine="0"/>
        <w:rPr>
          <w:rFonts w:ascii="Arial" w:hAnsi="Arial" w:cs="Arial"/>
          <w:sz w:val="20"/>
        </w:rPr>
      </w:pPr>
    </w:p>
    <w:p w14:paraId="0B2B52DA" w14:textId="1BCFC06A" w:rsidR="00E75F6E" w:rsidRDefault="00E75F6E" w:rsidP="00815364">
      <w:pPr>
        <w:tabs>
          <w:tab w:val="left" w:pos="567"/>
        </w:tabs>
        <w:spacing w:line="240" w:lineRule="auto"/>
        <w:ind w:left="709" w:firstLine="0"/>
        <w:rPr>
          <w:rFonts w:ascii="Arial" w:hAnsi="Arial" w:cs="Arial"/>
          <w:sz w:val="20"/>
        </w:rPr>
      </w:pPr>
    </w:p>
    <w:p w14:paraId="0C1568DE" w14:textId="4AFC1959" w:rsidR="00E75F6E" w:rsidRDefault="00E75F6E" w:rsidP="00815364">
      <w:pPr>
        <w:tabs>
          <w:tab w:val="left" w:pos="567"/>
        </w:tabs>
        <w:spacing w:line="240" w:lineRule="auto"/>
        <w:ind w:left="709" w:firstLine="0"/>
        <w:rPr>
          <w:rFonts w:ascii="Arial" w:hAnsi="Arial" w:cs="Arial"/>
          <w:sz w:val="20"/>
        </w:rPr>
      </w:pPr>
    </w:p>
    <w:p w14:paraId="44654C11" w14:textId="5A894F11" w:rsidR="00E75F6E" w:rsidRDefault="00E75F6E" w:rsidP="00815364">
      <w:pPr>
        <w:tabs>
          <w:tab w:val="left" w:pos="567"/>
        </w:tabs>
        <w:spacing w:line="240" w:lineRule="auto"/>
        <w:ind w:left="709" w:firstLine="0"/>
        <w:rPr>
          <w:rFonts w:ascii="Arial" w:hAnsi="Arial" w:cs="Arial"/>
          <w:sz w:val="20"/>
        </w:rPr>
      </w:pPr>
    </w:p>
    <w:p w14:paraId="60AB266D" w14:textId="66949334" w:rsidR="00E75F6E" w:rsidRDefault="00E75F6E" w:rsidP="00815364">
      <w:pPr>
        <w:tabs>
          <w:tab w:val="left" w:pos="567"/>
        </w:tabs>
        <w:spacing w:line="240" w:lineRule="auto"/>
        <w:ind w:left="709" w:firstLine="0"/>
        <w:rPr>
          <w:rFonts w:ascii="Arial" w:hAnsi="Arial" w:cs="Arial"/>
          <w:sz w:val="20"/>
        </w:rPr>
      </w:pPr>
    </w:p>
    <w:p w14:paraId="6CE01578" w14:textId="77777777" w:rsidR="00E75F6E" w:rsidRPr="003543B3" w:rsidRDefault="00E75F6E" w:rsidP="00815364">
      <w:pPr>
        <w:tabs>
          <w:tab w:val="left" w:pos="567"/>
        </w:tabs>
        <w:spacing w:line="240" w:lineRule="auto"/>
        <w:ind w:left="709" w:firstLine="0"/>
        <w:rPr>
          <w:rFonts w:ascii="Arial" w:hAnsi="Arial" w:cs="Arial"/>
          <w:sz w:val="20"/>
        </w:rPr>
      </w:pPr>
    </w:p>
    <w:p w14:paraId="112610E3" w14:textId="77777777" w:rsidR="00871083" w:rsidRPr="003543B3" w:rsidRDefault="00871083" w:rsidP="00B320F2">
      <w:pPr>
        <w:suppressAutoHyphens/>
        <w:spacing w:line="240" w:lineRule="auto"/>
        <w:ind w:firstLine="0"/>
        <w:jc w:val="center"/>
        <w:rPr>
          <w:rFonts w:ascii="Arial" w:hAnsi="Arial" w:cs="Arial"/>
          <w:b/>
          <w:sz w:val="20"/>
        </w:rPr>
      </w:pPr>
    </w:p>
    <w:p w14:paraId="48651052" w14:textId="77777777" w:rsidR="00871083" w:rsidRPr="003543B3" w:rsidRDefault="00871083" w:rsidP="00B320F2">
      <w:pPr>
        <w:suppressAutoHyphens/>
        <w:spacing w:line="240" w:lineRule="auto"/>
        <w:ind w:firstLine="0"/>
        <w:jc w:val="center"/>
        <w:rPr>
          <w:rFonts w:ascii="Arial" w:hAnsi="Arial" w:cs="Arial"/>
          <w:b/>
          <w:sz w:val="20"/>
        </w:rPr>
      </w:pPr>
    </w:p>
    <w:p w14:paraId="49173F6D" w14:textId="4A195FE2" w:rsidR="0086768F" w:rsidRPr="003543B3" w:rsidRDefault="0086768F" w:rsidP="00801C8A">
      <w:pPr>
        <w:spacing w:line="240" w:lineRule="auto"/>
        <w:ind w:right="3684"/>
        <w:jc w:val="center"/>
        <w:rPr>
          <w:rFonts w:ascii="Arial" w:hAnsi="Arial" w:cs="Arial"/>
          <w:sz w:val="20"/>
          <w:vertAlign w:val="superscript"/>
        </w:rPr>
      </w:pPr>
    </w:p>
    <w:p w14:paraId="751875BE" w14:textId="77777777" w:rsidR="006A77EC" w:rsidRPr="003543B3" w:rsidRDefault="006A77EC" w:rsidP="006A77EC">
      <w:pPr>
        <w:keepNext/>
        <w:spacing w:line="240" w:lineRule="auto"/>
        <w:rPr>
          <w:rFonts w:ascii="Arial" w:hAnsi="Arial" w:cs="Arial"/>
          <w:b/>
          <w:bCs/>
          <w:color w:val="000000"/>
          <w:sz w:val="20"/>
        </w:rPr>
      </w:pPr>
    </w:p>
    <w:p w14:paraId="69A57428" w14:textId="1E281349" w:rsidR="000E1CDE" w:rsidRPr="003543B3" w:rsidRDefault="000E1CDE" w:rsidP="00AF59D1">
      <w:pPr>
        <w:spacing w:line="276" w:lineRule="auto"/>
        <w:ind w:left="567" w:hanging="709"/>
        <w:rPr>
          <w:rFonts w:ascii="Arial" w:hAnsi="Arial" w:cs="Arial"/>
          <w:snapToGrid/>
          <w:sz w:val="20"/>
        </w:rPr>
      </w:pPr>
    </w:p>
    <w:p w14:paraId="549BDCA2" w14:textId="77777777" w:rsidR="00DD2BBB" w:rsidRPr="003543B3" w:rsidRDefault="00DD2BBB" w:rsidP="00AF59D1">
      <w:pPr>
        <w:spacing w:line="276" w:lineRule="auto"/>
        <w:ind w:left="567" w:hanging="709"/>
        <w:rPr>
          <w:rFonts w:ascii="Arial" w:hAnsi="Arial" w:cs="Arial"/>
          <w:snapToGrid/>
          <w:sz w:val="20"/>
        </w:rPr>
      </w:pPr>
    </w:p>
    <w:p w14:paraId="48F49FA7" w14:textId="43ABD32C" w:rsidR="000E1CDE" w:rsidRPr="003543B3" w:rsidRDefault="00AE1EB2" w:rsidP="00AE1EB2">
      <w:pPr>
        <w:pStyle w:val="21"/>
        <w:numPr>
          <w:ilvl w:val="0"/>
          <w:numId w:val="0"/>
        </w:numPr>
        <w:spacing w:line="276" w:lineRule="auto"/>
        <w:ind w:left="1134" w:hanging="1134"/>
        <w:rPr>
          <w:rFonts w:ascii="Arial" w:hAnsi="Arial" w:cs="Arial"/>
          <w:b w:val="0"/>
          <w:i/>
          <w:sz w:val="20"/>
        </w:rPr>
      </w:pPr>
      <w:bookmarkStart w:id="22" w:name="_Ref55335818"/>
      <w:bookmarkStart w:id="23" w:name="_Ref55336334"/>
      <w:bookmarkStart w:id="24" w:name="_Toc57314673"/>
      <w:bookmarkStart w:id="25" w:name="_Toc69728987"/>
      <w:bookmarkStart w:id="26" w:name="_Toc27986630"/>
      <w:bookmarkStart w:id="27" w:name="_Ref89649494"/>
      <w:bookmarkStart w:id="28" w:name="_Toc90385115"/>
      <w:r w:rsidRPr="003543B3">
        <w:rPr>
          <w:rFonts w:ascii="Arial" w:hAnsi="Arial" w:cs="Arial"/>
          <w:sz w:val="20"/>
        </w:rPr>
        <w:t xml:space="preserve">Форма </w:t>
      </w:r>
      <w:r w:rsidR="002A0E5A">
        <w:rPr>
          <w:rFonts w:ascii="Arial" w:hAnsi="Arial" w:cs="Arial"/>
          <w:sz w:val="20"/>
        </w:rPr>
        <w:t>3</w:t>
      </w:r>
      <w:r w:rsidRPr="003543B3">
        <w:rPr>
          <w:rFonts w:ascii="Arial" w:hAnsi="Arial" w:cs="Arial"/>
          <w:sz w:val="20"/>
        </w:rPr>
        <w:t xml:space="preserve">. </w:t>
      </w:r>
      <w:r w:rsidR="00676471">
        <w:rPr>
          <w:rFonts w:ascii="Arial" w:hAnsi="Arial" w:cs="Arial"/>
          <w:sz w:val="20"/>
        </w:rPr>
        <w:t>График поставки</w:t>
      </w:r>
      <w:bookmarkEnd w:id="22"/>
      <w:bookmarkEnd w:id="23"/>
      <w:bookmarkEnd w:id="24"/>
      <w:bookmarkEnd w:id="25"/>
      <w:r w:rsidR="00676471">
        <w:rPr>
          <w:rFonts w:ascii="Arial" w:hAnsi="Arial" w:cs="Arial"/>
          <w:sz w:val="20"/>
        </w:rPr>
        <w:t xml:space="preserve"> товара (выполнения работ, оказания услуг)</w:t>
      </w:r>
      <w:bookmarkEnd w:id="26"/>
    </w:p>
    <w:p w14:paraId="1BF7E87C" w14:textId="77777777" w:rsidR="00B620AF" w:rsidRPr="003543B3" w:rsidRDefault="00B620AF" w:rsidP="00A4567F">
      <w:pPr>
        <w:pBdr>
          <w:top w:val="single" w:sz="4" w:space="0"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5E84687F" w14:textId="77777777" w:rsidR="00F20377" w:rsidRPr="003543B3" w:rsidRDefault="00F20377" w:rsidP="00F20377">
      <w:pPr>
        <w:spacing w:line="240" w:lineRule="auto"/>
        <w:ind w:firstLine="0"/>
        <w:rPr>
          <w:rFonts w:ascii="Arial" w:hAnsi="Arial" w:cs="Arial"/>
          <w:color w:val="000000"/>
          <w:sz w:val="20"/>
        </w:rPr>
      </w:pPr>
      <w:r w:rsidRPr="003543B3">
        <w:rPr>
          <w:rFonts w:ascii="Arial" w:hAnsi="Arial" w:cs="Arial"/>
          <w:color w:val="000000"/>
          <w:sz w:val="20"/>
        </w:rPr>
        <w:t>Наименование Участника: _____________________________________________________________</w:t>
      </w:r>
    </w:p>
    <w:p w14:paraId="18A9A75B" w14:textId="77777777" w:rsidR="00F20377" w:rsidRPr="003543B3" w:rsidRDefault="00F20377" w:rsidP="00F20377">
      <w:pPr>
        <w:spacing w:line="240" w:lineRule="auto"/>
        <w:rPr>
          <w:rFonts w:ascii="Arial" w:hAnsi="Arial" w:cs="Arial"/>
          <w:sz w:val="20"/>
        </w:rPr>
      </w:pPr>
    </w:p>
    <w:p w14:paraId="3F861205" w14:textId="77777777" w:rsidR="00F20377" w:rsidRPr="003543B3" w:rsidRDefault="00F20377" w:rsidP="00F20377">
      <w:pPr>
        <w:suppressAutoHyphens/>
        <w:spacing w:line="240" w:lineRule="auto"/>
        <w:ind w:firstLine="0"/>
        <w:jc w:val="center"/>
        <w:rPr>
          <w:rFonts w:ascii="Arial" w:hAnsi="Arial" w:cs="Arial"/>
          <w:b/>
          <w:sz w:val="20"/>
        </w:rPr>
      </w:pPr>
    </w:p>
    <w:p w14:paraId="0225C453" w14:textId="77777777" w:rsidR="002C23C6" w:rsidRPr="003543B3" w:rsidRDefault="002C23C6" w:rsidP="002C23C6">
      <w:pPr>
        <w:suppressAutoHyphens/>
        <w:spacing w:line="240" w:lineRule="auto"/>
        <w:ind w:firstLine="0"/>
        <w:jc w:val="center"/>
        <w:rPr>
          <w:rFonts w:ascii="Arial" w:hAnsi="Arial" w:cs="Arial"/>
          <w:b/>
          <w:sz w:val="20"/>
        </w:rPr>
      </w:pPr>
    </w:p>
    <w:p w14:paraId="7DE95DB2" w14:textId="77777777" w:rsidR="002C23C6" w:rsidRPr="003543B3" w:rsidRDefault="002C23C6" w:rsidP="002C23C6">
      <w:pPr>
        <w:spacing w:line="240" w:lineRule="auto"/>
        <w:ind w:firstLine="0"/>
        <w:jc w:val="left"/>
        <w:rPr>
          <w:rFonts w:ascii="Arial" w:hAnsi="Arial" w:cs="Arial"/>
          <w:sz w:val="20"/>
        </w:rPr>
      </w:pPr>
      <w:r w:rsidRPr="003543B3">
        <w:rPr>
          <w:rFonts w:ascii="Arial" w:hAnsi="Arial" w:cs="Arial"/>
          <w:sz w:val="20"/>
        </w:rPr>
        <w:t>Приложение № ___ к письму о подаче оферты</w:t>
      </w:r>
      <w:r w:rsidRPr="003543B3">
        <w:rPr>
          <w:rFonts w:ascii="Arial" w:hAnsi="Arial" w:cs="Arial"/>
          <w:sz w:val="20"/>
        </w:rPr>
        <w:br/>
        <w:t>от «____» _____________ г. №__________</w:t>
      </w:r>
    </w:p>
    <w:p w14:paraId="322313B6" w14:textId="77777777" w:rsidR="00C12518" w:rsidRDefault="00C12518" w:rsidP="002C23C6">
      <w:pPr>
        <w:suppressAutoHyphens/>
        <w:spacing w:line="240" w:lineRule="auto"/>
        <w:ind w:firstLine="0"/>
        <w:jc w:val="center"/>
        <w:rPr>
          <w:rFonts w:ascii="Arial" w:hAnsi="Arial" w:cs="Arial"/>
          <w:b/>
          <w:sz w:val="20"/>
        </w:rPr>
      </w:pPr>
    </w:p>
    <w:p w14:paraId="6DB5095C" w14:textId="77777777" w:rsidR="00C12518" w:rsidRDefault="00C12518" w:rsidP="002C23C6">
      <w:pPr>
        <w:suppressAutoHyphens/>
        <w:spacing w:line="240" w:lineRule="auto"/>
        <w:ind w:firstLine="0"/>
        <w:jc w:val="center"/>
        <w:rPr>
          <w:rFonts w:ascii="Arial" w:hAnsi="Arial" w:cs="Arial"/>
          <w:b/>
          <w:sz w:val="20"/>
        </w:rPr>
      </w:pPr>
    </w:p>
    <w:p w14:paraId="4ED4614E" w14:textId="77777777" w:rsidR="00C12518" w:rsidRDefault="00C12518" w:rsidP="002C23C6">
      <w:pPr>
        <w:suppressAutoHyphens/>
        <w:spacing w:line="240" w:lineRule="auto"/>
        <w:ind w:firstLine="0"/>
        <w:jc w:val="center"/>
        <w:rPr>
          <w:rFonts w:ascii="Arial" w:hAnsi="Arial" w:cs="Arial"/>
          <w:b/>
          <w:sz w:val="20"/>
        </w:rPr>
      </w:pPr>
    </w:p>
    <w:p w14:paraId="7CBC62AF" w14:textId="09FD207F" w:rsidR="002C23C6" w:rsidRPr="003543B3" w:rsidRDefault="002C23C6" w:rsidP="002C23C6">
      <w:pPr>
        <w:suppressAutoHyphens/>
        <w:spacing w:line="240" w:lineRule="auto"/>
        <w:ind w:firstLine="0"/>
        <w:jc w:val="center"/>
        <w:rPr>
          <w:rFonts w:ascii="Arial" w:hAnsi="Arial" w:cs="Arial"/>
          <w:b/>
          <w:sz w:val="20"/>
        </w:rPr>
      </w:pPr>
      <w:r w:rsidRPr="003543B3">
        <w:rPr>
          <w:rFonts w:ascii="Arial" w:hAnsi="Arial" w:cs="Arial"/>
          <w:b/>
          <w:sz w:val="20"/>
        </w:rPr>
        <w:t xml:space="preserve">График </w:t>
      </w:r>
    </w:p>
    <w:p w14:paraId="6222CF6E" w14:textId="51C5A859" w:rsidR="002C23C6" w:rsidRPr="003543B3" w:rsidRDefault="002C23C6" w:rsidP="002C23C6">
      <w:pPr>
        <w:suppressAutoHyphens/>
        <w:spacing w:line="240" w:lineRule="auto"/>
        <w:ind w:firstLine="0"/>
        <w:jc w:val="center"/>
        <w:rPr>
          <w:rFonts w:ascii="Arial" w:hAnsi="Arial" w:cs="Arial"/>
          <w:b/>
          <w:sz w:val="20"/>
        </w:rPr>
      </w:pPr>
      <w:r w:rsidRPr="003543B3">
        <w:rPr>
          <w:rFonts w:ascii="Arial" w:hAnsi="Arial" w:cs="Arial"/>
          <w:b/>
          <w:sz w:val="20"/>
        </w:rPr>
        <w:t>поставки товара (выполнения работ</w:t>
      </w:r>
      <w:r w:rsidR="00F7561E">
        <w:rPr>
          <w:rFonts w:ascii="Arial" w:hAnsi="Arial" w:cs="Arial"/>
          <w:b/>
          <w:sz w:val="20"/>
        </w:rPr>
        <w:t>/</w:t>
      </w:r>
      <w:r w:rsidRPr="003543B3">
        <w:rPr>
          <w:rFonts w:ascii="Arial" w:hAnsi="Arial" w:cs="Arial"/>
          <w:b/>
          <w:sz w:val="20"/>
        </w:rPr>
        <w:t xml:space="preserve"> оказания услуг)</w:t>
      </w:r>
    </w:p>
    <w:p w14:paraId="6C7C928A" w14:textId="77777777" w:rsidR="002C23C6" w:rsidRDefault="002C23C6" w:rsidP="002C23C6">
      <w:pPr>
        <w:spacing w:line="240" w:lineRule="auto"/>
        <w:ind w:firstLine="0"/>
        <w:rPr>
          <w:rFonts w:ascii="Arial" w:hAnsi="Arial" w:cs="Arial"/>
          <w:color w:val="000000"/>
          <w:sz w:val="20"/>
        </w:rPr>
      </w:pPr>
    </w:p>
    <w:p w14:paraId="020EA156" w14:textId="77777777" w:rsidR="002C23C6" w:rsidRPr="003543B3" w:rsidRDefault="002C23C6" w:rsidP="002C23C6">
      <w:pPr>
        <w:spacing w:line="240" w:lineRule="auto"/>
        <w:ind w:firstLine="0"/>
        <w:rPr>
          <w:rFonts w:ascii="Arial" w:hAnsi="Arial" w:cs="Arial"/>
          <w:color w:val="000000"/>
          <w:sz w:val="20"/>
        </w:rPr>
      </w:pPr>
    </w:p>
    <w:p w14:paraId="0650149F" w14:textId="77777777" w:rsidR="002C23C6" w:rsidRPr="003543B3" w:rsidRDefault="002C23C6" w:rsidP="002C23C6">
      <w:pPr>
        <w:spacing w:line="240" w:lineRule="auto"/>
        <w:ind w:firstLine="0"/>
        <w:rPr>
          <w:rFonts w:ascii="Arial" w:hAnsi="Arial" w:cs="Arial"/>
          <w:color w:val="000000"/>
          <w:sz w:val="20"/>
        </w:rPr>
      </w:pPr>
    </w:p>
    <w:p w14:paraId="4933C9F7" w14:textId="6621FEA3" w:rsidR="002C23C6" w:rsidRDefault="002C23C6" w:rsidP="002C23C6">
      <w:pPr>
        <w:spacing w:line="240" w:lineRule="auto"/>
        <w:ind w:firstLine="0"/>
        <w:rPr>
          <w:rFonts w:ascii="Arial" w:hAnsi="Arial" w:cs="Arial"/>
          <w:color w:val="000000"/>
          <w:sz w:val="20"/>
        </w:rPr>
      </w:pPr>
      <w:r w:rsidRPr="003543B3">
        <w:rPr>
          <w:rFonts w:ascii="Arial" w:hAnsi="Arial" w:cs="Arial"/>
          <w:color w:val="000000"/>
          <w:sz w:val="20"/>
        </w:rPr>
        <w:t>Начало: «___» _________________20___года.</w:t>
      </w:r>
    </w:p>
    <w:p w14:paraId="10D33CEA" w14:textId="77777777" w:rsidR="002C23C6" w:rsidRPr="003543B3" w:rsidRDefault="002C23C6" w:rsidP="002C23C6">
      <w:pPr>
        <w:spacing w:line="240" w:lineRule="auto"/>
        <w:ind w:firstLine="0"/>
        <w:rPr>
          <w:rFonts w:ascii="Arial" w:hAnsi="Arial" w:cs="Arial"/>
          <w:color w:val="000000"/>
          <w:sz w:val="20"/>
        </w:rPr>
      </w:pPr>
      <w:r w:rsidRPr="003543B3">
        <w:rPr>
          <w:rFonts w:ascii="Arial" w:hAnsi="Arial" w:cs="Arial"/>
          <w:color w:val="000000"/>
          <w:sz w:val="20"/>
        </w:rPr>
        <w:t>Окончание: «____» ________________20___года.</w:t>
      </w:r>
    </w:p>
    <w:p w14:paraId="185FBFDF" w14:textId="2964EAE3" w:rsidR="00FD7AA4" w:rsidRPr="00D761C7" w:rsidRDefault="00FD7AA4" w:rsidP="00FD7AA4">
      <w:pPr>
        <w:spacing w:line="240" w:lineRule="auto"/>
        <w:ind w:firstLine="0"/>
        <w:rPr>
          <w:rFonts w:ascii="Arial" w:hAnsi="Arial" w:cs="Arial"/>
          <w:i/>
          <w:color w:val="000000"/>
          <w:sz w:val="20"/>
        </w:rPr>
      </w:pPr>
      <w:r w:rsidRPr="00D761C7">
        <w:rPr>
          <w:rFonts w:ascii="Arial" w:hAnsi="Arial" w:cs="Arial"/>
          <w:i/>
          <w:color w:val="000000"/>
          <w:sz w:val="20"/>
        </w:rPr>
        <w:t xml:space="preserve">(или указать </w:t>
      </w:r>
      <w:r w:rsidR="00D761C7" w:rsidRPr="00D761C7">
        <w:rPr>
          <w:rFonts w:ascii="Arial" w:hAnsi="Arial" w:cs="Arial"/>
          <w:i/>
          <w:color w:val="000000"/>
          <w:sz w:val="20"/>
        </w:rPr>
        <w:t>количество</w:t>
      </w:r>
      <w:r w:rsidRPr="00D761C7">
        <w:rPr>
          <w:rFonts w:ascii="Arial" w:hAnsi="Arial" w:cs="Arial"/>
          <w:i/>
          <w:color w:val="000000"/>
          <w:sz w:val="20"/>
        </w:rPr>
        <w:t xml:space="preserve"> дн</w:t>
      </w:r>
      <w:r w:rsidR="00D761C7" w:rsidRPr="00D761C7">
        <w:rPr>
          <w:rFonts w:ascii="Arial" w:hAnsi="Arial" w:cs="Arial"/>
          <w:i/>
          <w:color w:val="000000"/>
          <w:sz w:val="20"/>
        </w:rPr>
        <w:t>ей</w:t>
      </w:r>
      <w:r w:rsidRPr="00D761C7">
        <w:rPr>
          <w:rFonts w:ascii="Arial" w:hAnsi="Arial" w:cs="Arial"/>
          <w:i/>
          <w:color w:val="000000"/>
          <w:sz w:val="20"/>
        </w:rPr>
        <w:t xml:space="preserve"> (месяц</w:t>
      </w:r>
      <w:r w:rsidR="00D761C7" w:rsidRPr="00D761C7">
        <w:rPr>
          <w:rFonts w:ascii="Arial" w:hAnsi="Arial" w:cs="Arial"/>
          <w:i/>
          <w:color w:val="000000"/>
          <w:sz w:val="20"/>
        </w:rPr>
        <w:t>ев</w:t>
      </w:r>
      <w:r w:rsidRPr="00D761C7">
        <w:rPr>
          <w:rFonts w:ascii="Arial" w:hAnsi="Arial" w:cs="Arial"/>
          <w:i/>
          <w:color w:val="000000"/>
          <w:sz w:val="20"/>
        </w:rPr>
        <w:t>) с момента подписания Договора</w:t>
      </w:r>
      <w:r w:rsidR="00D761C7" w:rsidRPr="00D761C7">
        <w:rPr>
          <w:rFonts w:ascii="Arial" w:hAnsi="Arial" w:cs="Arial"/>
          <w:i/>
          <w:color w:val="000000"/>
          <w:sz w:val="20"/>
        </w:rPr>
        <w:t>)</w:t>
      </w:r>
    </w:p>
    <w:p w14:paraId="0294B5BF" w14:textId="77777777" w:rsidR="002C23C6" w:rsidRPr="00D761C7" w:rsidRDefault="002C23C6" w:rsidP="002C23C6">
      <w:pPr>
        <w:spacing w:line="240" w:lineRule="auto"/>
        <w:rPr>
          <w:rFonts w:ascii="Arial" w:hAnsi="Arial" w:cs="Arial"/>
          <w:i/>
          <w:color w:val="000000"/>
          <w:sz w:val="20"/>
        </w:rPr>
      </w:pPr>
    </w:p>
    <w:tbl>
      <w:tblPr>
        <w:tblW w:w="10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11"/>
        <w:gridCol w:w="845"/>
        <w:gridCol w:w="846"/>
        <w:gridCol w:w="846"/>
        <w:gridCol w:w="846"/>
        <w:gridCol w:w="846"/>
        <w:gridCol w:w="846"/>
        <w:gridCol w:w="846"/>
        <w:gridCol w:w="846"/>
        <w:gridCol w:w="846"/>
      </w:tblGrid>
      <w:tr w:rsidR="002C23C6" w:rsidRPr="003543B3" w14:paraId="37D7E551" w14:textId="77777777" w:rsidTr="00F14089">
        <w:trPr>
          <w:cantSplit/>
        </w:trPr>
        <w:tc>
          <w:tcPr>
            <w:tcW w:w="828" w:type="dxa"/>
            <w:vMerge w:val="restart"/>
            <w:tcBorders>
              <w:top w:val="single" w:sz="4" w:space="0" w:color="auto"/>
              <w:left w:val="single" w:sz="4" w:space="0" w:color="auto"/>
              <w:bottom w:val="single" w:sz="4" w:space="0" w:color="auto"/>
              <w:right w:val="single" w:sz="4" w:space="0" w:color="auto"/>
            </w:tcBorders>
          </w:tcPr>
          <w:p w14:paraId="1E0D045B" w14:textId="77777777" w:rsidR="002C23C6" w:rsidRPr="003543B3" w:rsidRDefault="002C23C6" w:rsidP="00733AA3">
            <w:pPr>
              <w:keepNext/>
              <w:spacing w:line="240" w:lineRule="auto"/>
              <w:ind w:left="57" w:right="57" w:firstLine="0"/>
              <w:jc w:val="left"/>
              <w:rPr>
                <w:rFonts w:ascii="Arial" w:hAnsi="Arial" w:cs="Arial"/>
                <w:color w:val="000000"/>
                <w:sz w:val="20"/>
              </w:rPr>
            </w:pPr>
            <w:r w:rsidRPr="003543B3">
              <w:rPr>
                <w:rFonts w:ascii="Arial" w:hAnsi="Arial" w:cs="Arial"/>
                <w:color w:val="000000"/>
                <w:sz w:val="20"/>
              </w:rPr>
              <w:t>№ п/п</w:t>
            </w:r>
          </w:p>
        </w:tc>
        <w:tc>
          <w:tcPr>
            <w:tcW w:w="1611" w:type="dxa"/>
            <w:vMerge w:val="restart"/>
            <w:tcBorders>
              <w:top w:val="single" w:sz="4" w:space="0" w:color="auto"/>
              <w:left w:val="single" w:sz="4" w:space="0" w:color="auto"/>
              <w:bottom w:val="single" w:sz="4" w:space="0" w:color="auto"/>
              <w:right w:val="single" w:sz="4" w:space="0" w:color="auto"/>
            </w:tcBorders>
          </w:tcPr>
          <w:p w14:paraId="746CD1BA" w14:textId="77777777" w:rsidR="002C23C6" w:rsidRPr="003543B3" w:rsidRDefault="002C23C6" w:rsidP="00733AA3">
            <w:pPr>
              <w:keepNext/>
              <w:spacing w:line="240" w:lineRule="auto"/>
              <w:ind w:left="57" w:right="57" w:firstLine="0"/>
              <w:jc w:val="left"/>
              <w:rPr>
                <w:rFonts w:ascii="Arial" w:hAnsi="Arial" w:cs="Arial"/>
                <w:color w:val="000000"/>
                <w:sz w:val="20"/>
              </w:rPr>
            </w:pPr>
            <w:r w:rsidRPr="003543B3">
              <w:rPr>
                <w:rFonts w:ascii="Arial" w:hAnsi="Arial" w:cs="Arial"/>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14:paraId="42B941FC" w14:textId="77777777" w:rsidR="002C23C6" w:rsidRDefault="002C23C6" w:rsidP="00733AA3">
            <w:pPr>
              <w:keepNext/>
              <w:spacing w:line="240" w:lineRule="auto"/>
              <w:ind w:left="57" w:right="57" w:firstLine="0"/>
              <w:jc w:val="left"/>
              <w:rPr>
                <w:rFonts w:ascii="Arial" w:hAnsi="Arial" w:cs="Arial"/>
                <w:color w:val="000000"/>
                <w:sz w:val="20"/>
              </w:rPr>
            </w:pPr>
            <w:r w:rsidRPr="003543B3">
              <w:rPr>
                <w:rFonts w:ascii="Arial" w:hAnsi="Arial" w:cs="Arial"/>
                <w:color w:val="000000"/>
                <w:sz w:val="20"/>
              </w:rPr>
              <w:t xml:space="preserve">График выполнения, в неделях </w:t>
            </w:r>
            <w:r w:rsidRPr="003543B3">
              <w:rPr>
                <w:rFonts w:ascii="Arial" w:hAnsi="Arial" w:cs="Arial"/>
                <w:i/>
                <w:color w:val="000000"/>
                <w:sz w:val="20"/>
              </w:rPr>
              <w:t>(месяцах)</w:t>
            </w:r>
            <w:r w:rsidRPr="003543B3">
              <w:rPr>
                <w:rFonts w:ascii="Arial" w:hAnsi="Arial" w:cs="Arial"/>
                <w:color w:val="000000"/>
                <w:sz w:val="20"/>
              </w:rPr>
              <w:t xml:space="preserve"> с момента подписания Договора</w:t>
            </w:r>
          </w:p>
          <w:p w14:paraId="0DB6C608" w14:textId="6021E6A0" w:rsidR="00882F3B" w:rsidRPr="003543B3" w:rsidRDefault="00882F3B" w:rsidP="00F7561E">
            <w:pPr>
              <w:keepNext/>
              <w:spacing w:line="240" w:lineRule="auto"/>
              <w:ind w:left="57" w:right="57" w:firstLine="0"/>
              <w:jc w:val="left"/>
              <w:rPr>
                <w:rFonts w:ascii="Arial" w:hAnsi="Arial" w:cs="Arial"/>
                <w:color w:val="000000"/>
                <w:sz w:val="20"/>
              </w:rPr>
            </w:pPr>
            <w:r>
              <w:rPr>
                <w:rFonts w:ascii="Arial" w:hAnsi="Arial" w:cs="Arial"/>
                <w:color w:val="000000"/>
                <w:sz w:val="20"/>
              </w:rPr>
              <w:t>(или указать календарные даты</w:t>
            </w:r>
            <w:r w:rsidR="00F7561E">
              <w:rPr>
                <w:rFonts w:ascii="Arial" w:hAnsi="Arial" w:cs="Arial"/>
                <w:color w:val="000000"/>
                <w:sz w:val="20"/>
              </w:rPr>
              <w:t xml:space="preserve"> начала и окончания)</w:t>
            </w:r>
          </w:p>
        </w:tc>
      </w:tr>
      <w:tr w:rsidR="002C23C6" w:rsidRPr="003543B3" w14:paraId="1D92FE53" w14:textId="77777777" w:rsidTr="00F14089">
        <w:trPr>
          <w:cantSplit/>
        </w:trPr>
        <w:tc>
          <w:tcPr>
            <w:tcW w:w="828" w:type="dxa"/>
            <w:vMerge/>
            <w:tcBorders>
              <w:top w:val="single" w:sz="4" w:space="0" w:color="auto"/>
              <w:left w:val="single" w:sz="4" w:space="0" w:color="auto"/>
              <w:bottom w:val="single" w:sz="4" w:space="0" w:color="auto"/>
              <w:right w:val="single" w:sz="4" w:space="0" w:color="auto"/>
            </w:tcBorders>
          </w:tcPr>
          <w:p w14:paraId="7085280B" w14:textId="77777777" w:rsidR="002C23C6" w:rsidRPr="003543B3" w:rsidRDefault="002C23C6" w:rsidP="00733AA3">
            <w:pPr>
              <w:keepNext/>
              <w:spacing w:line="240" w:lineRule="auto"/>
              <w:ind w:left="57" w:right="57" w:firstLine="0"/>
              <w:jc w:val="left"/>
              <w:rPr>
                <w:rFonts w:ascii="Arial" w:hAnsi="Arial" w:cs="Arial"/>
                <w:color w:val="000000"/>
                <w:sz w:val="20"/>
              </w:rPr>
            </w:pPr>
          </w:p>
        </w:tc>
        <w:tc>
          <w:tcPr>
            <w:tcW w:w="1611" w:type="dxa"/>
            <w:vMerge/>
            <w:tcBorders>
              <w:top w:val="single" w:sz="4" w:space="0" w:color="auto"/>
              <w:left w:val="single" w:sz="4" w:space="0" w:color="auto"/>
              <w:bottom w:val="single" w:sz="4" w:space="0" w:color="auto"/>
              <w:right w:val="single" w:sz="4" w:space="0" w:color="auto"/>
            </w:tcBorders>
          </w:tcPr>
          <w:p w14:paraId="3F5E231C" w14:textId="77777777" w:rsidR="002C23C6" w:rsidRPr="003543B3" w:rsidRDefault="002C23C6" w:rsidP="00733AA3">
            <w:pPr>
              <w:keepNext/>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1975BF6B" w14:textId="5F0CCEF9" w:rsidR="002C23C6" w:rsidRPr="003543B3" w:rsidRDefault="00E856E4" w:rsidP="00733AA3">
            <w:pPr>
              <w:keepNext/>
              <w:spacing w:line="240" w:lineRule="auto"/>
              <w:ind w:left="57" w:right="57" w:firstLine="0"/>
              <w:jc w:val="left"/>
              <w:rPr>
                <w:rFonts w:ascii="Arial" w:hAnsi="Arial" w:cs="Arial"/>
                <w:color w:val="000000"/>
                <w:sz w:val="20"/>
              </w:rPr>
            </w:pPr>
            <w:r w:rsidRPr="00E856E4">
              <w:rPr>
                <w:rFonts w:ascii="Arial" w:hAnsi="Arial" w:cs="Arial"/>
                <w:color w:val="000000"/>
                <w:sz w:val="20"/>
              </w:rPr>
              <w:t>…</w:t>
            </w:r>
          </w:p>
        </w:tc>
        <w:tc>
          <w:tcPr>
            <w:tcW w:w="846" w:type="dxa"/>
            <w:tcBorders>
              <w:top w:val="single" w:sz="4" w:space="0" w:color="auto"/>
              <w:left w:val="single" w:sz="4" w:space="0" w:color="auto"/>
              <w:bottom w:val="single" w:sz="4" w:space="0" w:color="auto"/>
              <w:right w:val="single" w:sz="4" w:space="0" w:color="auto"/>
            </w:tcBorders>
          </w:tcPr>
          <w:p w14:paraId="553D21F8" w14:textId="28B34409"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54D067B" w14:textId="5C64F90D"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6FE58EE" w14:textId="0E01213E"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6A65770" w14:textId="1EAA801A"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6752746" w14:textId="4C742489"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7707C1F" w14:textId="03937ECD"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156AD58" w14:textId="12207E21"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544DB03" w14:textId="3F251263" w:rsidR="002C23C6" w:rsidRPr="003543B3" w:rsidRDefault="00E856E4" w:rsidP="00733AA3">
            <w:pPr>
              <w:keepNext/>
              <w:spacing w:line="240" w:lineRule="auto"/>
              <w:ind w:left="57" w:right="57" w:firstLine="0"/>
              <w:jc w:val="left"/>
              <w:rPr>
                <w:rFonts w:ascii="Arial" w:hAnsi="Arial" w:cs="Arial"/>
                <w:color w:val="000000"/>
                <w:sz w:val="20"/>
              </w:rPr>
            </w:pPr>
            <w:r w:rsidRPr="00E856E4">
              <w:rPr>
                <w:rFonts w:ascii="Arial" w:hAnsi="Arial" w:cs="Arial"/>
                <w:color w:val="000000"/>
                <w:sz w:val="20"/>
              </w:rPr>
              <w:t>…</w:t>
            </w:r>
          </w:p>
        </w:tc>
      </w:tr>
      <w:tr w:rsidR="002C23C6" w:rsidRPr="003543B3" w14:paraId="41AC296B" w14:textId="77777777" w:rsidTr="00F14089">
        <w:tc>
          <w:tcPr>
            <w:tcW w:w="828" w:type="dxa"/>
            <w:tcBorders>
              <w:top w:val="single" w:sz="4" w:space="0" w:color="auto"/>
              <w:left w:val="single" w:sz="4" w:space="0" w:color="auto"/>
              <w:bottom w:val="single" w:sz="4" w:space="0" w:color="auto"/>
              <w:right w:val="single" w:sz="4" w:space="0" w:color="auto"/>
            </w:tcBorders>
          </w:tcPr>
          <w:p w14:paraId="2B336FC6" w14:textId="77777777" w:rsidR="002C23C6" w:rsidRPr="003543B3" w:rsidRDefault="002C23C6" w:rsidP="00733AA3">
            <w:pPr>
              <w:numPr>
                <w:ilvl w:val="0"/>
                <w:numId w:val="16"/>
              </w:numPr>
              <w:spacing w:line="240" w:lineRule="auto"/>
              <w:ind w:right="57" w:firstLine="0"/>
              <w:jc w:val="left"/>
              <w:rPr>
                <w:rFonts w:ascii="Arial" w:hAnsi="Arial" w:cs="Arial"/>
                <w:color w:val="000000"/>
                <w:sz w:val="20"/>
              </w:rPr>
            </w:pPr>
          </w:p>
        </w:tc>
        <w:tc>
          <w:tcPr>
            <w:tcW w:w="1611" w:type="dxa"/>
            <w:tcBorders>
              <w:top w:val="single" w:sz="4" w:space="0" w:color="auto"/>
              <w:left w:val="single" w:sz="4" w:space="0" w:color="auto"/>
              <w:bottom w:val="single" w:sz="4" w:space="0" w:color="auto"/>
              <w:right w:val="single" w:sz="4" w:space="0" w:color="auto"/>
            </w:tcBorders>
          </w:tcPr>
          <w:p w14:paraId="6F53CC8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7CDB4451"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2D8C473"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0F52E57"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8FFB325"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48886BB"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4A58A2C"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DB2BCD0"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D0230BC"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8146679" w14:textId="77777777" w:rsidR="002C23C6" w:rsidRPr="003543B3" w:rsidRDefault="002C23C6" w:rsidP="00733AA3">
            <w:pPr>
              <w:spacing w:line="240" w:lineRule="auto"/>
              <w:ind w:left="57" w:right="57" w:firstLine="0"/>
              <w:jc w:val="left"/>
              <w:rPr>
                <w:rFonts w:ascii="Arial" w:hAnsi="Arial" w:cs="Arial"/>
                <w:color w:val="000000"/>
                <w:sz w:val="20"/>
              </w:rPr>
            </w:pPr>
          </w:p>
        </w:tc>
      </w:tr>
      <w:tr w:rsidR="002C23C6" w:rsidRPr="003543B3" w14:paraId="7E2D33A4" w14:textId="77777777" w:rsidTr="00F14089">
        <w:tc>
          <w:tcPr>
            <w:tcW w:w="828" w:type="dxa"/>
            <w:tcBorders>
              <w:top w:val="single" w:sz="4" w:space="0" w:color="auto"/>
              <w:left w:val="single" w:sz="4" w:space="0" w:color="auto"/>
              <w:bottom w:val="single" w:sz="4" w:space="0" w:color="auto"/>
              <w:right w:val="single" w:sz="4" w:space="0" w:color="auto"/>
            </w:tcBorders>
          </w:tcPr>
          <w:p w14:paraId="04BDB249" w14:textId="77777777" w:rsidR="002C23C6" w:rsidRPr="003543B3" w:rsidRDefault="002C23C6" w:rsidP="00733AA3">
            <w:pPr>
              <w:numPr>
                <w:ilvl w:val="0"/>
                <w:numId w:val="16"/>
              </w:numPr>
              <w:spacing w:line="240" w:lineRule="auto"/>
              <w:ind w:right="57" w:firstLine="0"/>
              <w:jc w:val="left"/>
              <w:rPr>
                <w:rFonts w:ascii="Arial" w:hAnsi="Arial" w:cs="Arial"/>
                <w:color w:val="000000"/>
                <w:sz w:val="20"/>
              </w:rPr>
            </w:pPr>
          </w:p>
        </w:tc>
        <w:tc>
          <w:tcPr>
            <w:tcW w:w="1611" w:type="dxa"/>
            <w:tcBorders>
              <w:top w:val="single" w:sz="4" w:space="0" w:color="auto"/>
              <w:left w:val="single" w:sz="4" w:space="0" w:color="auto"/>
              <w:bottom w:val="single" w:sz="4" w:space="0" w:color="auto"/>
              <w:right w:val="single" w:sz="4" w:space="0" w:color="auto"/>
            </w:tcBorders>
          </w:tcPr>
          <w:p w14:paraId="7C6D47C6"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07676C0C"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5A8B83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4B0D89F"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F732B26"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04B0D0D"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A4060B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2CA769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C3538E0"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0D3F365" w14:textId="77777777" w:rsidR="002C23C6" w:rsidRPr="003543B3" w:rsidRDefault="002C23C6" w:rsidP="00733AA3">
            <w:pPr>
              <w:spacing w:line="240" w:lineRule="auto"/>
              <w:ind w:left="57" w:right="57" w:firstLine="0"/>
              <w:jc w:val="left"/>
              <w:rPr>
                <w:rFonts w:ascii="Arial" w:hAnsi="Arial" w:cs="Arial"/>
                <w:color w:val="000000"/>
                <w:sz w:val="20"/>
              </w:rPr>
            </w:pPr>
          </w:p>
        </w:tc>
      </w:tr>
      <w:tr w:rsidR="002C23C6" w:rsidRPr="003543B3" w14:paraId="5928958F" w14:textId="77777777" w:rsidTr="00F14089">
        <w:tc>
          <w:tcPr>
            <w:tcW w:w="828" w:type="dxa"/>
            <w:tcBorders>
              <w:top w:val="single" w:sz="4" w:space="0" w:color="auto"/>
              <w:left w:val="single" w:sz="4" w:space="0" w:color="auto"/>
              <w:bottom w:val="single" w:sz="4" w:space="0" w:color="auto"/>
              <w:right w:val="single" w:sz="4" w:space="0" w:color="auto"/>
            </w:tcBorders>
          </w:tcPr>
          <w:p w14:paraId="2723257F" w14:textId="77777777" w:rsidR="002C23C6" w:rsidRPr="003543B3" w:rsidRDefault="002C23C6" w:rsidP="00733AA3">
            <w:pPr>
              <w:numPr>
                <w:ilvl w:val="0"/>
                <w:numId w:val="16"/>
              </w:numPr>
              <w:spacing w:line="240" w:lineRule="auto"/>
              <w:ind w:right="57" w:firstLine="0"/>
              <w:jc w:val="left"/>
              <w:rPr>
                <w:rFonts w:ascii="Arial" w:hAnsi="Arial" w:cs="Arial"/>
                <w:color w:val="000000"/>
                <w:sz w:val="20"/>
              </w:rPr>
            </w:pPr>
          </w:p>
        </w:tc>
        <w:tc>
          <w:tcPr>
            <w:tcW w:w="1611" w:type="dxa"/>
            <w:tcBorders>
              <w:top w:val="single" w:sz="4" w:space="0" w:color="auto"/>
              <w:left w:val="single" w:sz="4" w:space="0" w:color="auto"/>
              <w:bottom w:val="single" w:sz="4" w:space="0" w:color="auto"/>
              <w:right w:val="single" w:sz="4" w:space="0" w:color="auto"/>
            </w:tcBorders>
          </w:tcPr>
          <w:p w14:paraId="0A6249FD"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77BD220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DCEA249"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B349239"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ADA8E64"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D956B9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84C8054"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9E3EA8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7A86ED1"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3B02FDA" w14:textId="77777777" w:rsidR="002C23C6" w:rsidRPr="003543B3" w:rsidRDefault="002C23C6" w:rsidP="00733AA3">
            <w:pPr>
              <w:spacing w:line="240" w:lineRule="auto"/>
              <w:ind w:left="57" w:right="57" w:firstLine="0"/>
              <w:jc w:val="left"/>
              <w:rPr>
                <w:rFonts w:ascii="Arial" w:hAnsi="Arial" w:cs="Arial"/>
                <w:color w:val="000000"/>
                <w:sz w:val="20"/>
              </w:rPr>
            </w:pPr>
          </w:p>
        </w:tc>
      </w:tr>
      <w:tr w:rsidR="002C23C6" w:rsidRPr="003543B3" w14:paraId="0E6A189A" w14:textId="77777777" w:rsidTr="00F14089">
        <w:tc>
          <w:tcPr>
            <w:tcW w:w="828" w:type="dxa"/>
            <w:tcBorders>
              <w:top w:val="single" w:sz="4" w:space="0" w:color="auto"/>
              <w:left w:val="single" w:sz="4" w:space="0" w:color="auto"/>
              <w:bottom w:val="single" w:sz="4" w:space="0" w:color="auto"/>
              <w:right w:val="single" w:sz="4" w:space="0" w:color="auto"/>
            </w:tcBorders>
          </w:tcPr>
          <w:p w14:paraId="04FE8737" w14:textId="77777777" w:rsidR="002C23C6" w:rsidRPr="003543B3" w:rsidRDefault="002C23C6" w:rsidP="00733AA3">
            <w:pPr>
              <w:spacing w:line="240" w:lineRule="auto"/>
              <w:ind w:left="57" w:right="57" w:firstLine="0"/>
              <w:jc w:val="left"/>
              <w:rPr>
                <w:rFonts w:ascii="Arial" w:hAnsi="Arial" w:cs="Arial"/>
                <w:color w:val="000000"/>
                <w:sz w:val="20"/>
              </w:rPr>
            </w:pPr>
            <w:r w:rsidRPr="003543B3">
              <w:rPr>
                <w:rFonts w:ascii="Arial" w:hAnsi="Arial" w:cs="Arial"/>
                <w:color w:val="000000"/>
                <w:sz w:val="20"/>
              </w:rPr>
              <w:t>…</w:t>
            </w:r>
          </w:p>
        </w:tc>
        <w:tc>
          <w:tcPr>
            <w:tcW w:w="1611" w:type="dxa"/>
            <w:tcBorders>
              <w:top w:val="single" w:sz="4" w:space="0" w:color="auto"/>
              <w:left w:val="single" w:sz="4" w:space="0" w:color="auto"/>
              <w:bottom w:val="single" w:sz="4" w:space="0" w:color="auto"/>
              <w:right w:val="single" w:sz="4" w:space="0" w:color="auto"/>
            </w:tcBorders>
          </w:tcPr>
          <w:p w14:paraId="3395EA8D"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1953E516"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28849D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186B16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7516C07"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9AA22A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F016643"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3BCC991"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C8DA67A"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1387841" w14:textId="77777777" w:rsidR="002C23C6" w:rsidRPr="003543B3" w:rsidRDefault="002C23C6" w:rsidP="00733AA3">
            <w:pPr>
              <w:spacing w:line="240" w:lineRule="auto"/>
              <w:ind w:left="57" w:right="57" w:firstLine="0"/>
              <w:jc w:val="left"/>
              <w:rPr>
                <w:rFonts w:ascii="Arial" w:hAnsi="Arial" w:cs="Arial"/>
                <w:color w:val="000000"/>
                <w:sz w:val="20"/>
              </w:rPr>
            </w:pPr>
          </w:p>
        </w:tc>
      </w:tr>
    </w:tbl>
    <w:p w14:paraId="173E8E42" w14:textId="77777777" w:rsidR="002C23C6" w:rsidRPr="003543B3" w:rsidRDefault="002C23C6" w:rsidP="002C23C6">
      <w:pPr>
        <w:spacing w:line="240" w:lineRule="auto"/>
        <w:rPr>
          <w:rFonts w:ascii="Arial" w:hAnsi="Arial" w:cs="Arial"/>
          <w:color w:val="000000"/>
          <w:sz w:val="20"/>
        </w:rPr>
      </w:pPr>
    </w:p>
    <w:p w14:paraId="156E19FE" w14:textId="77777777" w:rsidR="00F20377" w:rsidRPr="003543B3" w:rsidRDefault="00F20377" w:rsidP="00F20377">
      <w:pPr>
        <w:suppressAutoHyphens/>
        <w:spacing w:line="240" w:lineRule="auto"/>
        <w:ind w:firstLine="0"/>
        <w:jc w:val="center"/>
        <w:rPr>
          <w:rFonts w:ascii="Arial" w:hAnsi="Arial" w:cs="Arial"/>
          <w:b/>
          <w:sz w:val="20"/>
        </w:rPr>
      </w:pPr>
    </w:p>
    <w:p w14:paraId="5B3BA984" w14:textId="150E717B" w:rsidR="00E75F6E" w:rsidRDefault="00E75F6E" w:rsidP="00F20377">
      <w:pPr>
        <w:tabs>
          <w:tab w:val="right" w:leader="underscore" w:pos="9900"/>
        </w:tabs>
        <w:spacing w:line="240" w:lineRule="auto"/>
        <w:ind w:firstLine="0"/>
        <w:rPr>
          <w:rFonts w:ascii="Arial" w:hAnsi="Arial" w:cs="Arial"/>
          <w:i/>
          <w:sz w:val="20"/>
        </w:rPr>
      </w:pPr>
    </w:p>
    <w:p w14:paraId="6624482F" w14:textId="12AB46E6" w:rsidR="00676471" w:rsidRDefault="00676471" w:rsidP="00F20377">
      <w:pPr>
        <w:tabs>
          <w:tab w:val="right" w:leader="underscore" w:pos="9900"/>
        </w:tabs>
        <w:spacing w:line="240" w:lineRule="auto"/>
        <w:ind w:firstLine="0"/>
        <w:rPr>
          <w:rFonts w:ascii="Arial" w:hAnsi="Arial" w:cs="Arial"/>
          <w:i/>
          <w:sz w:val="20"/>
        </w:rPr>
      </w:pPr>
    </w:p>
    <w:p w14:paraId="4FCBAB63" w14:textId="3DA49CB6" w:rsidR="00676471" w:rsidRDefault="00676471" w:rsidP="00F20377">
      <w:pPr>
        <w:tabs>
          <w:tab w:val="right" w:leader="underscore" w:pos="9900"/>
        </w:tabs>
        <w:spacing w:line="240" w:lineRule="auto"/>
        <w:ind w:firstLine="0"/>
        <w:rPr>
          <w:rFonts w:ascii="Arial" w:hAnsi="Arial" w:cs="Arial"/>
          <w:i/>
          <w:sz w:val="20"/>
        </w:rPr>
      </w:pPr>
    </w:p>
    <w:p w14:paraId="6F1CB613" w14:textId="08DA38B5" w:rsidR="00676471" w:rsidRDefault="00676471" w:rsidP="00F20377">
      <w:pPr>
        <w:tabs>
          <w:tab w:val="right" w:leader="underscore" w:pos="9900"/>
        </w:tabs>
        <w:spacing w:line="240" w:lineRule="auto"/>
        <w:ind w:firstLine="0"/>
        <w:rPr>
          <w:rFonts w:ascii="Arial" w:hAnsi="Arial" w:cs="Arial"/>
          <w:i/>
          <w:sz w:val="20"/>
        </w:rPr>
      </w:pPr>
    </w:p>
    <w:p w14:paraId="36BE2BE8" w14:textId="58C9BE4B" w:rsidR="00676471" w:rsidRDefault="00676471" w:rsidP="00F20377">
      <w:pPr>
        <w:tabs>
          <w:tab w:val="right" w:leader="underscore" w:pos="9900"/>
        </w:tabs>
        <w:spacing w:line="240" w:lineRule="auto"/>
        <w:ind w:firstLine="0"/>
        <w:rPr>
          <w:rFonts w:ascii="Arial" w:hAnsi="Arial" w:cs="Arial"/>
          <w:i/>
          <w:sz w:val="20"/>
        </w:rPr>
      </w:pPr>
    </w:p>
    <w:p w14:paraId="4E961C09" w14:textId="26F169DA" w:rsidR="00676471" w:rsidRDefault="00676471" w:rsidP="00F20377">
      <w:pPr>
        <w:tabs>
          <w:tab w:val="right" w:leader="underscore" w:pos="9900"/>
        </w:tabs>
        <w:spacing w:line="240" w:lineRule="auto"/>
        <w:ind w:firstLine="0"/>
        <w:rPr>
          <w:rFonts w:ascii="Arial" w:hAnsi="Arial" w:cs="Arial"/>
          <w:i/>
          <w:sz w:val="20"/>
        </w:rPr>
      </w:pPr>
    </w:p>
    <w:p w14:paraId="16769941" w14:textId="0F97E2A2" w:rsidR="00676471" w:rsidRDefault="00676471" w:rsidP="00F20377">
      <w:pPr>
        <w:tabs>
          <w:tab w:val="right" w:leader="underscore" w:pos="9900"/>
        </w:tabs>
        <w:spacing w:line="240" w:lineRule="auto"/>
        <w:ind w:firstLine="0"/>
        <w:rPr>
          <w:rFonts w:ascii="Arial" w:hAnsi="Arial" w:cs="Arial"/>
          <w:i/>
          <w:sz w:val="20"/>
        </w:rPr>
      </w:pPr>
    </w:p>
    <w:p w14:paraId="50DE24BC" w14:textId="62BCFB10" w:rsidR="00676471" w:rsidRDefault="00676471" w:rsidP="00F20377">
      <w:pPr>
        <w:tabs>
          <w:tab w:val="right" w:leader="underscore" w:pos="9900"/>
        </w:tabs>
        <w:spacing w:line="240" w:lineRule="auto"/>
        <w:ind w:firstLine="0"/>
        <w:rPr>
          <w:rFonts w:ascii="Arial" w:hAnsi="Arial" w:cs="Arial"/>
          <w:i/>
          <w:sz w:val="20"/>
        </w:rPr>
      </w:pPr>
    </w:p>
    <w:p w14:paraId="098EB938" w14:textId="1582DD86" w:rsidR="00E75F6E" w:rsidRDefault="00E75F6E" w:rsidP="00F20377">
      <w:pPr>
        <w:tabs>
          <w:tab w:val="right" w:leader="underscore" w:pos="9900"/>
        </w:tabs>
        <w:spacing w:line="240" w:lineRule="auto"/>
        <w:ind w:firstLine="0"/>
        <w:rPr>
          <w:rFonts w:ascii="Arial" w:hAnsi="Arial" w:cs="Arial"/>
          <w:i/>
          <w:sz w:val="20"/>
        </w:rPr>
      </w:pPr>
    </w:p>
    <w:p w14:paraId="58791EF1" w14:textId="1B07B27A" w:rsidR="00E75F6E" w:rsidRDefault="00E75F6E" w:rsidP="00F20377">
      <w:pPr>
        <w:tabs>
          <w:tab w:val="right" w:leader="underscore" w:pos="9900"/>
        </w:tabs>
        <w:spacing w:line="240" w:lineRule="auto"/>
        <w:ind w:firstLine="0"/>
        <w:rPr>
          <w:rFonts w:ascii="Arial" w:hAnsi="Arial" w:cs="Arial"/>
          <w:i/>
          <w:sz w:val="20"/>
        </w:rPr>
      </w:pPr>
    </w:p>
    <w:p w14:paraId="1156BB4E" w14:textId="77777777" w:rsidR="00E75F6E" w:rsidRPr="003543B3" w:rsidRDefault="00E75F6E" w:rsidP="00F20377">
      <w:pPr>
        <w:tabs>
          <w:tab w:val="right" w:leader="underscore" w:pos="9900"/>
        </w:tabs>
        <w:spacing w:line="240" w:lineRule="auto"/>
        <w:ind w:firstLine="0"/>
        <w:rPr>
          <w:rFonts w:ascii="Arial" w:hAnsi="Arial" w:cs="Arial"/>
          <w:i/>
          <w:sz w:val="20"/>
        </w:rPr>
      </w:pPr>
    </w:p>
    <w:p w14:paraId="2F2FD417" w14:textId="77777777" w:rsidR="00F20377" w:rsidRPr="003543B3" w:rsidRDefault="00F20377" w:rsidP="00F20377">
      <w:pPr>
        <w:tabs>
          <w:tab w:val="right" w:leader="underscore" w:pos="9900"/>
        </w:tabs>
        <w:spacing w:line="240" w:lineRule="auto"/>
        <w:ind w:firstLine="0"/>
        <w:rPr>
          <w:rFonts w:ascii="Arial" w:hAnsi="Arial" w:cs="Arial"/>
          <w:i/>
          <w:sz w:val="20"/>
        </w:rPr>
      </w:pPr>
    </w:p>
    <w:p w14:paraId="58E8494D" w14:textId="77777777" w:rsidR="00F20377" w:rsidRPr="003543B3" w:rsidRDefault="00F20377" w:rsidP="00F20377">
      <w:pPr>
        <w:spacing w:line="240" w:lineRule="auto"/>
        <w:ind w:firstLine="0"/>
        <w:jc w:val="left"/>
        <w:rPr>
          <w:rFonts w:ascii="Arial" w:hAnsi="Arial" w:cs="Arial"/>
          <w:sz w:val="20"/>
        </w:rPr>
      </w:pPr>
      <w:r w:rsidRPr="003543B3">
        <w:rPr>
          <w:rFonts w:ascii="Arial" w:hAnsi="Arial" w:cs="Arial"/>
          <w:sz w:val="20"/>
        </w:rPr>
        <w:t>____________________________________________</w:t>
      </w:r>
    </w:p>
    <w:p w14:paraId="6250EBBB" w14:textId="77777777" w:rsidR="00F20377" w:rsidRPr="003543B3" w:rsidRDefault="00F20377" w:rsidP="00F20377">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55706031" w14:textId="77777777" w:rsidR="00F20377" w:rsidRPr="003543B3" w:rsidRDefault="00F20377" w:rsidP="00F20377">
      <w:pPr>
        <w:spacing w:line="240" w:lineRule="auto"/>
        <w:ind w:firstLine="0"/>
        <w:jc w:val="left"/>
        <w:rPr>
          <w:rFonts w:ascii="Arial" w:hAnsi="Arial" w:cs="Arial"/>
          <w:sz w:val="20"/>
        </w:rPr>
      </w:pPr>
      <w:r w:rsidRPr="003543B3">
        <w:rPr>
          <w:rFonts w:ascii="Arial" w:hAnsi="Arial" w:cs="Arial"/>
          <w:sz w:val="20"/>
        </w:rPr>
        <w:t>____________________________________________</w:t>
      </w:r>
    </w:p>
    <w:p w14:paraId="48998889" w14:textId="42C7EB8B" w:rsidR="00F20377" w:rsidRPr="003543B3" w:rsidRDefault="00F20377" w:rsidP="00F20377">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(фамилия, имя, отчество подписавшего, должность)</w:t>
      </w:r>
      <w:bookmarkStart w:id="29" w:name="_Ref93264992"/>
      <w:bookmarkStart w:id="30" w:name="_Ref93265116"/>
    </w:p>
    <w:p w14:paraId="0AA41C8D" w14:textId="4DC26227" w:rsidR="002955C4" w:rsidRPr="003543B3" w:rsidRDefault="002955C4" w:rsidP="00F20377">
      <w:pPr>
        <w:spacing w:line="240" w:lineRule="auto"/>
        <w:ind w:right="3684" w:firstLine="0"/>
        <w:jc w:val="left"/>
        <w:rPr>
          <w:rFonts w:ascii="Arial" w:hAnsi="Arial" w:cs="Arial"/>
          <w:sz w:val="20"/>
          <w:vertAlign w:val="superscript"/>
        </w:rPr>
      </w:pPr>
    </w:p>
    <w:p w14:paraId="353C5F0A" w14:textId="7B046507" w:rsidR="002955C4" w:rsidRPr="003543B3" w:rsidRDefault="002955C4" w:rsidP="00F20377">
      <w:pPr>
        <w:spacing w:line="240" w:lineRule="auto"/>
        <w:ind w:right="3684" w:firstLine="0"/>
        <w:jc w:val="left"/>
        <w:rPr>
          <w:rFonts w:ascii="Arial" w:hAnsi="Arial" w:cs="Arial"/>
          <w:sz w:val="20"/>
          <w:vertAlign w:val="superscript"/>
        </w:rPr>
      </w:pPr>
    </w:p>
    <w:p w14:paraId="72A4C2B0" w14:textId="2C074710" w:rsidR="002955C4" w:rsidRPr="003543B3" w:rsidRDefault="002955C4" w:rsidP="00F20377">
      <w:pPr>
        <w:spacing w:line="240" w:lineRule="auto"/>
        <w:ind w:right="3684" w:firstLine="0"/>
        <w:jc w:val="left"/>
        <w:rPr>
          <w:rFonts w:ascii="Arial" w:hAnsi="Arial" w:cs="Arial"/>
          <w:sz w:val="20"/>
          <w:vertAlign w:val="superscript"/>
        </w:rPr>
      </w:pPr>
    </w:p>
    <w:p w14:paraId="2E3DED48" w14:textId="546A6306" w:rsidR="002955C4" w:rsidRDefault="002955C4" w:rsidP="00F20377">
      <w:pPr>
        <w:spacing w:line="240" w:lineRule="auto"/>
        <w:ind w:right="3684" w:firstLine="0"/>
        <w:jc w:val="left"/>
        <w:rPr>
          <w:rFonts w:ascii="Arial" w:hAnsi="Arial" w:cs="Arial"/>
          <w:sz w:val="20"/>
          <w:vertAlign w:val="superscript"/>
        </w:rPr>
      </w:pPr>
    </w:p>
    <w:p w14:paraId="1065C9E7" w14:textId="0D53117F" w:rsidR="00522AB1" w:rsidRDefault="00522AB1" w:rsidP="00F20377">
      <w:pPr>
        <w:spacing w:line="240" w:lineRule="auto"/>
        <w:ind w:right="3684" w:firstLine="0"/>
        <w:jc w:val="left"/>
        <w:rPr>
          <w:rFonts w:ascii="Arial" w:hAnsi="Arial" w:cs="Arial"/>
          <w:sz w:val="20"/>
          <w:vertAlign w:val="superscript"/>
        </w:rPr>
      </w:pPr>
    </w:p>
    <w:p w14:paraId="46D2DB0D" w14:textId="20707235" w:rsidR="00522AB1" w:rsidRDefault="00522AB1" w:rsidP="00F20377">
      <w:pPr>
        <w:spacing w:line="240" w:lineRule="auto"/>
        <w:ind w:right="3684" w:firstLine="0"/>
        <w:jc w:val="left"/>
        <w:rPr>
          <w:rFonts w:ascii="Arial" w:hAnsi="Arial" w:cs="Arial"/>
          <w:sz w:val="20"/>
          <w:vertAlign w:val="superscript"/>
        </w:rPr>
      </w:pPr>
    </w:p>
    <w:p w14:paraId="14DA0DC2" w14:textId="5C486617" w:rsidR="00522AB1" w:rsidRDefault="00522AB1" w:rsidP="00F20377">
      <w:pPr>
        <w:spacing w:line="240" w:lineRule="auto"/>
        <w:ind w:right="3684" w:firstLine="0"/>
        <w:jc w:val="left"/>
        <w:rPr>
          <w:rFonts w:ascii="Arial" w:hAnsi="Arial" w:cs="Arial"/>
          <w:sz w:val="20"/>
          <w:vertAlign w:val="superscript"/>
        </w:rPr>
      </w:pPr>
    </w:p>
    <w:p w14:paraId="60815B2B" w14:textId="1D7A19B7" w:rsidR="00522AB1" w:rsidRDefault="00522AB1" w:rsidP="00F20377">
      <w:pPr>
        <w:spacing w:line="240" w:lineRule="auto"/>
        <w:ind w:right="3684" w:firstLine="0"/>
        <w:jc w:val="left"/>
        <w:rPr>
          <w:rFonts w:ascii="Arial" w:hAnsi="Arial" w:cs="Arial"/>
          <w:sz w:val="20"/>
          <w:vertAlign w:val="superscript"/>
        </w:rPr>
      </w:pPr>
    </w:p>
    <w:p w14:paraId="7039309C" w14:textId="5EF0C7DE" w:rsidR="00522AB1" w:rsidRDefault="00522AB1" w:rsidP="00F20377">
      <w:pPr>
        <w:spacing w:line="240" w:lineRule="auto"/>
        <w:ind w:right="3684" w:firstLine="0"/>
        <w:jc w:val="left"/>
        <w:rPr>
          <w:rFonts w:ascii="Arial" w:hAnsi="Arial" w:cs="Arial"/>
          <w:sz w:val="20"/>
          <w:vertAlign w:val="superscript"/>
        </w:rPr>
      </w:pPr>
    </w:p>
    <w:p w14:paraId="563077A6" w14:textId="6481D63C" w:rsidR="00522AB1" w:rsidRDefault="00522AB1" w:rsidP="00F20377">
      <w:pPr>
        <w:spacing w:line="240" w:lineRule="auto"/>
        <w:ind w:right="3684" w:firstLine="0"/>
        <w:jc w:val="left"/>
        <w:rPr>
          <w:rFonts w:ascii="Arial" w:hAnsi="Arial" w:cs="Arial"/>
          <w:sz w:val="20"/>
          <w:vertAlign w:val="superscript"/>
        </w:rPr>
      </w:pPr>
    </w:p>
    <w:p w14:paraId="64049E40" w14:textId="6BB91F4E" w:rsidR="00522AB1" w:rsidRDefault="00522AB1" w:rsidP="00F20377">
      <w:pPr>
        <w:spacing w:line="240" w:lineRule="auto"/>
        <w:ind w:right="3684" w:firstLine="0"/>
        <w:jc w:val="left"/>
        <w:rPr>
          <w:rFonts w:ascii="Arial" w:hAnsi="Arial" w:cs="Arial"/>
          <w:sz w:val="20"/>
          <w:vertAlign w:val="superscript"/>
        </w:rPr>
      </w:pPr>
    </w:p>
    <w:p w14:paraId="37F2EB99" w14:textId="77777777" w:rsidR="00522AB1" w:rsidRPr="003543B3" w:rsidRDefault="00522AB1" w:rsidP="00F20377">
      <w:pPr>
        <w:spacing w:line="240" w:lineRule="auto"/>
        <w:ind w:right="3684" w:firstLine="0"/>
        <w:jc w:val="left"/>
        <w:rPr>
          <w:rFonts w:ascii="Arial" w:hAnsi="Arial" w:cs="Arial"/>
          <w:sz w:val="20"/>
          <w:vertAlign w:val="superscript"/>
        </w:rPr>
      </w:pPr>
    </w:p>
    <w:p w14:paraId="7C948CE1" w14:textId="5A590CC2" w:rsidR="002955C4" w:rsidRPr="003543B3" w:rsidRDefault="002955C4" w:rsidP="00F20377">
      <w:pPr>
        <w:spacing w:line="240" w:lineRule="auto"/>
        <w:ind w:right="3684" w:firstLine="0"/>
        <w:jc w:val="left"/>
        <w:rPr>
          <w:rFonts w:ascii="Arial" w:hAnsi="Arial" w:cs="Arial"/>
          <w:sz w:val="20"/>
          <w:vertAlign w:val="superscript"/>
        </w:rPr>
      </w:pPr>
    </w:p>
    <w:p w14:paraId="254B61CB" w14:textId="0BEFAC38" w:rsidR="002955C4" w:rsidRPr="003543B3" w:rsidRDefault="002955C4" w:rsidP="00F20377">
      <w:pPr>
        <w:spacing w:line="240" w:lineRule="auto"/>
        <w:ind w:right="3684" w:firstLine="0"/>
        <w:jc w:val="left"/>
        <w:rPr>
          <w:rFonts w:ascii="Arial" w:hAnsi="Arial" w:cs="Arial"/>
          <w:sz w:val="20"/>
          <w:vertAlign w:val="superscript"/>
        </w:rPr>
      </w:pPr>
    </w:p>
    <w:p w14:paraId="2863F9A7" w14:textId="65FD9189" w:rsidR="002955C4" w:rsidRPr="003543B3" w:rsidRDefault="002955C4" w:rsidP="00F20377">
      <w:pPr>
        <w:spacing w:line="240" w:lineRule="auto"/>
        <w:ind w:right="3684" w:firstLine="0"/>
        <w:jc w:val="left"/>
        <w:rPr>
          <w:rFonts w:ascii="Arial" w:hAnsi="Arial" w:cs="Arial"/>
          <w:sz w:val="20"/>
          <w:vertAlign w:val="superscript"/>
        </w:rPr>
      </w:pPr>
    </w:p>
    <w:p w14:paraId="4BC52191" w14:textId="1A3B584C" w:rsidR="002955C4" w:rsidRPr="003543B3" w:rsidRDefault="002955C4" w:rsidP="00F20377">
      <w:pPr>
        <w:spacing w:line="240" w:lineRule="auto"/>
        <w:ind w:right="3684" w:firstLine="0"/>
        <w:jc w:val="left"/>
        <w:rPr>
          <w:rFonts w:ascii="Arial" w:hAnsi="Arial" w:cs="Arial"/>
          <w:sz w:val="20"/>
          <w:vertAlign w:val="superscript"/>
        </w:rPr>
      </w:pPr>
    </w:p>
    <w:p w14:paraId="71B71FB7" w14:textId="77777777" w:rsidR="002955C4" w:rsidRPr="003543B3" w:rsidRDefault="002955C4" w:rsidP="00F20377">
      <w:pPr>
        <w:spacing w:line="240" w:lineRule="auto"/>
        <w:ind w:right="3684" w:firstLine="0"/>
        <w:jc w:val="left"/>
        <w:rPr>
          <w:rFonts w:ascii="Arial" w:hAnsi="Arial" w:cs="Arial"/>
          <w:color w:val="000000"/>
          <w:sz w:val="20"/>
        </w:rPr>
      </w:pPr>
    </w:p>
    <w:p w14:paraId="7C9D9EC8" w14:textId="77777777" w:rsidR="00F20377" w:rsidRPr="003543B3" w:rsidRDefault="00F20377" w:rsidP="00F20377">
      <w:pPr>
        <w:pBdr>
          <w:bottom w:val="single" w:sz="4" w:space="1" w:color="auto"/>
        </w:pBdr>
        <w:shd w:val="clear" w:color="auto" w:fill="E0E0E0"/>
        <w:spacing w:line="240" w:lineRule="auto"/>
        <w:ind w:right="21"/>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0E0942AD" w14:textId="77777777" w:rsidR="00676471" w:rsidRDefault="00676471" w:rsidP="00676471">
      <w:pPr>
        <w:tabs>
          <w:tab w:val="num" w:pos="1560"/>
        </w:tabs>
        <w:spacing w:line="276" w:lineRule="auto"/>
        <w:ind w:firstLine="0"/>
        <w:rPr>
          <w:rFonts w:ascii="Arial" w:hAnsi="Arial" w:cs="Arial"/>
          <w:b/>
          <w:sz w:val="20"/>
        </w:rPr>
      </w:pPr>
    </w:p>
    <w:p w14:paraId="71D65971" w14:textId="77777777" w:rsidR="00676471" w:rsidRDefault="00676471" w:rsidP="00676471">
      <w:pPr>
        <w:tabs>
          <w:tab w:val="num" w:pos="1560"/>
        </w:tabs>
        <w:spacing w:line="276" w:lineRule="auto"/>
        <w:ind w:firstLine="0"/>
        <w:rPr>
          <w:rFonts w:ascii="Arial" w:hAnsi="Arial" w:cs="Arial"/>
          <w:b/>
          <w:sz w:val="20"/>
        </w:rPr>
      </w:pPr>
    </w:p>
    <w:p w14:paraId="298F6056" w14:textId="77777777" w:rsidR="00676471" w:rsidRDefault="00676471" w:rsidP="00676471">
      <w:pPr>
        <w:tabs>
          <w:tab w:val="num" w:pos="1560"/>
        </w:tabs>
        <w:spacing w:line="276" w:lineRule="auto"/>
        <w:ind w:firstLine="0"/>
        <w:rPr>
          <w:rFonts w:ascii="Arial" w:hAnsi="Arial" w:cs="Arial"/>
          <w:b/>
          <w:sz w:val="20"/>
        </w:rPr>
      </w:pPr>
    </w:p>
    <w:p w14:paraId="28C224B5" w14:textId="2BF67912" w:rsidR="00676471" w:rsidRPr="003543B3" w:rsidRDefault="00676471" w:rsidP="00676471">
      <w:pPr>
        <w:tabs>
          <w:tab w:val="num" w:pos="1560"/>
        </w:tabs>
        <w:spacing w:line="276" w:lineRule="auto"/>
        <w:ind w:firstLine="0"/>
        <w:rPr>
          <w:rFonts w:ascii="Arial" w:hAnsi="Arial" w:cs="Arial"/>
          <w:b/>
          <w:sz w:val="20"/>
        </w:rPr>
      </w:pPr>
      <w:r w:rsidRPr="003543B3">
        <w:rPr>
          <w:rFonts w:ascii="Arial" w:hAnsi="Arial" w:cs="Arial"/>
          <w:b/>
          <w:sz w:val="20"/>
        </w:rPr>
        <w:t>Инструкции по заполнению</w:t>
      </w:r>
    </w:p>
    <w:p w14:paraId="3B06F0D2" w14:textId="77777777" w:rsidR="00676471" w:rsidRPr="003543B3" w:rsidRDefault="00676471" w:rsidP="007178C9">
      <w:pPr>
        <w:numPr>
          <w:ilvl w:val="0"/>
          <w:numId w:val="43"/>
        </w:numPr>
        <w:spacing w:line="276" w:lineRule="auto"/>
        <w:rPr>
          <w:rFonts w:ascii="Arial" w:hAnsi="Arial" w:cs="Arial"/>
          <w:b/>
          <w:sz w:val="20"/>
        </w:rPr>
      </w:pPr>
      <w:r w:rsidRPr="003543B3">
        <w:rPr>
          <w:rFonts w:ascii="Arial" w:hAnsi="Arial" w:cs="Arial"/>
          <w:sz w:val="20"/>
        </w:rPr>
        <w:t>Участник указывает свое фирменное наименование (в т.ч. организационно-правовую форму).</w:t>
      </w:r>
    </w:p>
    <w:p w14:paraId="1451838E" w14:textId="77777777" w:rsidR="00676471" w:rsidRPr="003543B3" w:rsidRDefault="00676471" w:rsidP="007178C9">
      <w:pPr>
        <w:numPr>
          <w:ilvl w:val="0"/>
          <w:numId w:val="43"/>
        </w:numPr>
        <w:spacing w:line="276" w:lineRule="auto"/>
        <w:rPr>
          <w:rFonts w:ascii="Arial" w:hAnsi="Arial" w:cs="Arial"/>
          <w:b/>
          <w:sz w:val="20"/>
        </w:rPr>
      </w:pPr>
      <w:r w:rsidRPr="003543B3">
        <w:rPr>
          <w:rFonts w:ascii="Arial" w:hAnsi="Arial" w:cs="Arial"/>
          <w:sz w:val="20"/>
        </w:rPr>
        <w:t>В данном Графике приводятся расчетные сроки выполнения всех видов работ (услуг, поставки продукции) в рамках Договора.</w:t>
      </w:r>
    </w:p>
    <w:p w14:paraId="16309B35" w14:textId="77777777" w:rsidR="00676471" w:rsidRPr="003543B3" w:rsidRDefault="00676471" w:rsidP="007178C9">
      <w:pPr>
        <w:numPr>
          <w:ilvl w:val="0"/>
          <w:numId w:val="43"/>
        </w:numPr>
        <w:spacing w:line="276" w:lineRule="auto"/>
        <w:rPr>
          <w:rFonts w:ascii="Arial" w:hAnsi="Arial" w:cs="Arial"/>
          <w:b/>
          <w:sz w:val="20"/>
        </w:rPr>
      </w:pPr>
      <w:r w:rsidRPr="003543B3">
        <w:rPr>
          <w:rFonts w:ascii="Arial" w:hAnsi="Arial" w:cs="Arial"/>
          <w:sz w:val="20"/>
        </w:rPr>
        <w:t>Для указания сроков против каждого этапа следует указать какой-либо знак или затемнить соответствующее число граф, например:</w:t>
      </w:r>
    </w:p>
    <w:p w14:paraId="61BEF1B4" w14:textId="77777777" w:rsidR="00676471" w:rsidRPr="003543B3" w:rsidRDefault="00676471" w:rsidP="00676471">
      <w:pPr>
        <w:tabs>
          <w:tab w:val="num" w:pos="0"/>
        </w:tabs>
        <w:spacing w:line="276" w:lineRule="auto"/>
        <w:ind w:firstLine="0"/>
        <w:rPr>
          <w:rFonts w:ascii="Arial" w:hAnsi="Arial" w:cs="Arial"/>
          <w:b/>
          <w:sz w:val="20"/>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676471" w:rsidRPr="003543B3" w14:paraId="6B389038" w14:textId="77777777" w:rsidTr="00733AA3">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14:paraId="754B8218"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 п/п</w:t>
            </w:r>
          </w:p>
        </w:tc>
        <w:tc>
          <w:tcPr>
            <w:tcW w:w="1891" w:type="dxa"/>
            <w:vMerge w:val="restart"/>
            <w:tcBorders>
              <w:top w:val="single" w:sz="4" w:space="0" w:color="auto"/>
              <w:left w:val="single" w:sz="4" w:space="0" w:color="auto"/>
              <w:bottom w:val="single" w:sz="4" w:space="0" w:color="auto"/>
              <w:right w:val="single" w:sz="4" w:space="0" w:color="auto"/>
            </w:tcBorders>
          </w:tcPr>
          <w:p w14:paraId="6CCACEA6"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14:paraId="299FC93A" w14:textId="77777777" w:rsidR="00676471"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График оказания, в неделях (месяцах) с момента подписания Договора</w:t>
            </w:r>
          </w:p>
          <w:p w14:paraId="3B66A0EE" w14:textId="70110E78" w:rsidR="00F7561E" w:rsidRPr="003543B3" w:rsidRDefault="00F7561E" w:rsidP="00733AA3">
            <w:pPr>
              <w:keepNext/>
              <w:tabs>
                <w:tab w:val="num" w:pos="0"/>
              </w:tabs>
              <w:spacing w:line="276" w:lineRule="auto"/>
              <w:ind w:right="57" w:firstLine="0"/>
              <w:jc w:val="left"/>
              <w:rPr>
                <w:rFonts w:ascii="Arial" w:hAnsi="Arial" w:cs="Arial"/>
                <w:color w:val="000000"/>
                <w:sz w:val="20"/>
              </w:rPr>
            </w:pPr>
            <w:r>
              <w:rPr>
                <w:rFonts w:ascii="Arial" w:hAnsi="Arial" w:cs="Arial"/>
                <w:color w:val="000000"/>
                <w:sz w:val="20"/>
              </w:rPr>
              <w:t>(или указать календарные даты начала и окончания)</w:t>
            </w:r>
          </w:p>
        </w:tc>
      </w:tr>
      <w:tr w:rsidR="00676471" w:rsidRPr="003543B3" w14:paraId="5D4689E1" w14:textId="77777777" w:rsidTr="00733AA3">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14:paraId="7401924D"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1891" w:type="dxa"/>
            <w:vMerge/>
            <w:tcBorders>
              <w:top w:val="single" w:sz="4" w:space="0" w:color="auto"/>
              <w:left w:val="single" w:sz="4" w:space="0" w:color="auto"/>
              <w:bottom w:val="single" w:sz="4" w:space="0" w:color="auto"/>
              <w:right w:val="single" w:sz="4" w:space="0" w:color="auto"/>
            </w:tcBorders>
          </w:tcPr>
          <w:p w14:paraId="7B568BC8"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14:paraId="423D6294"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w:t>
            </w:r>
          </w:p>
        </w:tc>
        <w:tc>
          <w:tcPr>
            <w:tcW w:w="808" w:type="dxa"/>
            <w:tcBorders>
              <w:top w:val="single" w:sz="4" w:space="0" w:color="auto"/>
              <w:left w:val="single" w:sz="4" w:space="0" w:color="auto"/>
              <w:bottom w:val="single" w:sz="4" w:space="0" w:color="auto"/>
              <w:right w:val="single" w:sz="4" w:space="0" w:color="auto"/>
            </w:tcBorders>
          </w:tcPr>
          <w:p w14:paraId="47FBA966" w14:textId="5B01615C"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C9E7B88" w14:textId="7A599DA3"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6F5E335" w14:textId="677E7BA0"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21A10B8" w14:textId="7D41FC71"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D00199D" w14:textId="2FA237C3"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7E393C5" w14:textId="7376CCF8"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0A8D073" w14:textId="1E3F0A31"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7518421"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w:t>
            </w:r>
          </w:p>
        </w:tc>
      </w:tr>
      <w:tr w:rsidR="00676471" w:rsidRPr="003543B3" w14:paraId="7D7B58D5"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762456CD"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r w:rsidRPr="003543B3">
              <w:rPr>
                <w:rFonts w:ascii="Arial" w:hAnsi="Arial" w:cs="Arial"/>
                <w:bCs/>
                <w:color w:val="000000"/>
                <w:sz w:val="20"/>
              </w:rPr>
              <w:t>…</w:t>
            </w:r>
          </w:p>
        </w:tc>
        <w:tc>
          <w:tcPr>
            <w:tcW w:w="1891" w:type="dxa"/>
            <w:tcBorders>
              <w:top w:val="single" w:sz="4" w:space="0" w:color="auto"/>
              <w:left w:val="single" w:sz="4" w:space="0" w:color="auto"/>
              <w:bottom w:val="single" w:sz="4" w:space="0" w:color="auto"/>
              <w:right w:val="single" w:sz="4" w:space="0" w:color="auto"/>
            </w:tcBorders>
          </w:tcPr>
          <w:p w14:paraId="6B22DD0C" w14:textId="77777777" w:rsidR="00676471" w:rsidRPr="003543B3" w:rsidRDefault="00676471" w:rsidP="00733AA3">
            <w:pPr>
              <w:tabs>
                <w:tab w:val="num" w:pos="0"/>
              </w:tabs>
              <w:spacing w:line="276" w:lineRule="auto"/>
              <w:ind w:right="57" w:firstLine="0"/>
              <w:jc w:val="left"/>
              <w:rPr>
                <w:rFonts w:ascii="Arial" w:hAnsi="Arial" w:cs="Arial"/>
                <w:bCs/>
                <w:i/>
                <w:color w:val="000000"/>
                <w:sz w:val="20"/>
              </w:rPr>
            </w:pPr>
            <w:r w:rsidRPr="003543B3">
              <w:rPr>
                <w:rFonts w:ascii="Arial" w:hAnsi="Arial" w:cs="Arial"/>
                <w:bCs/>
                <w:i/>
                <w:color w:val="000000"/>
                <w:sz w:val="20"/>
              </w:rPr>
              <w:t>Например:</w:t>
            </w:r>
          </w:p>
        </w:tc>
        <w:tc>
          <w:tcPr>
            <w:tcW w:w="807" w:type="dxa"/>
            <w:tcBorders>
              <w:top w:val="single" w:sz="4" w:space="0" w:color="auto"/>
              <w:left w:val="single" w:sz="4" w:space="0" w:color="auto"/>
              <w:bottom w:val="single" w:sz="4" w:space="0" w:color="auto"/>
              <w:right w:val="single" w:sz="4" w:space="0" w:color="auto"/>
            </w:tcBorders>
          </w:tcPr>
          <w:p w14:paraId="338708D3"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E6A5D0B"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31805965"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3F24ED6"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1C724BC"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FD91497"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5F7CBF4"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3E584D72"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C9FE75A"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r>
      <w:tr w:rsidR="00676471" w:rsidRPr="003543B3" w14:paraId="400F4272"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000BEE3A" w14:textId="77777777" w:rsidR="00676471" w:rsidRPr="003543B3" w:rsidRDefault="00676471" w:rsidP="00733AA3">
            <w:pPr>
              <w:numPr>
                <w:ilvl w:val="0"/>
                <w:numId w:val="17"/>
              </w:numPr>
              <w:spacing w:line="276" w:lineRule="auto"/>
              <w:ind w:right="57" w:firstLine="0"/>
              <w:jc w:val="left"/>
              <w:rPr>
                <w:rFonts w:ascii="Arial" w:hAnsi="Arial" w:cs="Arial"/>
                <w:b/>
                <w:bCs/>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64BECA82"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r w:rsidRPr="003543B3">
              <w:rPr>
                <w:rFonts w:ascii="Arial" w:hAnsi="Arial" w:cs="Arial"/>
                <w:b/>
                <w:bCs/>
                <w:color w:val="000000"/>
                <w:sz w:val="20"/>
              </w:rPr>
              <w:t>Работа 3</w:t>
            </w:r>
          </w:p>
        </w:tc>
        <w:tc>
          <w:tcPr>
            <w:tcW w:w="807" w:type="dxa"/>
            <w:tcBorders>
              <w:top w:val="single" w:sz="4" w:space="0" w:color="auto"/>
              <w:left w:val="single" w:sz="4" w:space="0" w:color="auto"/>
              <w:bottom w:val="single" w:sz="4" w:space="0" w:color="auto"/>
              <w:right w:val="single" w:sz="4" w:space="0" w:color="auto"/>
            </w:tcBorders>
          </w:tcPr>
          <w:p w14:paraId="066BDA36"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29F09D4"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5A48FD67"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3D2E4E21"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34782F8A"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01C49C06"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6EA25251"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43CD9D9"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D7E444F"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r>
      <w:tr w:rsidR="00676471" w:rsidRPr="003543B3" w14:paraId="569F2BAA"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2474EEA6" w14:textId="77777777" w:rsidR="00676471" w:rsidRPr="003543B3" w:rsidRDefault="00676471" w:rsidP="00733AA3">
            <w:pPr>
              <w:numPr>
                <w:ilvl w:val="1"/>
                <w:numId w:val="17"/>
              </w:numPr>
              <w:spacing w:line="276" w:lineRule="auto"/>
              <w:ind w:right="57" w:firstLine="0"/>
              <w:jc w:val="left"/>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34F42AFA"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Работа 3.1</w:t>
            </w:r>
          </w:p>
        </w:tc>
        <w:tc>
          <w:tcPr>
            <w:tcW w:w="807" w:type="dxa"/>
            <w:tcBorders>
              <w:top w:val="single" w:sz="4" w:space="0" w:color="auto"/>
              <w:left w:val="single" w:sz="4" w:space="0" w:color="auto"/>
              <w:bottom w:val="single" w:sz="4" w:space="0" w:color="auto"/>
              <w:right w:val="single" w:sz="4" w:space="0" w:color="auto"/>
            </w:tcBorders>
          </w:tcPr>
          <w:p w14:paraId="1621760A"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CBA207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2B7C7655"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60D4737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15DAAB7"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16B013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119EFBF"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B0F53A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608B1F0"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r w:rsidR="00676471" w:rsidRPr="003543B3" w14:paraId="27B55DA1"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335AECAE" w14:textId="77777777" w:rsidR="00676471" w:rsidRPr="003543B3" w:rsidRDefault="00676471" w:rsidP="00733AA3">
            <w:pPr>
              <w:numPr>
                <w:ilvl w:val="1"/>
                <w:numId w:val="17"/>
              </w:numPr>
              <w:spacing w:line="276" w:lineRule="auto"/>
              <w:ind w:right="57" w:firstLine="0"/>
              <w:jc w:val="left"/>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4236937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Работа 3.2</w:t>
            </w:r>
          </w:p>
        </w:tc>
        <w:tc>
          <w:tcPr>
            <w:tcW w:w="807" w:type="dxa"/>
            <w:tcBorders>
              <w:top w:val="single" w:sz="4" w:space="0" w:color="auto"/>
              <w:left w:val="single" w:sz="4" w:space="0" w:color="auto"/>
              <w:bottom w:val="single" w:sz="4" w:space="0" w:color="auto"/>
              <w:right w:val="single" w:sz="4" w:space="0" w:color="auto"/>
            </w:tcBorders>
          </w:tcPr>
          <w:p w14:paraId="42C44EA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009C09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12D767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826430B"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0EE6CAA5"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46F8CE7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215673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A24A0C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A382A2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r w:rsidR="00676471" w:rsidRPr="003543B3" w14:paraId="7324B328" w14:textId="77777777" w:rsidTr="00733AA3">
        <w:trPr>
          <w:trHeight w:val="277"/>
        </w:trPr>
        <w:tc>
          <w:tcPr>
            <w:tcW w:w="791" w:type="dxa"/>
            <w:tcBorders>
              <w:top w:val="single" w:sz="4" w:space="0" w:color="auto"/>
              <w:left w:val="single" w:sz="4" w:space="0" w:color="auto"/>
              <w:bottom w:val="single" w:sz="4" w:space="0" w:color="auto"/>
              <w:right w:val="single" w:sz="4" w:space="0" w:color="auto"/>
            </w:tcBorders>
          </w:tcPr>
          <w:p w14:paraId="73D5A5F4" w14:textId="77777777" w:rsidR="00676471" w:rsidRPr="003543B3" w:rsidRDefault="00676471" w:rsidP="007178C9">
            <w:pPr>
              <w:numPr>
                <w:ilvl w:val="1"/>
                <w:numId w:val="39"/>
              </w:numPr>
              <w:tabs>
                <w:tab w:val="num" w:pos="0"/>
              </w:tabs>
              <w:spacing w:line="276" w:lineRule="auto"/>
              <w:ind w:left="0" w:right="57" w:firstLine="0"/>
              <w:jc w:val="left"/>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664C71E2"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Работа 3.3</w:t>
            </w:r>
          </w:p>
        </w:tc>
        <w:tc>
          <w:tcPr>
            <w:tcW w:w="807" w:type="dxa"/>
            <w:tcBorders>
              <w:top w:val="single" w:sz="4" w:space="0" w:color="auto"/>
              <w:left w:val="single" w:sz="4" w:space="0" w:color="auto"/>
              <w:bottom w:val="single" w:sz="4" w:space="0" w:color="auto"/>
              <w:right w:val="single" w:sz="4" w:space="0" w:color="auto"/>
            </w:tcBorders>
          </w:tcPr>
          <w:p w14:paraId="1DB9C8D7"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B5A9C7F"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E329D6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6CDA6ED"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A89AD8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7ED2452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63B36C0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543ABB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01EA820"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r w:rsidR="00676471" w:rsidRPr="003543B3" w14:paraId="78ECCA18"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61F9F612"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w:t>
            </w:r>
          </w:p>
        </w:tc>
        <w:tc>
          <w:tcPr>
            <w:tcW w:w="1891" w:type="dxa"/>
            <w:tcBorders>
              <w:top w:val="single" w:sz="4" w:space="0" w:color="auto"/>
              <w:left w:val="single" w:sz="4" w:space="0" w:color="auto"/>
              <w:bottom w:val="single" w:sz="4" w:space="0" w:color="auto"/>
              <w:right w:val="single" w:sz="4" w:space="0" w:color="auto"/>
            </w:tcBorders>
          </w:tcPr>
          <w:p w14:paraId="4D620A2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14:paraId="452C261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9BD91AD"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88A6D7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1966358"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16DFD2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3394FD3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5C2BDC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AF69DB5"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20D07AF"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bl>
    <w:p w14:paraId="2F11EEEF" w14:textId="77777777" w:rsidR="00676471" w:rsidRPr="003543B3" w:rsidRDefault="00676471" w:rsidP="00676471">
      <w:pPr>
        <w:spacing w:line="276" w:lineRule="auto"/>
        <w:ind w:firstLine="0"/>
        <w:rPr>
          <w:rFonts w:ascii="Arial" w:hAnsi="Arial" w:cs="Arial"/>
          <w:sz w:val="20"/>
        </w:rPr>
      </w:pPr>
    </w:p>
    <w:p w14:paraId="5E08162C" w14:textId="77777777" w:rsidR="00676471" w:rsidRPr="003543B3" w:rsidRDefault="00676471" w:rsidP="007178C9">
      <w:pPr>
        <w:numPr>
          <w:ilvl w:val="0"/>
          <w:numId w:val="44"/>
        </w:numPr>
        <w:spacing w:line="276" w:lineRule="auto"/>
        <w:rPr>
          <w:rFonts w:ascii="Arial" w:hAnsi="Arial" w:cs="Arial"/>
          <w:sz w:val="20"/>
        </w:rPr>
      </w:pPr>
      <w:r w:rsidRPr="003543B3">
        <w:rPr>
          <w:rFonts w:ascii="Arial" w:hAnsi="Arial" w:cs="Arial"/>
          <w:sz w:val="20"/>
        </w:rPr>
        <w:t xml:space="preserve">График может быть также подготовлен с использованием программного обеспечения управления проектами (типа </w:t>
      </w:r>
      <w:proofErr w:type="spellStart"/>
      <w:r w:rsidRPr="003543B3">
        <w:rPr>
          <w:rFonts w:ascii="Arial" w:hAnsi="Arial" w:cs="Arial"/>
          <w:sz w:val="20"/>
        </w:rPr>
        <w:t>Microsoft</w:t>
      </w:r>
      <w:proofErr w:type="spellEnd"/>
      <w:r w:rsidRPr="003543B3">
        <w:rPr>
          <w:rFonts w:ascii="Arial" w:hAnsi="Arial" w:cs="Arial"/>
          <w:sz w:val="20"/>
        </w:rPr>
        <w:t xml:space="preserve"> </w:t>
      </w:r>
      <w:proofErr w:type="spellStart"/>
      <w:r w:rsidRPr="003543B3">
        <w:rPr>
          <w:rFonts w:ascii="Arial" w:hAnsi="Arial" w:cs="Arial"/>
          <w:sz w:val="20"/>
        </w:rPr>
        <w:t>Project</w:t>
      </w:r>
      <w:proofErr w:type="spellEnd"/>
      <w:r w:rsidRPr="003543B3">
        <w:rPr>
          <w:rFonts w:ascii="Arial" w:hAnsi="Arial" w:cs="Arial"/>
          <w:sz w:val="20"/>
        </w:rPr>
        <w:t xml:space="preserve"> и т.п.).</w:t>
      </w:r>
    </w:p>
    <w:p w14:paraId="77477D88" w14:textId="4A064EB8" w:rsidR="00676471" w:rsidRPr="003543B3" w:rsidRDefault="00676471" w:rsidP="007178C9">
      <w:pPr>
        <w:numPr>
          <w:ilvl w:val="0"/>
          <w:numId w:val="44"/>
        </w:numPr>
        <w:spacing w:line="276" w:lineRule="auto"/>
        <w:rPr>
          <w:rFonts w:ascii="Arial" w:hAnsi="Arial" w:cs="Arial"/>
          <w:sz w:val="20"/>
        </w:rPr>
      </w:pPr>
      <w:r w:rsidRPr="003543B3">
        <w:rPr>
          <w:rFonts w:ascii="Arial" w:hAnsi="Arial" w:cs="Arial"/>
          <w:sz w:val="20"/>
        </w:rPr>
        <w:t xml:space="preserve">График поставки товара (выполнения работ, оказания услуг) будет служить основой для подготовки </w:t>
      </w:r>
      <w:r w:rsidR="00644ECA">
        <w:rPr>
          <w:rFonts w:ascii="Arial" w:hAnsi="Arial" w:cs="Arial"/>
          <w:sz w:val="20"/>
        </w:rPr>
        <w:t>проекта</w:t>
      </w:r>
      <w:r w:rsidRPr="003543B3">
        <w:rPr>
          <w:rFonts w:ascii="Arial" w:hAnsi="Arial" w:cs="Arial"/>
          <w:sz w:val="20"/>
        </w:rPr>
        <w:t xml:space="preserve"> Договор</w:t>
      </w:r>
      <w:r w:rsidR="00644ECA">
        <w:rPr>
          <w:rFonts w:ascii="Arial" w:hAnsi="Arial" w:cs="Arial"/>
          <w:sz w:val="20"/>
        </w:rPr>
        <w:t>а</w:t>
      </w:r>
      <w:r w:rsidRPr="003543B3">
        <w:rPr>
          <w:rFonts w:ascii="Arial" w:hAnsi="Arial" w:cs="Arial"/>
          <w:sz w:val="20"/>
        </w:rPr>
        <w:t>.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14:paraId="0CA7CBA9" w14:textId="77777777" w:rsidR="00676471" w:rsidRPr="003543B3" w:rsidRDefault="00676471" w:rsidP="00676471">
      <w:pPr>
        <w:spacing w:line="276" w:lineRule="auto"/>
        <w:ind w:left="567" w:hanging="709"/>
        <w:rPr>
          <w:rFonts w:ascii="Arial" w:hAnsi="Arial" w:cs="Arial"/>
          <w:snapToGrid/>
          <w:sz w:val="20"/>
        </w:rPr>
      </w:pPr>
    </w:p>
    <w:p w14:paraId="1C3CD29C" w14:textId="77777777" w:rsidR="00676471" w:rsidRPr="003543B3" w:rsidRDefault="00676471" w:rsidP="00676471">
      <w:pPr>
        <w:spacing w:line="276" w:lineRule="auto"/>
        <w:ind w:left="567" w:hanging="709"/>
        <w:rPr>
          <w:rFonts w:ascii="Arial" w:hAnsi="Arial" w:cs="Arial"/>
          <w:snapToGrid/>
          <w:sz w:val="20"/>
        </w:rPr>
      </w:pPr>
    </w:p>
    <w:p w14:paraId="646877B2" w14:textId="77777777" w:rsidR="00676471" w:rsidRPr="003543B3" w:rsidRDefault="00676471" w:rsidP="00676471">
      <w:pPr>
        <w:rPr>
          <w:rFonts w:ascii="Arial" w:hAnsi="Arial" w:cs="Arial"/>
          <w:sz w:val="20"/>
        </w:rPr>
      </w:pPr>
    </w:p>
    <w:p w14:paraId="16C4DD61" w14:textId="4900B4B7" w:rsidR="00676471" w:rsidRDefault="00676471" w:rsidP="00676471">
      <w:pPr>
        <w:rPr>
          <w:rFonts w:ascii="Arial" w:hAnsi="Arial" w:cs="Arial"/>
          <w:sz w:val="20"/>
        </w:rPr>
      </w:pPr>
    </w:p>
    <w:p w14:paraId="3B21BB2E" w14:textId="67381A88" w:rsidR="00676471" w:rsidRDefault="00676471" w:rsidP="00676471">
      <w:pPr>
        <w:rPr>
          <w:rFonts w:ascii="Arial" w:hAnsi="Arial" w:cs="Arial"/>
          <w:sz w:val="20"/>
        </w:rPr>
      </w:pPr>
    </w:p>
    <w:p w14:paraId="6E5EC9F1" w14:textId="2FFE004E" w:rsidR="00676471" w:rsidRDefault="00676471" w:rsidP="00676471">
      <w:pPr>
        <w:rPr>
          <w:rFonts w:ascii="Arial" w:hAnsi="Arial" w:cs="Arial"/>
          <w:sz w:val="20"/>
        </w:rPr>
      </w:pPr>
    </w:p>
    <w:p w14:paraId="3E5E6F47" w14:textId="2118DA93" w:rsidR="00676471" w:rsidRDefault="00676471" w:rsidP="00676471">
      <w:pPr>
        <w:rPr>
          <w:rFonts w:ascii="Arial" w:hAnsi="Arial" w:cs="Arial"/>
          <w:sz w:val="20"/>
        </w:rPr>
      </w:pPr>
    </w:p>
    <w:p w14:paraId="5186108B" w14:textId="0ED94E99" w:rsidR="00676471" w:rsidRDefault="00676471" w:rsidP="00676471">
      <w:pPr>
        <w:rPr>
          <w:rFonts w:ascii="Arial" w:hAnsi="Arial" w:cs="Arial"/>
          <w:sz w:val="20"/>
        </w:rPr>
      </w:pPr>
    </w:p>
    <w:p w14:paraId="41A90F43" w14:textId="4F658B41" w:rsidR="00676471" w:rsidRDefault="00676471" w:rsidP="00676471">
      <w:pPr>
        <w:rPr>
          <w:rFonts w:ascii="Arial" w:hAnsi="Arial" w:cs="Arial"/>
          <w:sz w:val="20"/>
        </w:rPr>
      </w:pPr>
    </w:p>
    <w:p w14:paraId="059C25D1" w14:textId="5EE5A787" w:rsidR="00676471" w:rsidRDefault="00676471" w:rsidP="00676471">
      <w:pPr>
        <w:rPr>
          <w:rFonts w:ascii="Arial" w:hAnsi="Arial" w:cs="Arial"/>
          <w:sz w:val="20"/>
        </w:rPr>
      </w:pPr>
    </w:p>
    <w:p w14:paraId="2B58C50E" w14:textId="6756E1ED" w:rsidR="00676471" w:rsidRDefault="00676471" w:rsidP="00676471">
      <w:pPr>
        <w:rPr>
          <w:rFonts w:ascii="Arial" w:hAnsi="Arial" w:cs="Arial"/>
          <w:sz w:val="20"/>
        </w:rPr>
      </w:pPr>
    </w:p>
    <w:p w14:paraId="0B262821" w14:textId="11781F88" w:rsidR="00676471" w:rsidRDefault="00676471" w:rsidP="00676471">
      <w:pPr>
        <w:rPr>
          <w:rFonts w:ascii="Arial" w:hAnsi="Arial" w:cs="Arial"/>
          <w:sz w:val="20"/>
        </w:rPr>
      </w:pPr>
    </w:p>
    <w:p w14:paraId="485E6811" w14:textId="5DD35213" w:rsidR="00676471" w:rsidRDefault="00676471" w:rsidP="00676471">
      <w:pPr>
        <w:rPr>
          <w:rFonts w:ascii="Arial" w:hAnsi="Arial" w:cs="Arial"/>
          <w:sz w:val="20"/>
        </w:rPr>
      </w:pPr>
    </w:p>
    <w:p w14:paraId="0F00958C" w14:textId="71AF2912" w:rsidR="00676471" w:rsidRDefault="00676471" w:rsidP="00676471">
      <w:pPr>
        <w:rPr>
          <w:rFonts w:ascii="Arial" w:hAnsi="Arial" w:cs="Arial"/>
          <w:sz w:val="20"/>
        </w:rPr>
      </w:pPr>
    </w:p>
    <w:p w14:paraId="67C7999D" w14:textId="7CF93736" w:rsidR="00676471" w:rsidRDefault="00676471" w:rsidP="00676471">
      <w:pPr>
        <w:rPr>
          <w:rFonts w:ascii="Arial" w:hAnsi="Arial" w:cs="Arial"/>
          <w:sz w:val="20"/>
        </w:rPr>
      </w:pPr>
    </w:p>
    <w:p w14:paraId="7FC802A2" w14:textId="1A3A8C05" w:rsidR="00676471" w:rsidRDefault="00676471" w:rsidP="00676471">
      <w:pPr>
        <w:rPr>
          <w:rFonts w:ascii="Arial" w:hAnsi="Arial" w:cs="Arial"/>
          <w:sz w:val="20"/>
        </w:rPr>
      </w:pPr>
    </w:p>
    <w:p w14:paraId="531A50A4" w14:textId="5A03A98A" w:rsidR="00676471" w:rsidRDefault="00676471" w:rsidP="00676471">
      <w:pPr>
        <w:rPr>
          <w:rFonts w:ascii="Arial" w:hAnsi="Arial" w:cs="Arial"/>
          <w:sz w:val="20"/>
        </w:rPr>
      </w:pPr>
    </w:p>
    <w:p w14:paraId="598C009A" w14:textId="6E6D14E5" w:rsidR="00676471" w:rsidRDefault="00676471" w:rsidP="00676471">
      <w:pPr>
        <w:rPr>
          <w:rFonts w:ascii="Arial" w:hAnsi="Arial" w:cs="Arial"/>
          <w:sz w:val="20"/>
        </w:rPr>
      </w:pPr>
    </w:p>
    <w:p w14:paraId="69C79AA3" w14:textId="7F4A8254" w:rsidR="00676471" w:rsidRDefault="00676471" w:rsidP="00676471">
      <w:pPr>
        <w:rPr>
          <w:rFonts w:ascii="Arial" w:hAnsi="Arial" w:cs="Arial"/>
          <w:sz w:val="20"/>
        </w:rPr>
      </w:pPr>
    </w:p>
    <w:p w14:paraId="6876DD9A" w14:textId="7A91376A" w:rsidR="00676471" w:rsidRDefault="00676471" w:rsidP="00676471">
      <w:pPr>
        <w:rPr>
          <w:rFonts w:ascii="Arial" w:hAnsi="Arial" w:cs="Arial"/>
          <w:sz w:val="20"/>
        </w:rPr>
      </w:pPr>
    </w:p>
    <w:p w14:paraId="3007E5BB" w14:textId="48D8EC6F" w:rsidR="00676471" w:rsidRDefault="00676471" w:rsidP="00676471">
      <w:pPr>
        <w:rPr>
          <w:rFonts w:ascii="Arial" w:hAnsi="Arial" w:cs="Arial"/>
          <w:sz w:val="20"/>
        </w:rPr>
      </w:pPr>
    </w:p>
    <w:p w14:paraId="44F33790" w14:textId="65132DB8" w:rsidR="00676471" w:rsidRDefault="00676471" w:rsidP="00676471">
      <w:pPr>
        <w:rPr>
          <w:rFonts w:ascii="Arial" w:hAnsi="Arial" w:cs="Arial"/>
          <w:sz w:val="20"/>
        </w:rPr>
      </w:pPr>
    </w:p>
    <w:p w14:paraId="2BCDCAA1" w14:textId="77777777" w:rsidR="00676471" w:rsidRPr="003543B3" w:rsidRDefault="00676471" w:rsidP="00676471">
      <w:pPr>
        <w:rPr>
          <w:rFonts w:ascii="Arial" w:hAnsi="Arial" w:cs="Arial"/>
          <w:sz w:val="20"/>
        </w:rPr>
      </w:pPr>
    </w:p>
    <w:p w14:paraId="196D936E" w14:textId="77777777" w:rsidR="00676471" w:rsidRPr="003543B3" w:rsidRDefault="00676471" w:rsidP="00676471">
      <w:pPr>
        <w:rPr>
          <w:rFonts w:ascii="Arial" w:hAnsi="Arial" w:cs="Arial"/>
          <w:sz w:val="20"/>
        </w:rPr>
      </w:pPr>
    </w:p>
    <w:p w14:paraId="1BBD977D" w14:textId="77777777" w:rsidR="00676471" w:rsidRPr="003543B3" w:rsidRDefault="00676471" w:rsidP="00676471">
      <w:pPr>
        <w:rPr>
          <w:rFonts w:ascii="Arial" w:hAnsi="Arial" w:cs="Arial"/>
          <w:sz w:val="20"/>
        </w:rPr>
      </w:pPr>
    </w:p>
    <w:p w14:paraId="0A8A92E4" w14:textId="16C214A7" w:rsidR="007E2A40" w:rsidRPr="003543B3" w:rsidRDefault="00A4567F" w:rsidP="00A4567F">
      <w:pPr>
        <w:pStyle w:val="21"/>
        <w:numPr>
          <w:ilvl w:val="0"/>
          <w:numId w:val="0"/>
        </w:numPr>
        <w:spacing w:line="276" w:lineRule="auto"/>
        <w:ind w:left="1134" w:hanging="1134"/>
        <w:rPr>
          <w:rFonts w:ascii="Arial" w:hAnsi="Arial" w:cs="Arial"/>
          <w:color w:val="000000"/>
          <w:sz w:val="20"/>
        </w:rPr>
      </w:pPr>
      <w:bookmarkStart w:id="31" w:name="_Toc27986631"/>
      <w:r w:rsidRPr="003543B3">
        <w:rPr>
          <w:rFonts w:ascii="Arial" w:hAnsi="Arial" w:cs="Arial"/>
          <w:color w:val="000000"/>
          <w:sz w:val="20"/>
        </w:rPr>
        <w:t xml:space="preserve">Форма </w:t>
      </w:r>
      <w:r w:rsidR="002A0E5A">
        <w:rPr>
          <w:rFonts w:ascii="Arial" w:hAnsi="Arial" w:cs="Arial"/>
          <w:color w:val="000000"/>
          <w:sz w:val="20"/>
        </w:rPr>
        <w:t>4</w:t>
      </w:r>
      <w:r w:rsidRPr="003543B3">
        <w:rPr>
          <w:rFonts w:ascii="Arial" w:hAnsi="Arial" w:cs="Arial"/>
          <w:color w:val="000000"/>
          <w:sz w:val="20"/>
        </w:rPr>
        <w:t xml:space="preserve">. </w:t>
      </w:r>
      <w:r w:rsidR="00676471">
        <w:rPr>
          <w:rFonts w:ascii="Arial" w:hAnsi="Arial" w:cs="Arial"/>
          <w:color w:val="000000"/>
          <w:sz w:val="20"/>
        </w:rPr>
        <w:t>Протокол разногласий к проекту Договора</w:t>
      </w:r>
      <w:bookmarkEnd w:id="31"/>
      <w:r w:rsidR="00B620AF" w:rsidRPr="003543B3">
        <w:rPr>
          <w:rFonts w:ascii="Arial" w:hAnsi="Arial" w:cs="Arial"/>
          <w:color w:val="000000"/>
          <w:sz w:val="20"/>
        </w:rPr>
        <w:t xml:space="preserve"> </w:t>
      </w:r>
      <w:bookmarkStart w:id="32" w:name="_Toc90385116"/>
      <w:bookmarkEnd w:id="27"/>
      <w:bookmarkEnd w:id="28"/>
      <w:bookmarkEnd w:id="29"/>
      <w:bookmarkEnd w:id="30"/>
    </w:p>
    <w:bookmarkEnd w:id="32"/>
    <w:p w14:paraId="737300F4" w14:textId="77777777" w:rsidR="007E2A40" w:rsidRPr="003543B3" w:rsidRDefault="007E2A40" w:rsidP="008955E2">
      <w:pPr>
        <w:pStyle w:val="EON"/>
        <w:rPr>
          <w:rFonts w:ascii="Arial" w:hAnsi="Arial" w:cs="Arial"/>
          <w:sz w:val="20"/>
          <w:szCs w:val="20"/>
        </w:rPr>
      </w:pPr>
    </w:p>
    <w:p w14:paraId="1DF87C77" w14:textId="77777777" w:rsidR="00B620AF" w:rsidRPr="003543B3"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60CBAEEE" w14:textId="77777777" w:rsidR="00B620AF" w:rsidRPr="003543B3" w:rsidRDefault="00B620AF" w:rsidP="00B320F2">
      <w:pPr>
        <w:spacing w:line="240" w:lineRule="auto"/>
        <w:ind w:firstLine="0"/>
        <w:jc w:val="left"/>
        <w:rPr>
          <w:rFonts w:ascii="Arial" w:hAnsi="Arial" w:cs="Arial"/>
          <w:color w:val="000000"/>
          <w:sz w:val="20"/>
        </w:rPr>
      </w:pPr>
    </w:p>
    <w:p w14:paraId="03E2829F" w14:textId="77777777" w:rsidR="00F20377" w:rsidRPr="003543B3" w:rsidRDefault="00F20377" w:rsidP="00F20377">
      <w:pPr>
        <w:spacing w:line="240" w:lineRule="auto"/>
        <w:ind w:firstLine="0"/>
        <w:rPr>
          <w:rFonts w:ascii="Arial" w:hAnsi="Arial" w:cs="Arial"/>
          <w:color w:val="000000"/>
          <w:sz w:val="20"/>
        </w:rPr>
      </w:pPr>
      <w:r w:rsidRPr="003543B3">
        <w:rPr>
          <w:rFonts w:ascii="Arial" w:hAnsi="Arial" w:cs="Arial"/>
          <w:color w:val="000000"/>
          <w:sz w:val="20"/>
        </w:rPr>
        <w:t>Наименование Участника: _____________________________________________________________</w:t>
      </w:r>
    </w:p>
    <w:p w14:paraId="23B9CA4E" w14:textId="77777777" w:rsidR="00F20377" w:rsidRPr="003543B3" w:rsidRDefault="00F20377" w:rsidP="002955C4">
      <w:pPr>
        <w:suppressAutoHyphens/>
        <w:spacing w:line="240" w:lineRule="auto"/>
        <w:ind w:firstLine="0"/>
        <w:jc w:val="left"/>
        <w:rPr>
          <w:rFonts w:ascii="Arial" w:hAnsi="Arial" w:cs="Arial"/>
          <w:b/>
          <w:sz w:val="20"/>
        </w:rPr>
      </w:pPr>
    </w:p>
    <w:p w14:paraId="2992E32F" w14:textId="77777777" w:rsidR="00F20377" w:rsidRPr="003543B3" w:rsidRDefault="00F20377" w:rsidP="00F20377">
      <w:pPr>
        <w:suppressAutoHyphens/>
        <w:spacing w:line="240" w:lineRule="auto"/>
        <w:ind w:firstLine="0"/>
        <w:jc w:val="center"/>
        <w:rPr>
          <w:rFonts w:ascii="Arial" w:hAnsi="Arial" w:cs="Arial"/>
          <w:b/>
          <w:sz w:val="20"/>
        </w:rPr>
      </w:pPr>
    </w:p>
    <w:p w14:paraId="1B52E2D3" w14:textId="40E59738" w:rsidR="002955C4" w:rsidRPr="003543B3" w:rsidRDefault="002955C4" w:rsidP="002955C4">
      <w:pPr>
        <w:spacing w:line="240" w:lineRule="auto"/>
        <w:ind w:firstLine="0"/>
        <w:jc w:val="left"/>
        <w:rPr>
          <w:rFonts w:ascii="Arial" w:hAnsi="Arial" w:cs="Arial"/>
          <w:sz w:val="20"/>
        </w:rPr>
      </w:pPr>
      <w:r w:rsidRPr="003543B3">
        <w:rPr>
          <w:rFonts w:ascii="Arial" w:hAnsi="Arial" w:cs="Arial"/>
          <w:sz w:val="20"/>
        </w:rPr>
        <w:t xml:space="preserve">Приложение </w:t>
      </w:r>
      <w:r w:rsidR="00AB14C3" w:rsidRPr="003543B3">
        <w:rPr>
          <w:rFonts w:ascii="Arial" w:hAnsi="Arial" w:cs="Arial"/>
          <w:sz w:val="20"/>
        </w:rPr>
        <w:t>№ 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0E8C54E3" w14:textId="77777777" w:rsidR="00E75F6E" w:rsidRDefault="00E75F6E" w:rsidP="00F20377">
      <w:pPr>
        <w:spacing w:line="240" w:lineRule="auto"/>
        <w:ind w:firstLine="0"/>
        <w:jc w:val="left"/>
        <w:rPr>
          <w:rFonts w:ascii="Arial" w:hAnsi="Arial" w:cs="Arial"/>
          <w:color w:val="000000"/>
          <w:sz w:val="20"/>
        </w:rPr>
      </w:pPr>
    </w:p>
    <w:p w14:paraId="5D5D8204" w14:textId="7200AA21" w:rsidR="00E26223" w:rsidRDefault="00E26223" w:rsidP="00676471">
      <w:pPr>
        <w:suppressAutoHyphens/>
        <w:spacing w:line="276" w:lineRule="auto"/>
        <w:ind w:firstLine="0"/>
        <w:jc w:val="center"/>
        <w:rPr>
          <w:rFonts w:ascii="Arial" w:hAnsi="Arial" w:cs="Arial"/>
          <w:b/>
          <w:sz w:val="20"/>
        </w:rPr>
      </w:pPr>
    </w:p>
    <w:p w14:paraId="1E8BB265" w14:textId="2C8B8E39" w:rsidR="00755F02" w:rsidRDefault="00755F02" w:rsidP="00676471">
      <w:pPr>
        <w:suppressAutoHyphens/>
        <w:spacing w:line="276" w:lineRule="auto"/>
        <w:ind w:firstLine="0"/>
        <w:jc w:val="center"/>
        <w:rPr>
          <w:rFonts w:ascii="Arial" w:hAnsi="Arial" w:cs="Arial"/>
          <w:b/>
          <w:sz w:val="20"/>
        </w:rPr>
      </w:pPr>
    </w:p>
    <w:p w14:paraId="00DBEC9D" w14:textId="77777777" w:rsidR="00755F02" w:rsidRDefault="00755F02" w:rsidP="00676471">
      <w:pPr>
        <w:suppressAutoHyphens/>
        <w:spacing w:line="276" w:lineRule="auto"/>
        <w:ind w:firstLine="0"/>
        <w:jc w:val="center"/>
        <w:rPr>
          <w:rFonts w:ascii="Arial" w:hAnsi="Arial" w:cs="Arial"/>
          <w:b/>
          <w:sz w:val="20"/>
        </w:rPr>
      </w:pPr>
    </w:p>
    <w:p w14:paraId="3B01F741" w14:textId="19689D0C" w:rsidR="00676471" w:rsidRPr="003543B3" w:rsidRDefault="00676471" w:rsidP="00676471">
      <w:pPr>
        <w:suppressAutoHyphens/>
        <w:spacing w:line="276" w:lineRule="auto"/>
        <w:ind w:firstLine="0"/>
        <w:jc w:val="center"/>
        <w:rPr>
          <w:rFonts w:ascii="Arial" w:hAnsi="Arial" w:cs="Arial"/>
          <w:b/>
          <w:sz w:val="20"/>
        </w:rPr>
      </w:pPr>
      <w:r w:rsidRPr="003543B3">
        <w:rPr>
          <w:rFonts w:ascii="Arial" w:hAnsi="Arial" w:cs="Arial"/>
          <w:b/>
          <w:sz w:val="20"/>
        </w:rPr>
        <w:t>Протокол разногласий к проекту Договора</w:t>
      </w:r>
    </w:p>
    <w:p w14:paraId="55774903" w14:textId="77777777" w:rsidR="00676471" w:rsidRPr="003543B3" w:rsidRDefault="00676471" w:rsidP="00676471">
      <w:pPr>
        <w:spacing w:line="276" w:lineRule="auto"/>
        <w:rPr>
          <w:rFonts w:ascii="Arial" w:hAnsi="Arial" w:cs="Arial"/>
          <w:sz w:val="20"/>
        </w:rPr>
      </w:pPr>
    </w:p>
    <w:p w14:paraId="5C38CE1B" w14:textId="77777777" w:rsidR="00676471" w:rsidRPr="003543B3" w:rsidRDefault="00676471" w:rsidP="00676471">
      <w:pPr>
        <w:spacing w:line="276" w:lineRule="auto"/>
        <w:ind w:firstLine="0"/>
        <w:rPr>
          <w:rFonts w:ascii="Arial" w:hAnsi="Arial" w:cs="Arial"/>
          <w:color w:val="000000"/>
          <w:sz w:val="20"/>
        </w:rPr>
      </w:pPr>
    </w:p>
    <w:p w14:paraId="7FF8FE50" w14:textId="2E0A098D" w:rsidR="00676471" w:rsidRDefault="00676471" w:rsidP="00676471">
      <w:pPr>
        <w:spacing w:line="276" w:lineRule="auto"/>
        <w:ind w:firstLine="0"/>
        <w:rPr>
          <w:rFonts w:ascii="Arial" w:hAnsi="Arial" w:cs="Arial"/>
          <w:b/>
          <w:bCs/>
          <w:color w:val="000000"/>
          <w:sz w:val="20"/>
        </w:rPr>
      </w:pPr>
    </w:p>
    <w:p w14:paraId="521D1F64" w14:textId="77777777" w:rsidR="00755F02" w:rsidRPr="003543B3" w:rsidRDefault="00755F02" w:rsidP="00676471">
      <w:pPr>
        <w:spacing w:line="276" w:lineRule="auto"/>
        <w:ind w:firstLine="0"/>
        <w:rPr>
          <w:rFonts w:ascii="Arial" w:hAnsi="Arial" w:cs="Arial"/>
          <w:b/>
          <w:bCs/>
          <w:color w:val="000000"/>
          <w:sz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676471" w:rsidRPr="003543B3" w14:paraId="58C4AAEF" w14:textId="77777777" w:rsidTr="00733AA3">
        <w:tc>
          <w:tcPr>
            <w:tcW w:w="828" w:type="dxa"/>
            <w:tcBorders>
              <w:top w:val="single" w:sz="4" w:space="0" w:color="auto"/>
              <w:left w:val="single" w:sz="4" w:space="0" w:color="auto"/>
              <w:bottom w:val="single" w:sz="4" w:space="0" w:color="auto"/>
              <w:right w:val="single" w:sz="4" w:space="0" w:color="auto"/>
            </w:tcBorders>
          </w:tcPr>
          <w:p w14:paraId="0E414AE9"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 п/п</w:t>
            </w:r>
          </w:p>
        </w:tc>
        <w:tc>
          <w:tcPr>
            <w:tcW w:w="2443" w:type="dxa"/>
            <w:tcBorders>
              <w:top w:val="single" w:sz="4" w:space="0" w:color="auto"/>
              <w:left w:val="single" w:sz="4" w:space="0" w:color="auto"/>
              <w:bottom w:val="single" w:sz="4" w:space="0" w:color="auto"/>
              <w:right w:val="single" w:sz="4" w:space="0" w:color="auto"/>
            </w:tcBorders>
          </w:tcPr>
          <w:p w14:paraId="79E38C41"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 xml:space="preserve">№ пункта проекта Договора </w:t>
            </w:r>
          </w:p>
        </w:tc>
        <w:tc>
          <w:tcPr>
            <w:tcW w:w="1877" w:type="dxa"/>
            <w:tcBorders>
              <w:top w:val="single" w:sz="4" w:space="0" w:color="auto"/>
              <w:left w:val="single" w:sz="4" w:space="0" w:color="auto"/>
              <w:bottom w:val="single" w:sz="4" w:space="0" w:color="auto"/>
              <w:right w:val="single" w:sz="4" w:space="0" w:color="auto"/>
            </w:tcBorders>
          </w:tcPr>
          <w:p w14:paraId="2988A1FC"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9BB0A7F"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78EB50E" w14:textId="3490BEEB" w:rsidR="00676471" w:rsidRPr="003543B3" w:rsidRDefault="00755F02" w:rsidP="00755F02">
            <w:pPr>
              <w:pStyle w:val="af8"/>
              <w:spacing w:before="0" w:after="0" w:line="276" w:lineRule="auto"/>
              <w:rPr>
                <w:rFonts w:ascii="Arial" w:hAnsi="Arial" w:cs="Arial"/>
                <w:sz w:val="20"/>
              </w:rPr>
            </w:pPr>
            <w:r>
              <w:rPr>
                <w:rFonts w:ascii="Arial" w:hAnsi="Arial" w:cs="Arial"/>
                <w:sz w:val="20"/>
              </w:rPr>
              <w:t>Обязательное</w:t>
            </w:r>
            <w:r w:rsidR="00676471" w:rsidRPr="003543B3">
              <w:rPr>
                <w:rFonts w:ascii="Arial" w:hAnsi="Arial" w:cs="Arial"/>
                <w:sz w:val="20"/>
              </w:rPr>
              <w:t xml:space="preserve"> обоснование</w:t>
            </w:r>
          </w:p>
        </w:tc>
      </w:tr>
      <w:tr w:rsidR="00676471" w:rsidRPr="003543B3" w14:paraId="4DA017DB" w14:textId="77777777" w:rsidTr="00733AA3">
        <w:tc>
          <w:tcPr>
            <w:tcW w:w="828" w:type="dxa"/>
            <w:tcBorders>
              <w:top w:val="single" w:sz="4" w:space="0" w:color="auto"/>
              <w:left w:val="single" w:sz="4" w:space="0" w:color="auto"/>
              <w:bottom w:val="single" w:sz="4" w:space="0" w:color="auto"/>
              <w:right w:val="single" w:sz="4" w:space="0" w:color="auto"/>
            </w:tcBorders>
          </w:tcPr>
          <w:p w14:paraId="0BDE6C4B" w14:textId="77777777" w:rsidR="00676471" w:rsidRPr="003543B3" w:rsidRDefault="00676471" w:rsidP="00733AA3">
            <w:pPr>
              <w:numPr>
                <w:ilvl w:val="0"/>
                <w:numId w:val="14"/>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14:paraId="6EED2813"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1B274EE6"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4E0A99E8"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07BF36A5" w14:textId="77777777" w:rsidR="00676471" w:rsidRPr="003543B3" w:rsidRDefault="00676471" w:rsidP="00733AA3">
            <w:pPr>
              <w:pStyle w:val="afb"/>
              <w:spacing w:before="0" w:after="0" w:line="276" w:lineRule="auto"/>
              <w:rPr>
                <w:rFonts w:ascii="Arial" w:hAnsi="Arial" w:cs="Arial"/>
                <w:color w:val="000000"/>
                <w:sz w:val="20"/>
              </w:rPr>
            </w:pPr>
          </w:p>
        </w:tc>
      </w:tr>
      <w:tr w:rsidR="00676471" w:rsidRPr="003543B3" w14:paraId="4BC98F34" w14:textId="77777777" w:rsidTr="00733AA3">
        <w:tc>
          <w:tcPr>
            <w:tcW w:w="828" w:type="dxa"/>
            <w:tcBorders>
              <w:top w:val="single" w:sz="4" w:space="0" w:color="auto"/>
              <w:left w:val="single" w:sz="4" w:space="0" w:color="auto"/>
              <w:bottom w:val="single" w:sz="4" w:space="0" w:color="auto"/>
              <w:right w:val="single" w:sz="4" w:space="0" w:color="auto"/>
            </w:tcBorders>
          </w:tcPr>
          <w:p w14:paraId="11C00414" w14:textId="77777777" w:rsidR="00676471" w:rsidRPr="003543B3" w:rsidRDefault="00676471" w:rsidP="00733AA3">
            <w:pPr>
              <w:numPr>
                <w:ilvl w:val="0"/>
                <w:numId w:val="14"/>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14:paraId="0E692CBD"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73E60E59"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5BC1554E"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22F27D9C" w14:textId="77777777" w:rsidR="00676471" w:rsidRPr="003543B3" w:rsidRDefault="00676471" w:rsidP="00733AA3">
            <w:pPr>
              <w:pStyle w:val="afb"/>
              <w:spacing w:before="0" w:after="0" w:line="276" w:lineRule="auto"/>
              <w:rPr>
                <w:rFonts w:ascii="Arial" w:hAnsi="Arial" w:cs="Arial"/>
                <w:color w:val="000000"/>
                <w:sz w:val="20"/>
              </w:rPr>
            </w:pPr>
          </w:p>
        </w:tc>
      </w:tr>
      <w:tr w:rsidR="00676471" w:rsidRPr="003543B3" w14:paraId="7376062E" w14:textId="77777777" w:rsidTr="00733AA3">
        <w:tc>
          <w:tcPr>
            <w:tcW w:w="828" w:type="dxa"/>
            <w:tcBorders>
              <w:top w:val="single" w:sz="4" w:space="0" w:color="auto"/>
              <w:left w:val="single" w:sz="4" w:space="0" w:color="auto"/>
              <w:bottom w:val="single" w:sz="4" w:space="0" w:color="auto"/>
              <w:right w:val="single" w:sz="4" w:space="0" w:color="auto"/>
            </w:tcBorders>
          </w:tcPr>
          <w:p w14:paraId="0E87AD50" w14:textId="77777777" w:rsidR="00676471" w:rsidRPr="003543B3" w:rsidRDefault="00676471" w:rsidP="00733AA3">
            <w:pPr>
              <w:numPr>
                <w:ilvl w:val="0"/>
                <w:numId w:val="14"/>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14:paraId="06108D5D"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440BDE36"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165884A7"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5CE5B5A3" w14:textId="77777777" w:rsidR="00676471" w:rsidRPr="003543B3" w:rsidRDefault="00676471" w:rsidP="00733AA3">
            <w:pPr>
              <w:pStyle w:val="afb"/>
              <w:spacing w:before="0" w:after="0" w:line="276" w:lineRule="auto"/>
              <w:rPr>
                <w:rFonts w:ascii="Arial" w:hAnsi="Arial" w:cs="Arial"/>
                <w:color w:val="000000"/>
                <w:sz w:val="20"/>
              </w:rPr>
            </w:pPr>
          </w:p>
        </w:tc>
      </w:tr>
      <w:tr w:rsidR="00676471" w:rsidRPr="003543B3" w14:paraId="31C54520" w14:textId="77777777" w:rsidTr="00733AA3">
        <w:tc>
          <w:tcPr>
            <w:tcW w:w="828" w:type="dxa"/>
            <w:tcBorders>
              <w:top w:val="single" w:sz="4" w:space="0" w:color="auto"/>
              <w:left w:val="single" w:sz="4" w:space="0" w:color="auto"/>
              <w:bottom w:val="single" w:sz="4" w:space="0" w:color="auto"/>
              <w:right w:val="single" w:sz="4" w:space="0" w:color="auto"/>
            </w:tcBorders>
          </w:tcPr>
          <w:p w14:paraId="11D7F5FE" w14:textId="77777777" w:rsidR="00676471" w:rsidRPr="003543B3" w:rsidRDefault="00676471" w:rsidP="00733AA3">
            <w:pPr>
              <w:pStyle w:val="afb"/>
              <w:spacing w:before="0" w:after="0" w:line="276" w:lineRule="auto"/>
              <w:rPr>
                <w:rFonts w:ascii="Arial" w:hAnsi="Arial" w:cs="Arial"/>
                <w:color w:val="000000"/>
                <w:sz w:val="20"/>
              </w:rPr>
            </w:pPr>
            <w:r w:rsidRPr="003543B3">
              <w:rPr>
                <w:rFonts w:ascii="Arial" w:hAnsi="Arial" w:cs="Arial"/>
                <w:color w:val="000000"/>
                <w:sz w:val="20"/>
              </w:rPr>
              <w:t>…</w:t>
            </w:r>
          </w:p>
        </w:tc>
        <w:tc>
          <w:tcPr>
            <w:tcW w:w="2443" w:type="dxa"/>
            <w:tcBorders>
              <w:top w:val="single" w:sz="4" w:space="0" w:color="auto"/>
              <w:left w:val="single" w:sz="4" w:space="0" w:color="auto"/>
              <w:bottom w:val="single" w:sz="4" w:space="0" w:color="auto"/>
              <w:right w:val="single" w:sz="4" w:space="0" w:color="auto"/>
            </w:tcBorders>
          </w:tcPr>
          <w:p w14:paraId="2504DEAD"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46DF5EAD"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023FE5CC"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685F7981" w14:textId="77777777" w:rsidR="00676471" w:rsidRPr="003543B3" w:rsidRDefault="00676471" w:rsidP="00733AA3">
            <w:pPr>
              <w:pStyle w:val="afb"/>
              <w:spacing w:before="0" w:after="0" w:line="276" w:lineRule="auto"/>
              <w:rPr>
                <w:rFonts w:ascii="Arial" w:hAnsi="Arial" w:cs="Arial"/>
                <w:color w:val="000000"/>
                <w:sz w:val="20"/>
              </w:rPr>
            </w:pPr>
          </w:p>
        </w:tc>
      </w:tr>
    </w:tbl>
    <w:p w14:paraId="5995EAB4" w14:textId="6E7FC3E5" w:rsidR="00676471" w:rsidRDefault="00676471" w:rsidP="00676471">
      <w:pPr>
        <w:spacing w:line="276" w:lineRule="auto"/>
        <w:ind w:hanging="142"/>
        <w:jc w:val="left"/>
        <w:rPr>
          <w:rFonts w:ascii="Arial" w:hAnsi="Arial" w:cs="Arial"/>
          <w:color w:val="000000"/>
          <w:sz w:val="20"/>
        </w:rPr>
      </w:pPr>
    </w:p>
    <w:p w14:paraId="368B13A4" w14:textId="2C865BB5" w:rsidR="00E26223" w:rsidRDefault="00E26223" w:rsidP="00676471">
      <w:pPr>
        <w:spacing w:line="276" w:lineRule="auto"/>
        <w:ind w:hanging="142"/>
        <w:jc w:val="left"/>
        <w:rPr>
          <w:rFonts w:ascii="Arial" w:hAnsi="Arial" w:cs="Arial"/>
          <w:color w:val="000000"/>
          <w:sz w:val="20"/>
        </w:rPr>
      </w:pPr>
    </w:p>
    <w:p w14:paraId="3978EE38" w14:textId="5F97DC4F" w:rsidR="00E26223" w:rsidRDefault="00E26223" w:rsidP="00676471">
      <w:pPr>
        <w:spacing w:line="276" w:lineRule="auto"/>
        <w:ind w:hanging="142"/>
        <w:jc w:val="left"/>
        <w:rPr>
          <w:rFonts w:ascii="Arial" w:hAnsi="Arial" w:cs="Arial"/>
          <w:color w:val="000000"/>
          <w:sz w:val="20"/>
        </w:rPr>
      </w:pPr>
    </w:p>
    <w:p w14:paraId="5FEBB629" w14:textId="1A2475CD" w:rsidR="00E26223" w:rsidRDefault="00E26223" w:rsidP="00676471">
      <w:pPr>
        <w:spacing w:line="276" w:lineRule="auto"/>
        <w:ind w:hanging="142"/>
        <w:jc w:val="left"/>
        <w:rPr>
          <w:rFonts w:ascii="Arial" w:hAnsi="Arial" w:cs="Arial"/>
          <w:color w:val="000000"/>
          <w:sz w:val="20"/>
        </w:rPr>
      </w:pPr>
    </w:p>
    <w:p w14:paraId="03C7E8FB" w14:textId="35B6CD6A" w:rsidR="00E26223" w:rsidRDefault="00E26223" w:rsidP="00676471">
      <w:pPr>
        <w:spacing w:line="276" w:lineRule="auto"/>
        <w:ind w:hanging="142"/>
        <w:jc w:val="left"/>
        <w:rPr>
          <w:rFonts w:ascii="Arial" w:hAnsi="Arial" w:cs="Arial"/>
          <w:color w:val="000000"/>
          <w:sz w:val="20"/>
        </w:rPr>
      </w:pPr>
    </w:p>
    <w:p w14:paraId="40F33DF7" w14:textId="64310324" w:rsidR="00E26223" w:rsidRDefault="00E26223" w:rsidP="00676471">
      <w:pPr>
        <w:spacing w:line="276" w:lineRule="auto"/>
        <w:ind w:hanging="142"/>
        <w:jc w:val="left"/>
        <w:rPr>
          <w:rFonts w:ascii="Arial" w:hAnsi="Arial" w:cs="Arial"/>
          <w:color w:val="000000"/>
          <w:sz w:val="20"/>
        </w:rPr>
      </w:pPr>
    </w:p>
    <w:p w14:paraId="47525B76" w14:textId="673CBAFE" w:rsidR="00E26223" w:rsidRDefault="00E26223" w:rsidP="00676471">
      <w:pPr>
        <w:spacing w:line="276" w:lineRule="auto"/>
        <w:ind w:hanging="142"/>
        <w:jc w:val="left"/>
        <w:rPr>
          <w:rFonts w:ascii="Arial" w:hAnsi="Arial" w:cs="Arial"/>
          <w:color w:val="000000"/>
          <w:sz w:val="20"/>
        </w:rPr>
      </w:pPr>
    </w:p>
    <w:p w14:paraId="1FDE8242" w14:textId="77777777" w:rsidR="00E26223" w:rsidRDefault="00E26223" w:rsidP="00676471">
      <w:pPr>
        <w:spacing w:line="276" w:lineRule="auto"/>
        <w:ind w:hanging="142"/>
        <w:jc w:val="left"/>
        <w:rPr>
          <w:rFonts w:ascii="Arial" w:hAnsi="Arial" w:cs="Arial"/>
          <w:color w:val="000000"/>
          <w:sz w:val="20"/>
        </w:rPr>
      </w:pPr>
    </w:p>
    <w:p w14:paraId="14C24A0C" w14:textId="77777777" w:rsidR="00E75F6E" w:rsidRDefault="00E75F6E" w:rsidP="00F20377">
      <w:pPr>
        <w:spacing w:line="240" w:lineRule="auto"/>
        <w:ind w:firstLine="0"/>
        <w:jc w:val="left"/>
        <w:rPr>
          <w:rFonts w:ascii="Arial" w:hAnsi="Arial" w:cs="Arial"/>
          <w:color w:val="000000"/>
          <w:sz w:val="20"/>
        </w:rPr>
      </w:pPr>
    </w:p>
    <w:p w14:paraId="0855EFE0" w14:textId="77777777" w:rsidR="00E75F6E" w:rsidRDefault="00E75F6E" w:rsidP="00F20377">
      <w:pPr>
        <w:spacing w:line="240" w:lineRule="auto"/>
        <w:ind w:firstLine="0"/>
        <w:jc w:val="left"/>
        <w:rPr>
          <w:rFonts w:ascii="Arial" w:hAnsi="Arial" w:cs="Arial"/>
          <w:color w:val="000000"/>
          <w:sz w:val="20"/>
        </w:rPr>
      </w:pPr>
    </w:p>
    <w:p w14:paraId="5C0B4098" w14:textId="4A0DA3E9" w:rsidR="00F20377" w:rsidRPr="003543B3" w:rsidRDefault="00F20377" w:rsidP="00F20377">
      <w:pPr>
        <w:spacing w:line="240" w:lineRule="auto"/>
        <w:ind w:firstLine="0"/>
        <w:jc w:val="left"/>
        <w:rPr>
          <w:rFonts w:ascii="Arial" w:hAnsi="Arial" w:cs="Arial"/>
          <w:color w:val="000000"/>
          <w:sz w:val="20"/>
        </w:rPr>
      </w:pPr>
      <w:r w:rsidRPr="003543B3">
        <w:rPr>
          <w:rFonts w:ascii="Arial" w:hAnsi="Arial" w:cs="Arial"/>
          <w:color w:val="000000"/>
          <w:sz w:val="20"/>
        </w:rPr>
        <w:t>_____________________________________________</w:t>
      </w:r>
    </w:p>
    <w:p w14:paraId="36B9F836" w14:textId="77777777" w:rsidR="00F20377" w:rsidRPr="003543B3" w:rsidRDefault="00F20377" w:rsidP="00F20377">
      <w:pPr>
        <w:spacing w:line="240" w:lineRule="auto"/>
        <w:ind w:right="3684" w:firstLine="0"/>
        <w:jc w:val="left"/>
        <w:rPr>
          <w:rFonts w:ascii="Arial" w:hAnsi="Arial" w:cs="Arial"/>
          <w:color w:val="000000"/>
          <w:sz w:val="20"/>
          <w:vertAlign w:val="superscript"/>
        </w:rPr>
      </w:pPr>
      <w:r w:rsidRPr="003543B3">
        <w:rPr>
          <w:rFonts w:ascii="Arial" w:hAnsi="Arial" w:cs="Arial"/>
          <w:color w:val="000000"/>
          <w:sz w:val="20"/>
          <w:vertAlign w:val="superscript"/>
        </w:rPr>
        <w:t>(подпись, М.П.)</w:t>
      </w:r>
    </w:p>
    <w:p w14:paraId="1774062A" w14:textId="77777777" w:rsidR="00F20377" w:rsidRPr="003543B3" w:rsidRDefault="00F20377" w:rsidP="00F20377">
      <w:pPr>
        <w:spacing w:line="240" w:lineRule="auto"/>
        <w:ind w:firstLine="0"/>
        <w:jc w:val="left"/>
        <w:rPr>
          <w:rFonts w:ascii="Arial" w:hAnsi="Arial" w:cs="Arial"/>
          <w:color w:val="000000"/>
          <w:sz w:val="20"/>
        </w:rPr>
      </w:pPr>
      <w:r w:rsidRPr="003543B3">
        <w:rPr>
          <w:rFonts w:ascii="Arial" w:hAnsi="Arial" w:cs="Arial"/>
          <w:color w:val="000000"/>
          <w:sz w:val="20"/>
        </w:rPr>
        <w:t>_______________________________________________</w:t>
      </w:r>
    </w:p>
    <w:p w14:paraId="26F83589" w14:textId="442DF56E" w:rsidR="002955C4" w:rsidRDefault="00F20377" w:rsidP="00E26223">
      <w:pPr>
        <w:spacing w:line="240" w:lineRule="auto"/>
        <w:ind w:right="3684" w:firstLine="0"/>
        <w:jc w:val="left"/>
        <w:rPr>
          <w:rFonts w:ascii="Arial" w:hAnsi="Arial" w:cs="Arial"/>
          <w:b/>
          <w:bCs/>
          <w:color w:val="000000"/>
          <w:sz w:val="20"/>
        </w:rPr>
      </w:pPr>
      <w:r w:rsidRPr="003543B3">
        <w:rPr>
          <w:rFonts w:ascii="Arial" w:hAnsi="Arial" w:cs="Arial"/>
          <w:sz w:val="20"/>
          <w:vertAlign w:val="superscript"/>
        </w:rPr>
        <w:t>(фамилия, имя, отчество подписавшего, должность)</w:t>
      </w:r>
    </w:p>
    <w:p w14:paraId="36333C71" w14:textId="19D46DE9" w:rsidR="002955C4" w:rsidRDefault="002955C4" w:rsidP="00B320F2">
      <w:pPr>
        <w:keepNext/>
        <w:spacing w:line="240" w:lineRule="auto"/>
        <w:rPr>
          <w:rFonts w:ascii="Arial" w:hAnsi="Arial" w:cs="Arial"/>
          <w:b/>
          <w:bCs/>
          <w:color w:val="000000"/>
          <w:sz w:val="20"/>
        </w:rPr>
      </w:pPr>
    </w:p>
    <w:p w14:paraId="05894356" w14:textId="77777777" w:rsidR="00F7561E" w:rsidRPr="003543B3" w:rsidRDefault="00F7561E" w:rsidP="00B320F2">
      <w:pPr>
        <w:keepNext/>
        <w:spacing w:line="240" w:lineRule="auto"/>
        <w:rPr>
          <w:rFonts w:ascii="Arial" w:hAnsi="Arial" w:cs="Arial"/>
          <w:b/>
          <w:bCs/>
          <w:color w:val="000000"/>
          <w:sz w:val="20"/>
        </w:rPr>
      </w:pPr>
    </w:p>
    <w:p w14:paraId="2193BBD7" w14:textId="77777777" w:rsidR="00AB14C3" w:rsidRPr="003543B3" w:rsidRDefault="00AB14C3" w:rsidP="00B320F2">
      <w:pPr>
        <w:keepNext/>
        <w:spacing w:line="240" w:lineRule="auto"/>
        <w:rPr>
          <w:rFonts w:ascii="Arial" w:hAnsi="Arial" w:cs="Arial"/>
          <w:b/>
          <w:bCs/>
          <w:color w:val="000000"/>
          <w:sz w:val="20"/>
        </w:rPr>
      </w:pPr>
    </w:p>
    <w:p w14:paraId="78998458" w14:textId="77777777" w:rsidR="002955C4" w:rsidRPr="003543B3" w:rsidRDefault="002955C4" w:rsidP="00B320F2">
      <w:pPr>
        <w:keepNext/>
        <w:spacing w:line="240" w:lineRule="auto"/>
        <w:rPr>
          <w:rFonts w:ascii="Arial" w:hAnsi="Arial" w:cs="Arial"/>
          <w:b/>
          <w:bCs/>
          <w:color w:val="000000"/>
          <w:sz w:val="20"/>
        </w:rPr>
      </w:pPr>
    </w:p>
    <w:p w14:paraId="4BBF000B" w14:textId="13304021" w:rsidR="00132774" w:rsidRDefault="00132774" w:rsidP="00B320F2">
      <w:pPr>
        <w:keepNext/>
        <w:spacing w:line="240" w:lineRule="auto"/>
        <w:rPr>
          <w:rFonts w:ascii="Arial" w:hAnsi="Arial" w:cs="Arial"/>
          <w:b/>
          <w:bCs/>
          <w:color w:val="000000"/>
          <w:sz w:val="20"/>
        </w:rPr>
      </w:pPr>
    </w:p>
    <w:p w14:paraId="3D18E397" w14:textId="33315EA9" w:rsidR="00D761C7" w:rsidRDefault="00D761C7" w:rsidP="00B320F2">
      <w:pPr>
        <w:keepNext/>
        <w:spacing w:line="240" w:lineRule="auto"/>
        <w:rPr>
          <w:rFonts w:ascii="Arial" w:hAnsi="Arial" w:cs="Arial"/>
          <w:b/>
          <w:bCs/>
          <w:color w:val="000000"/>
          <w:sz w:val="20"/>
        </w:rPr>
      </w:pPr>
    </w:p>
    <w:p w14:paraId="080950FD" w14:textId="0946CD91" w:rsidR="00D761C7" w:rsidRDefault="00D761C7" w:rsidP="00B320F2">
      <w:pPr>
        <w:keepNext/>
        <w:spacing w:line="240" w:lineRule="auto"/>
        <w:rPr>
          <w:rFonts w:ascii="Arial" w:hAnsi="Arial" w:cs="Arial"/>
          <w:b/>
          <w:bCs/>
          <w:color w:val="000000"/>
          <w:sz w:val="20"/>
        </w:rPr>
      </w:pPr>
    </w:p>
    <w:p w14:paraId="7C48F562" w14:textId="77777777" w:rsidR="00D761C7" w:rsidRDefault="00D761C7" w:rsidP="00B320F2">
      <w:pPr>
        <w:keepNext/>
        <w:spacing w:line="240" w:lineRule="auto"/>
        <w:rPr>
          <w:rFonts w:ascii="Arial" w:hAnsi="Arial" w:cs="Arial"/>
          <w:b/>
          <w:bCs/>
          <w:color w:val="000000"/>
          <w:sz w:val="20"/>
        </w:rPr>
      </w:pPr>
    </w:p>
    <w:p w14:paraId="6BADEB36" w14:textId="0BB4C5FA" w:rsidR="00755F02" w:rsidRDefault="00755F02" w:rsidP="00B320F2">
      <w:pPr>
        <w:keepNext/>
        <w:spacing w:line="240" w:lineRule="auto"/>
        <w:rPr>
          <w:rFonts w:ascii="Arial" w:hAnsi="Arial" w:cs="Arial"/>
          <w:b/>
          <w:bCs/>
          <w:color w:val="000000"/>
          <w:sz w:val="20"/>
        </w:rPr>
      </w:pPr>
    </w:p>
    <w:p w14:paraId="311BC63D" w14:textId="785EDC92" w:rsidR="00755F02" w:rsidRDefault="00755F02" w:rsidP="00B320F2">
      <w:pPr>
        <w:keepNext/>
        <w:spacing w:line="240" w:lineRule="auto"/>
        <w:rPr>
          <w:rFonts w:ascii="Arial" w:hAnsi="Arial" w:cs="Arial"/>
          <w:b/>
          <w:bCs/>
          <w:color w:val="000000"/>
          <w:sz w:val="20"/>
        </w:rPr>
      </w:pPr>
    </w:p>
    <w:p w14:paraId="6A40B51D" w14:textId="5176A289" w:rsidR="00755F02" w:rsidRDefault="00755F02" w:rsidP="00B320F2">
      <w:pPr>
        <w:keepNext/>
        <w:spacing w:line="240" w:lineRule="auto"/>
        <w:rPr>
          <w:rFonts w:ascii="Arial" w:hAnsi="Arial" w:cs="Arial"/>
          <w:b/>
          <w:bCs/>
          <w:color w:val="000000"/>
          <w:sz w:val="20"/>
        </w:rPr>
      </w:pPr>
    </w:p>
    <w:p w14:paraId="4F46407A" w14:textId="42425826" w:rsidR="00755F02" w:rsidRDefault="00755F02" w:rsidP="00B320F2">
      <w:pPr>
        <w:keepNext/>
        <w:spacing w:line="240" w:lineRule="auto"/>
        <w:rPr>
          <w:rFonts w:ascii="Arial" w:hAnsi="Arial" w:cs="Arial"/>
          <w:b/>
          <w:bCs/>
          <w:color w:val="000000"/>
          <w:sz w:val="20"/>
        </w:rPr>
      </w:pPr>
    </w:p>
    <w:p w14:paraId="063C93C2" w14:textId="2B2E989D" w:rsidR="00755F02" w:rsidRDefault="00755F02" w:rsidP="00B320F2">
      <w:pPr>
        <w:keepNext/>
        <w:spacing w:line="240" w:lineRule="auto"/>
        <w:rPr>
          <w:rFonts w:ascii="Arial" w:hAnsi="Arial" w:cs="Arial"/>
          <w:b/>
          <w:bCs/>
          <w:color w:val="000000"/>
          <w:sz w:val="20"/>
        </w:rPr>
      </w:pPr>
    </w:p>
    <w:p w14:paraId="35A198CD" w14:textId="26A04A2A" w:rsidR="00755F02" w:rsidRDefault="00755F02" w:rsidP="00B320F2">
      <w:pPr>
        <w:keepNext/>
        <w:spacing w:line="240" w:lineRule="auto"/>
        <w:rPr>
          <w:rFonts w:ascii="Arial" w:hAnsi="Arial" w:cs="Arial"/>
          <w:b/>
          <w:bCs/>
          <w:color w:val="000000"/>
          <w:sz w:val="20"/>
        </w:rPr>
      </w:pPr>
    </w:p>
    <w:p w14:paraId="6E49E8E6" w14:textId="3EA8ACC6" w:rsidR="00755F02" w:rsidRDefault="00755F02" w:rsidP="00B320F2">
      <w:pPr>
        <w:keepNext/>
        <w:spacing w:line="240" w:lineRule="auto"/>
        <w:rPr>
          <w:rFonts w:ascii="Arial" w:hAnsi="Arial" w:cs="Arial"/>
          <w:b/>
          <w:bCs/>
          <w:color w:val="000000"/>
          <w:sz w:val="20"/>
        </w:rPr>
      </w:pPr>
    </w:p>
    <w:p w14:paraId="67F8F3D4" w14:textId="77777777" w:rsidR="00755F02" w:rsidRPr="003543B3" w:rsidRDefault="00755F02" w:rsidP="00B320F2">
      <w:pPr>
        <w:keepNext/>
        <w:spacing w:line="240" w:lineRule="auto"/>
        <w:rPr>
          <w:rFonts w:ascii="Arial" w:hAnsi="Arial" w:cs="Arial"/>
          <w:b/>
          <w:bCs/>
          <w:color w:val="000000"/>
          <w:sz w:val="20"/>
        </w:rPr>
      </w:pPr>
    </w:p>
    <w:p w14:paraId="69784021" w14:textId="3C23C920" w:rsidR="00D55A95" w:rsidRPr="003543B3" w:rsidRDefault="00D55A95" w:rsidP="00B320F2">
      <w:pPr>
        <w:keepNext/>
        <w:spacing w:line="240" w:lineRule="auto"/>
        <w:rPr>
          <w:rFonts w:ascii="Arial" w:hAnsi="Arial" w:cs="Arial"/>
          <w:b/>
          <w:bCs/>
          <w:color w:val="000000"/>
          <w:sz w:val="20"/>
        </w:rPr>
      </w:pPr>
    </w:p>
    <w:p w14:paraId="43E7AC43" w14:textId="77777777" w:rsidR="00D55A95" w:rsidRPr="003543B3" w:rsidRDefault="00D55A95" w:rsidP="00B320F2">
      <w:pPr>
        <w:keepNext/>
        <w:spacing w:line="240" w:lineRule="auto"/>
        <w:rPr>
          <w:rFonts w:ascii="Arial" w:hAnsi="Arial" w:cs="Arial"/>
          <w:b/>
          <w:bCs/>
          <w:color w:val="000000"/>
          <w:sz w:val="20"/>
        </w:rPr>
      </w:pPr>
    </w:p>
    <w:p w14:paraId="688C38EF" w14:textId="7453F387" w:rsidR="00A4567F" w:rsidRPr="003543B3" w:rsidRDefault="00A4567F" w:rsidP="00B320F2">
      <w:pPr>
        <w:keepNext/>
        <w:spacing w:line="240" w:lineRule="auto"/>
        <w:rPr>
          <w:rFonts w:ascii="Arial" w:hAnsi="Arial" w:cs="Arial"/>
          <w:b/>
          <w:bCs/>
          <w:color w:val="000000"/>
          <w:sz w:val="20"/>
        </w:rPr>
      </w:pPr>
    </w:p>
    <w:p w14:paraId="517C3CCD" w14:textId="77777777" w:rsidR="007E2A40" w:rsidRPr="003543B3" w:rsidRDefault="007E2A40" w:rsidP="00B320F2">
      <w:pPr>
        <w:keepNext/>
        <w:spacing w:line="240" w:lineRule="auto"/>
        <w:rPr>
          <w:rFonts w:ascii="Arial" w:hAnsi="Arial" w:cs="Arial"/>
          <w:b/>
          <w:bCs/>
          <w:color w:val="000000"/>
          <w:sz w:val="20"/>
        </w:rPr>
      </w:pPr>
    </w:p>
    <w:p w14:paraId="26356F19" w14:textId="77777777" w:rsidR="007E2A40" w:rsidRPr="003543B3" w:rsidRDefault="007E2A40" w:rsidP="00B320F2">
      <w:pPr>
        <w:keepNext/>
        <w:spacing w:line="240" w:lineRule="auto"/>
        <w:rPr>
          <w:rFonts w:ascii="Arial" w:hAnsi="Arial" w:cs="Arial"/>
          <w:b/>
          <w:bCs/>
          <w:color w:val="000000"/>
          <w:sz w:val="20"/>
        </w:rPr>
      </w:pPr>
    </w:p>
    <w:p w14:paraId="6AF3D7C3" w14:textId="77777777" w:rsidR="00B620AF" w:rsidRPr="003543B3"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5EED0FAF" w14:textId="77777777" w:rsidR="00825D92" w:rsidRDefault="00825D92" w:rsidP="002955C4">
      <w:pPr>
        <w:tabs>
          <w:tab w:val="num" w:pos="1560"/>
        </w:tabs>
        <w:spacing w:line="276" w:lineRule="auto"/>
        <w:ind w:firstLine="0"/>
        <w:rPr>
          <w:rFonts w:ascii="Arial" w:hAnsi="Arial" w:cs="Arial"/>
          <w:b/>
          <w:sz w:val="20"/>
        </w:rPr>
      </w:pPr>
      <w:bookmarkStart w:id="33" w:name="_Ref70131640"/>
      <w:bookmarkStart w:id="34" w:name="_Toc77970259"/>
      <w:bookmarkStart w:id="35" w:name="_Toc90385118"/>
      <w:bookmarkStart w:id="36" w:name="_Ref63957390"/>
      <w:bookmarkStart w:id="37" w:name="_Toc64719476"/>
      <w:bookmarkStart w:id="38" w:name="_Toc69112532"/>
    </w:p>
    <w:p w14:paraId="26CFB10D" w14:textId="77777777" w:rsidR="00F94794" w:rsidRPr="003543B3" w:rsidRDefault="00F94794" w:rsidP="00F94794">
      <w:pPr>
        <w:pStyle w:val="a4"/>
        <w:numPr>
          <w:ilvl w:val="0"/>
          <w:numId w:val="0"/>
        </w:numPr>
        <w:spacing w:line="276" w:lineRule="auto"/>
        <w:rPr>
          <w:rFonts w:ascii="Arial" w:hAnsi="Arial" w:cs="Arial"/>
          <w:b/>
          <w:sz w:val="20"/>
        </w:rPr>
      </w:pPr>
      <w:r w:rsidRPr="003543B3">
        <w:rPr>
          <w:rFonts w:ascii="Arial" w:hAnsi="Arial" w:cs="Arial"/>
          <w:b/>
          <w:sz w:val="20"/>
        </w:rPr>
        <w:t>Инструкции по заполнению</w:t>
      </w:r>
    </w:p>
    <w:p w14:paraId="08C7F6B9" w14:textId="77777777" w:rsidR="00F94794" w:rsidRPr="003543B3" w:rsidRDefault="00F94794" w:rsidP="007178C9">
      <w:pPr>
        <w:pStyle w:val="a5"/>
        <w:numPr>
          <w:ilvl w:val="0"/>
          <w:numId w:val="47"/>
        </w:numPr>
        <w:spacing w:line="276" w:lineRule="auto"/>
        <w:rPr>
          <w:rFonts w:ascii="Arial" w:hAnsi="Arial" w:cs="Arial"/>
          <w:sz w:val="20"/>
        </w:rPr>
      </w:pPr>
      <w:r w:rsidRPr="003543B3">
        <w:rPr>
          <w:rFonts w:ascii="Arial" w:hAnsi="Arial" w:cs="Arial"/>
          <w:sz w:val="20"/>
        </w:rPr>
        <w:t>Участник указывает свое фирменное наименование (в т.ч. организационно-правовую форму).</w:t>
      </w:r>
    </w:p>
    <w:p w14:paraId="7A50D71E" w14:textId="30B784C4" w:rsidR="00F94794" w:rsidRPr="003543B3" w:rsidRDefault="00F94794" w:rsidP="007178C9">
      <w:pPr>
        <w:pStyle w:val="a5"/>
        <w:numPr>
          <w:ilvl w:val="0"/>
          <w:numId w:val="47"/>
        </w:numPr>
        <w:spacing w:line="276" w:lineRule="auto"/>
        <w:rPr>
          <w:rFonts w:ascii="Arial" w:hAnsi="Arial" w:cs="Arial"/>
          <w:b/>
          <w:sz w:val="20"/>
        </w:rPr>
      </w:pPr>
      <w:r w:rsidRPr="003543B3">
        <w:rPr>
          <w:rFonts w:ascii="Arial" w:hAnsi="Arial" w:cs="Arial"/>
          <w:sz w:val="20"/>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w:t>
      </w:r>
      <w:r w:rsidRPr="003543B3">
        <w:rPr>
          <w:rFonts w:ascii="Arial" w:hAnsi="Arial" w:cs="Arial"/>
          <w:b/>
          <w:sz w:val="20"/>
        </w:rPr>
        <w:t xml:space="preserve">«Согласны с предложенным проектом Договора». </w:t>
      </w:r>
    </w:p>
    <w:p w14:paraId="0A5997C8" w14:textId="4FCF5AA8" w:rsidR="00F94794" w:rsidRPr="003543B3" w:rsidRDefault="00F94794" w:rsidP="007178C9">
      <w:pPr>
        <w:pStyle w:val="a5"/>
        <w:numPr>
          <w:ilvl w:val="3"/>
          <w:numId w:val="47"/>
        </w:numPr>
        <w:spacing w:line="276" w:lineRule="auto"/>
        <w:ind w:left="709" w:hanging="283"/>
        <w:rPr>
          <w:rFonts w:ascii="Arial" w:hAnsi="Arial" w:cs="Arial"/>
          <w:sz w:val="20"/>
        </w:rPr>
      </w:pPr>
      <w:r w:rsidRPr="003543B3">
        <w:rPr>
          <w:rFonts w:ascii="Arial" w:hAnsi="Arial" w:cs="Arial"/>
          <w:sz w:val="20"/>
        </w:rPr>
        <w:t xml:space="preserve">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w:t>
      </w:r>
      <w:r w:rsidR="00755F02">
        <w:rPr>
          <w:rFonts w:ascii="Arial" w:hAnsi="Arial" w:cs="Arial"/>
          <w:sz w:val="20"/>
        </w:rPr>
        <w:t>Участник обязательно заполняет столбец «Обязательное обоснование»</w:t>
      </w:r>
      <w:r w:rsidRPr="003543B3">
        <w:rPr>
          <w:rFonts w:ascii="Arial" w:hAnsi="Arial" w:cs="Arial"/>
          <w:sz w:val="20"/>
        </w:rPr>
        <w:t>.</w:t>
      </w:r>
      <w:r w:rsidR="00755F02">
        <w:rPr>
          <w:rFonts w:ascii="Arial" w:hAnsi="Arial" w:cs="Arial"/>
          <w:sz w:val="20"/>
        </w:rPr>
        <w:t xml:space="preserve"> Отсутствие обоснования к соответствующему предложению Участника по изменению Договора дает право Заказчику не принимать его во внимание.</w:t>
      </w:r>
    </w:p>
    <w:p w14:paraId="2A208D21" w14:textId="77777777" w:rsidR="00F94794" w:rsidRPr="003543B3" w:rsidRDefault="00F94794" w:rsidP="007178C9">
      <w:pPr>
        <w:pStyle w:val="a5"/>
        <w:numPr>
          <w:ilvl w:val="0"/>
          <w:numId w:val="47"/>
        </w:numPr>
        <w:spacing w:line="276" w:lineRule="auto"/>
        <w:rPr>
          <w:rFonts w:ascii="Arial" w:hAnsi="Arial" w:cs="Arial"/>
          <w:sz w:val="20"/>
        </w:rPr>
      </w:pPr>
      <w:r w:rsidRPr="003543B3">
        <w:rPr>
          <w:rFonts w:ascii="Arial" w:hAnsi="Arial" w:cs="Arial"/>
          <w:sz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14:paraId="3DD2EAAE" w14:textId="77777777" w:rsidR="00F94794" w:rsidRPr="003543B3" w:rsidRDefault="00F94794" w:rsidP="007178C9">
      <w:pPr>
        <w:pStyle w:val="a5"/>
        <w:numPr>
          <w:ilvl w:val="0"/>
          <w:numId w:val="47"/>
        </w:numPr>
        <w:spacing w:line="276" w:lineRule="auto"/>
        <w:rPr>
          <w:rFonts w:ascii="Arial" w:hAnsi="Arial" w:cs="Arial"/>
          <w:sz w:val="20"/>
        </w:rPr>
      </w:pPr>
      <w:r w:rsidRPr="003543B3">
        <w:rPr>
          <w:rFonts w:ascii="Arial" w:hAnsi="Arial" w:cs="Arial"/>
          <w:sz w:val="20"/>
        </w:rPr>
        <w:t>В любом случае Участник должен иметь в виду что:</w:t>
      </w:r>
    </w:p>
    <w:p w14:paraId="5F81D7D2" w14:textId="17ED9A07" w:rsidR="00F94794" w:rsidRPr="003543B3" w:rsidRDefault="00E856E4" w:rsidP="00F94794">
      <w:pPr>
        <w:pStyle w:val="a6"/>
        <w:tabs>
          <w:tab w:val="clear" w:pos="1701"/>
          <w:tab w:val="num" w:pos="709"/>
        </w:tabs>
        <w:spacing w:line="276" w:lineRule="auto"/>
        <w:ind w:left="709" w:firstLine="0"/>
        <w:rPr>
          <w:rFonts w:ascii="Arial" w:hAnsi="Arial" w:cs="Arial"/>
          <w:sz w:val="20"/>
        </w:rPr>
      </w:pPr>
      <w:r>
        <w:rPr>
          <w:rFonts w:ascii="Arial" w:hAnsi="Arial" w:cs="Arial"/>
          <w:sz w:val="20"/>
        </w:rPr>
        <w:t>-</w:t>
      </w:r>
      <w:r w:rsidR="00F94794" w:rsidRPr="003543B3">
        <w:rPr>
          <w:rFonts w:ascii="Arial" w:hAnsi="Arial" w:cs="Arial"/>
          <w:sz w:val="20"/>
        </w:rPr>
        <w:t>если какое-либо из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13417F7D" w14:textId="6E6E3199" w:rsidR="00F94794" w:rsidRPr="003543B3" w:rsidRDefault="00E856E4" w:rsidP="00F94794">
      <w:pPr>
        <w:pStyle w:val="a6"/>
        <w:tabs>
          <w:tab w:val="clear" w:pos="1701"/>
          <w:tab w:val="left" w:pos="709"/>
        </w:tabs>
        <w:spacing w:line="276" w:lineRule="auto"/>
        <w:ind w:left="709" w:firstLine="0"/>
        <w:rPr>
          <w:rFonts w:ascii="Arial" w:hAnsi="Arial" w:cs="Arial"/>
          <w:sz w:val="20"/>
        </w:rPr>
      </w:pPr>
      <w:r>
        <w:rPr>
          <w:rFonts w:ascii="Arial" w:hAnsi="Arial" w:cs="Arial"/>
          <w:sz w:val="20"/>
        </w:rPr>
        <w:t>-</w:t>
      </w:r>
      <w:r w:rsidR="00F94794" w:rsidRPr="003543B3">
        <w:rPr>
          <w:rFonts w:ascii="Arial" w:hAnsi="Arial" w:cs="Arial"/>
          <w:sz w:val="20"/>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2C49CF9" w14:textId="77777777" w:rsidR="00F94794" w:rsidRPr="003543B3" w:rsidRDefault="00F94794" w:rsidP="00F94794">
      <w:pPr>
        <w:tabs>
          <w:tab w:val="left" w:pos="851"/>
        </w:tabs>
        <w:spacing w:line="240" w:lineRule="auto"/>
        <w:ind w:left="851" w:hanging="851"/>
        <w:rPr>
          <w:rFonts w:ascii="Arial" w:hAnsi="Arial" w:cs="Arial"/>
          <w:sz w:val="20"/>
        </w:rPr>
      </w:pPr>
    </w:p>
    <w:p w14:paraId="5BC6EFFF" w14:textId="77777777" w:rsidR="00F94794" w:rsidRPr="003543B3" w:rsidRDefault="00F94794" w:rsidP="00F94794">
      <w:pPr>
        <w:tabs>
          <w:tab w:val="left" w:pos="851"/>
        </w:tabs>
        <w:spacing w:line="240" w:lineRule="auto"/>
        <w:ind w:left="851" w:hanging="851"/>
        <w:rPr>
          <w:rFonts w:ascii="Arial" w:hAnsi="Arial" w:cs="Arial"/>
          <w:sz w:val="20"/>
        </w:rPr>
      </w:pPr>
    </w:p>
    <w:p w14:paraId="79F1E6EB" w14:textId="77777777" w:rsidR="00F94794" w:rsidRPr="003543B3" w:rsidRDefault="00F94794" w:rsidP="00F94794">
      <w:pPr>
        <w:tabs>
          <w:tab w:val="left" w:pos="851"/>
        </w:tabs>
        <w:spacing w:line="240" w:lineRule="auto"/>
        <w:ind w:left="851" w:hanging="851"/>
        <w:rPr>
          <w:rFonts w:ascii="Arial" w:hAnsi="Arial" w:cs="Arial"/>
          <w:sz w:val="20"/>
        </w:rPr>
      </w:pPr>
    </w:p>
    <w:p w14:paraId="78D36E38" w14:textId="77777777" w:rsidR="002955C4" w:rsidRPr="003543B3" w:rsidRDefault="002955C4" w:rsidP="002955C4">
      <w:pPr>
        <w:spacing w:line="276" w:lineRule="auto"/>
        <w:ind w:left="567" w:hanging="709"/>
        <w:rPr>
          <w:rFonts w:ascii="Arial" w:hAnsi="Arial" w:cs="Arial"/>
          <w:snapToGrid/>
          <w:sz w:val="20"/>
        </w:rPr>
      </w:pPr>
    </w:p>
    <w:p w14:paraId="7B048C62" w14:textId="77777777" w:rsidR="00FF6AB5" w:rsidRPr="003543B3" w:rsidRDefault="00FF6AB5" w:rsidP="00FF6AB5">
      <w:pPr>
        <w:rPr>
          <w:rFonts w:ascii="Arial" w:hAnsi="Arial" w:cs="Arial"/>
          <w:sz w:val="20"/>
        </w:rPr>
      </w:pPr>
    </w:p>
    <w:p w14:paraId="788A77F2" w14:textId="77777777" w:rsidR="00FF6AB5" w:rsidRPr="003543B3" w:rsidRDefault="00FF6AB5" w:rsidP="00FF6AB5">
      <w:pPr>
        <w:rPr>
          <w:rFonts w:ascii="Arial" w:hAnsi="Arial" w:cs="Arial"/>
          <w:sz w:val="20"/>
        </w:rPr>
      </w:pPr>
    </w:p>
    <w:p w14:paraId="732871ED" w14:textId="77777777" w:rsidR="00FF6AB5" w:rsidRPr="003543B3" w:rsidRDefault="00FF6AB5" w:rsidP="00FF6AB5">
      <w:pPr>
        <w:rPr>
          <w:rFonts w:ascii="Arial" w:hAnsi="Arial" w:cs="Arial"/>
          <w:sz w:val="20"/>
        </w:rPr>
      </w:pPr>
    </w:p>
    <w:p w14:paraId="71A78A67" w14:textId="77777777" w:rsidR="00FF6AB5" w:rsidRPr="003543B3" w:rsidRDefault="00FF6AB5" w:rsidP="00FF6AB5">
      <w:pPr>
        <w:rPr>
          <w:rFonts w:ascii="Arial" w:hAnsi="Arial" w:cs="Arial"/>
          <w:sz w:val="20"/>
        </w:rPr>
      </w:pPr>
    </w:p>
    <w:p w14:paraId="4375949E" w14:textId="77777777" w:rsidR="00FF6AB5" w:rsidRPr="003543B3" w:rsidRDefault="00FF6AB5" w:rsidP="00FF6AB5">
      <w:pPr>
        <w:rPr>
          <w:rFonts w:ascii="Arial" w:hAnsi="Arial" w:cs="Arial"/>
          <w:sz w:val="20"/>
        </w:rPr>
      </w:pPr>
    </w:p>
    <w:p w14:paraId="10D34D57" w14:textId="77777777" w:rsidR="00FF6AB5" w:rsidRPr="003543B3" w:rsidRDefault="00FF6AB5" w:rsidP="00FF6AB5">
      <w:pPr>
        <w:rPr>
          <w:rFonts w:ascii="Arial" w:hAnsi="Arial" w:cs="Arial"/>
          <w:sz w:val="20"/>
        </w:rPr>
      </w:pPr>
    </w:p>
    <w:p w14:paraId="154AB137" w14:textId="77777777" w:rsidR="00FF6AB5" w:rsidRPr="003543B3" w:rsidRDefault="00FF6AB5" w:rsidP="00FF6AB5">
      <w:pPr>
        <w:rPr>
          <w:rFonts w:ascii="Arial" w:hAnsi="Arial" w:cs="Arial"/>
          <w:sz w:val="20"/>
        </w:rPr>
      </w:pPr>
    </w:p>
    <w:p w14:paraId="6D7D3DB4" w14:textId="77777777" w:rsidR="00FF6AB5" w:rsidRPr="003543B3" w:rsidRDefault="00FF6AB5" w:rsidP="00FF6AB5">
      <w:pPr>
        <w:rPr>
          <w:rFonts w:ascii="Arial" w:hAnsi="Arial" w:cs="Arial"/>
          <w:sz w:val="20"/>
        </w:rPr>
      </w:pPr>
    </w:p>
    <w:p w14:paraId="78B52177" w14:textId="77777777" w:rsidR="00FF6AB5" w:rsidRPr="003543B3" w:rsidRDefault="00FF6AB5" w:rsidP="00FF6AB5">
      <w:pPr>
        <w:rPr>
          <w:rFonts w:ascii="Arial" w:hAnsi="Arial" w:cs="Arial"/>
          <w:sz w:val="20"/>
        </w:rPr>
      </w:pPr>
    </w:p>
    <w:p w14:paraId="4EC3D651" w14:textId="345FD8E2" w:rsidR="00B620AF" w:rsidRPr="003543B3" w:rsidRDefault="0039362A" w:rsidP="00BA0E32">
      <w:pPr>
        <w:pStyle w:val="21"/>
        <w:numPr>
          <w:ilvl w:val="0"/>
          <w:numId w:val="0"/>
        </w:numPr>
        <w:spacing w:line="276" w:lineRule="auto"/>
        <w:rPr>
          <w:rFonts w:ascii="Arial" w:hAnsi="Arial" w:cs="Arial"/>
          <w:color w:val="000000"/>
          <w:sz w:val="20"/>
        </w:rPr>
      </w:pPr>
      <w:bookmarkStart w:id="39" w:name="_Toc27986634"/>
      <w:bookmarkStart w:id="40" w:name="_Ref90381523"/>
      <w:bookmarkStart w:id="41" w:name="_Toc90385124"/>
      <w:bookmarkStart w:id="42" w:name="_Ref93268095"/>
      <w:bookmarkStart w:id="43" w:name="_Ref93268099"/>
      <w:bookmarkStart w:id="44" w:name="_Toc93293102"/>
      <w:bookmarkEnd w:id="33"/>
      <w:bookmarkEnd w:id="34"/>
      <w:bookmarkEnd w:id="35"/>
      <w:bookmarkEnd w:id="36"/>
      <w:bookmarkEnd w:id="37"/>
      <w:bookmarkEnd w:id="38"/>
      <w:r w:rsidRPr="003543B3">
        <w:rPr>
          <w:rFonts w:ascii="Arial" w:hAnsi="Arial" w:cs="Arial"/>
          <w:sz w:val="20"/>
        </w:rPr>
        <w:t xml:space="preserve">Форма </w:t>
      </w:r>
      <w:r w:rsidR="005237E4">
        <w:rPr>
          <w:rFonts w:ascii="Arial" w:hAnsi="Arial" w:cs="Arial"/>
          <w:sz w:val="20"/>
        </w:rPr>
        <w:t>5</w:t>
      </w:r>
      <w:r w:rsidRPr="003543B3">
        <w:rPr>
          <w:rFonts w:ascii="Arial" w:hAnsi="Arial" w:cs="Arial"/>
          <w:sz w:val="20"/>
        </w:rPr>
        <w:t xml:space="preserve">. </w:t>
      </w:r>
      <w:r w:rsidR="00345501">
        <w:rPr>
          <w:rFonts w:ascii="Arial" w:hAnsi="Arial" w:cs="Arial"/>
          <w:sz w:val="20"/>
        </w:rPr>
        <w:t>Справка о перечне и объемах выполнения аналогичных договоров</w:t>
      </w:r>
      <w:bookmarkEnd w:id="39"/>
      <w:r w:rsidR="00B620AF" w:rsidRPr="003543B3">
        <w:rPr>
          <w:rFonts w:ascii="Arial" w:hAnsi="Arial" w:cs="Arial"/>
          <w:sz w:val="20"/>
        </w:rPr>
        <w:t xml:space="preserve"> </w:t>
      </w:r>
      <w:bookmarkEnd w:id="40"/>
      <w:bookmarkEnd w:id="41"/>
      <w:bookmarkEnd w:id="42"/>
      <w:bookmarkEnd w:id="43"/>
      <w:bookmarkEnd w:id="44"/>
    </w:p>
    <w:p w14:paraId="19B6298E" w14:textId="77777777" w:rsidR="00BA0E32" w:rsidRPr="003543B3" w:rsidRDefault="00BA0E32" w:rsidP="00BA0E32">
      <w:pPr>
        <w:spacing w:line="276" w:lineRule="auto"/>
        <w:ind w:firstLine="0"/>
        <w:rPr>
          <w:rFonts w:ascii="Arial" w:hAnsi="Arial" w:cs="Arial"/>
          <w:color w:val="000000"/>
          <w:sz w:val="20"/>
        </w:rPr>
      </w:pPr>
    </w:p>
    <w:p w14:paraId="4A01D26B" w14:textId="77777777" w:rsidR="00B620AF" w:rsidRPr="003543B3" w:rsidRDefault="00B620AF" w:rsidP="006173D7">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7CC954BB" w14:textId="77777777" w:rsidR="00030352" w:rsidRPr="003543B3" w:rsidRDefault="00030352" w:rsidP="00030352">
      <w:pPr>
        <w:spacing w:line="276" w:lineRule="auto"/>
        <w:ind w:firstLine="0"/>
        <w:rPr>
          <w:rFonts w:ascii="Arial" w:hAnsi="Arial" w:cs="Arial"/>
          <w:color w:val="000000"/>
          <w:sz w:val="20"/>
        </w:rPr>
      </w:pPr>
    </w:p>
    <w:p w14:paraId="169821BA" w14:textId="0A8FE906" w:rsidR="00030352" w:rsidRPr="003543B3" w:rsidRDefault="00030352" w:rsidP="00030352">
      <w:pPr>
        <w:spacing w:line="276" w:lineRule="auto"/>
        <w:ind w:firstLine="0"/>
        <w:rPr>
          <w:rFonts w:ascii="Arial" w:hAnsi="Arial" w:cs="Arial"/>
          <w:color w:val="000000"/>
          <w:sz w:val="20"/>
        </w:rPr>
      </w:pPr>
      <w:r w:rsidRPr="003543B3">
        <w:rPr>
          <w:rFonts w:ascii="Arial" w:hAnsi="Arial" w:cs="Arial"/>
          <w:color w:val="000000"/>
          <w:sz w:val="20"/>
        </w:rPr>
        <w:t>Наименование: ______________________________________________________________________</w:t>
      </w:r>
    </w:p>
    <w:p w14:paraId="42F2296A" w14:textId="77777777" w:rsidR="00B620AF" w:rsidRPr="003543B3" w:rsidRDefault="00B620AF" w:rsidP="006173D7">
      <w:pPr>
        <w:spacing w:line="276" w:lineRule="auto"/>
        <w:ind w:firstLine="0"/>
        <w:jc w:val="left"/>
        <w:rPr>
          <w:rFonts w:ascii="Arial" w:hAnsi="Arial" w:cs="Arial"/>
          <w:color w:val="000000"/>
          <w:sz w:val="20"/>
        </w:rPr>
      </w:pPr>
    </w:p>
    <w:p w14:paraId="36C98914" w14:textId="0F39A52F" w:rsidR="00030352" w:rsidRPr="003543B3" w:rsidRDefault="00030352" w:rsidP="00030352">
      <w:pPr>
        <w:spacing w:line="240" w:lineRule="auto"/>
        <w:ind w:firstLine="0"/>
        <w:jc w:val="left"/>
        <w:rPr>
          <w:rFonts w:ascii="Arial" w:hAnsi="Arial" w:cs="Arial"/>
          <w:sz w:val="20"/>
        </w:rPr>
      </w:pPr>
      <w:r w:rsidRPr="003543B3">
        <w:rPr>
          <w:rFonts w:ascii="Arial" w:hAnsi="Arial" w:cs="Arial"/>
          <w:sz w:val="20"/>
        </w:rPr>
        <w:t xml:space="preserve">Приложение </w:t>
      </w:r>
      <w:r w:rsidR="00E41F5F" w:rsidRPr="003543B3">
        <w:rPr>
          <w:rFonts w:ascii="Arial" w:hAnsi="Arial" w:cs="Arial"/>
          <w:sz w:val="20"/>
        </w:rPr>
        <w:t>№ 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6C9C84C7" w14:textId="77777777" w:rsidR="00030352" w:rsidRPr="003543B3" w:rsidRDefault="00030352" w:rsidP="00030352">
      <w:pPr>
        <w:spacing w:line="240" w:lineRule="auto"/>
        <w:rPr>
          <w:rFonts w:ascii="Arial" w:hAnsi="Arial" w:cs="Arial"/>
          <w:sz w:val="20"/>
        </w:rPr>
      </w:pPr>
    </w:p>
    <w:p w14:paraId="26ABD296" w14:textId="77777777" w:rsidR="00B620AF" w:rsidRPr="003543B3" w:rsidRDefault="00B620AF" w:rsidP="006173D7">
      <w:pPr>
        <w:spacing w:line="276" w:lineRule="auto"/>
        <w:ind w:firstLine="0"/>
        <w:rPr>
          <w:rFonts w:ascii="Arial" w:hAnsi="Arial" w:cs="Arial"/>
          <w:color w:val="000000"/>
          <w:sz w:val="20"/>
        </w:rPr>
      </w:pPr>
    </w:p>
    <w:p w14:paraId="2DE53711" w14:textId="6550B1D7" w:rsidR="005D7ADE" w:rsidRDefault="005D7ADE" w:rsidP="006173D7">
      <w:pPr>
        <w:spacing w:line="276" w:lineRule="auto"/>
        <w:rPr>
          <w:rFonts w:ascii="Arial" w:hAnsi="Arial" w:cs="Arial"/>
          <w:color w:val="000000"/>
          <w:sz w:val="20"/>
        </w:rPr>
      </w:pPr>
    </w:p>
    <w:p w14:paraId="4887E003" w14:textId="77777777" w:rsidR="00F94794" w:rsidRPr="003543B3" w:rsidRDefault="00F94794" w:rsidP="00F94794">
      <w:pPr>
        <w:suppressAutoHyphens/>
        <w:spacing w:line="276" w:lineRule="auto"/>
        <w:ind w:firstLine="0"/>
        <w:jc w:val="center"/>
        <w:rPr>
          <w:rFonts w:ascii="Arial" w:hAnsi="Arial" w:cs="Arial"/>
          <w:b/>
          <w:sz w:val="20"/>
        </w:rPr>
      </w:pPr>
      <w:r w:rsidRPr="003543B3">
        <w:rPr>
          <w:rFonts w:ascii="Arial" w:hAnsi="Arial" w:cs="Arial"/>
          <w:b/>
          <w:sz w:val="20"/>
        </w:rPr>
        <w:t>Справка о перечне и объемах выполнения аналогичных договоров</w:t>
      </w:r>
    </w:p>
    <w:p w14:paraId="1FA9AE34" w14:textId="77777777" w:rsidR="00F94794" w:rsidRPr="003543B3" w:rsidRDefault="00F94794" w:rsidP="00F94794">
      <w:pPr>
        <w:spacing w:line="276" w:lineRule="auto"/>
        <w:ind w:firstLine="0"/>
        <w:rPr>
          <w:rFonts w:ascii="Arial" w:hAnsi="Arial" w:cs="Arial"/>
          <w:color w:val="000000"/>
          <w:sz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351"/>
        <w:gridCol w:w="1760"/>
        <w:gridCol w:w="2126"/>
        <w:gridCol w:w="1276"/>
        <w:gridCol w:w="1678"/>
      </w:tblGrid>
      <w:tr w:rsidR="00F94794" w:rsidRPr="003543B3" w14:paraId="1A7FC03E" w14:textId="77777777" w:rsidTr="00733AA3">
        <w:trPr>
          <w:cantSplit/>
          <w:tblHeader/>
        </w:trPr>
        <w:tc>
          <w:tcPr>
            <w:tcW w:w="709" w:type="dxa"/>
          </w:tcPr>
          <w:p w14:paraId="4B8CD5EF" w14:textId="77777777" w:rsidR="00F94794" w:rsidRPr="003543B3" w:rsidRDefault="00F94794" w:rsidP="00733AA3">
            <w:pPr>
              <w:pStyle w:val="af8"/>
              <w:spacing w:before="0" w:after="0" w:line="276" w:lineRule="auto"/>
              <w:rPr>
                <w:rFonts w:ascii="Arial" w:hAnsi="Arial" w:cs="Arial"/>
                <w:sz w:val="20"/>
              </w:rPr>
            </w:pPr>
            <w:r w:rsidRPr="003543B3">
              <w:rPr>
                <w:rFonts w:ascii="Arial" w:hAnsi="Arial" w:cs="Arial"/>
                <w:sz w:val="20"/>
              </w:rPr>
              <w:t>№</w:t>
            </w:r>
          </w:p>
          <w:p w14:paraId="74F811E1" w14:textId="77777777" w:rsidR="00F94794" w:rsidRPr="003543B3" w:rsidRDefault="00F94794" w:rsidP="00733AA3">
            <w:pPr>
              <w:pStyle w:val="af8"/>
              <w:spacing w:before="0" w:after="0" w:line="276" w:lineRule="auto"/>
              <w:rPr>
                <w:rFonts w:ascii="Arial" w:hAnsi="Arial" w:cs="Arial"/>
                <w:sz w:val="20"/>
              </w:rPr>
            </w:pPr>
            <w:r w:rsidRPr="003543B3">
              <w:rPr>
                <w:rFonts w:ascii="Arial" w:hAnsi="Arial" w:cs="Arial"/>
                <w:sz w:val="20"/>
              </w:rPr>
              <w:t>п/п</w:t>
            </w:r>
          </w:p>
        </w:tc>
        <w:tc>
          <w:tcPr>
            <w:tcW w:w="2351" w:type="dxa"/>
          </w:tcPr>
          <w:p w14:paraId="6BD2DFB1"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760" w:type="dxa"/>
          </w:tcPr>
          <w:p w14:paraId="13DC8C5A" w14:textId="366C07C0" w:rsidR="00F94794" w:rsidRPr="003543B3" w:rsidRDefault="00F94794" w:rsidP="00E26223">
            <w:pPr>
              <w:pStyle w:val="af8"/>
              <w:spacing w:before="0" w:after="0"/>
              <w:rPr>
                <w:rFonts w:ascii="Arial" w:hAnsi="Arial" w:cs="Arial"/>
                <w:sz w:val="20"/>
              </w:rPr>
            </w:pPr>
            <w:r w:rsidRPr="003543B3">
              <w:rPr>
                <w:rFonts w:ascii="Arial" w:hAnsi="Arial" w:cs="Arial"/>
                <w:sz w:val="20"/>
              </w:rPr>
              <w:t xml:space="preserve">Заказчик </w:t>
            </w:r>
            <w:r w:rsidRPr="003543B3">
              <w:rPr>
                <w:rFonts w:ascii="Arial" w:hAnsi="Arial" w:cs="Arial"/>
                <w:sz w:val="20"/>
              </w:rPr>
              <w:br/>
              <w:t>(наименование адрес, контактное лицо с указанием должности, контактные телефоны)</w:t>
            </w:r>
          </w:p>
        </w:tc>
        <w:tc>
          <w:tcPr>
            <w:tcW w:w="2126" w:type="dxa"/>
          </w:tcPr>
          <w:p w14:paraId="0F0126B3"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Описание договора</w:t>
            </w:r>
            <w:r w:rsidRPr="003543B3">
              <w:rPr>
                <w:rFonts w:ascii="Arial" w:hAnsi="Arial" w:cs="Arial"/>
                <w:sz w:val="20"/>
              </w:rPr>
              <w:br/>
              <w:t>(объем и состав выполнение работ, описание основных условий договора)</w:t>
            </w:r>
          </w:p>
        </w:tc>
        <w:tc>
          <w:tcPr>
            <w:tcW w:w="1276" w:type="dxa"/>
          </w:tcPr>
          <w:p w14:paraId="3A3657E0"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Сумма договора (рублей)</w:t>
            </w:r>
          </w:p>
        </w:tc>
        <w:tc>
          <w:tcPr>
            <w:tcW w:w="1678" w:type="dxa"/>
          </w:tcPr>
          <w:p w14:paraId="51D604B7"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Сведения о рекламациях по перечисленным договорам</w:t>
            </w:r>
          </w:p>
        </w:tc>
      </w:tr>
      <w:tr w:rsidR="00F94794" w:rsidRPr="003543B3" w14:paraId="65C0210E" w14:textId="77777777" w:rsidTr="00733AA3">
        <w:trPr>
          <w:cantSplit/>
        </w:trPr>
        <w:tc>
          <w:tcPr>
            <w:tcW w:w="709" w:type="dxa"/>
          </w:tcPr>
          <w:p w14:paraId="31FEC33F" w14:textId="77777777" w:rsidR="00F94794" w:rsidRPr="003543B3" w:rsidRDefault="00F94794" w:rsidP="00733AA3">
            <w:pPr>
              <w:numPr>
                <w:ilvl w:val="0"/>
                <w:numId w:val="5"/>
              </w:numPr>
              <w:spacing w:line="276" w:lineRule="auto"/>
              <w:rPr>
                <w:rFonts w:ascii="Arial" w:hAnsi="Arial" w:cs="Arial"/>
                <w:sz w:val="20"/>
              </w:rPr>
            </w:pPr>
          </w:p>
        </w:tc>
        <w:tc>
          <w:tcPr>
            <w:tcW w:w="2351" w:type="dxa"/>
          </w:tcPr>
          <w:p w14:paraId="15950E9F"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125EAF39"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5574DFCB"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7FBA5086"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29B02675"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521804F" w14:textId="77777777" w:rsidTr="00733AA3">
        <w:trPr>
          <w:cantSplit/>
        </w:trPr>
        <w:tc>
          <w:tcPr>
            <w:tcW w:w="709" w:type="dxa"/>
          </w:tcPr>
          <w:p w14:paraId="16C10C07" w14:textId="77777777" w:rsidR="00F94794" w:rsidRPr="003543B3" w:rsidRDefault="00F94794" w:rsidP="00733AA3">
            <w:pPr>
              <w:numPr>
                <w:ilvl w:val="0"/>
                <w:numId w:val="5"/>
              </w:numPr>
              <w:spacing w:line="276" w:lineRule="auto"/>
              <w:rPr>
                <w:rFonts w:ascii="Arial" w:hAnsi="Arial" w:cs="Arial"/>
                <w:sz w:val="20"/>
              </w:rPr>
            </w:pPr>
          </w:p>
        </w:tc>
        <w:tc>
          <w:tcPr>
            <w:tcW w:w="2351" w:type="dxa"/>
          </w:tcPr>
          <w:p w14:paraId="06F71847"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506B03F4"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34838F44"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361C058F"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6C0E2154"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DD16352" w14:textId="77777777" w:rsidTr="00733AA3">
        <w:trPr>
          <w:cantSplit/>
        </w:trPr>
        <w:tc>
          <w:tcPr>
            <w:tcW w:w="709" w:type="dxa"/>
          </w:tcPr>
          <w:p w14:paraId="21444D03" w14:textId="77777777" w:rsidR="00F94794" w:rsidRPr="003543B3" w:rsidRDefault="00F94794" w:rsidP="00733AA3">
            <w:pPr>
              <w:spacing w:line="276" w:lineRule="auto"/>
              <w:ind w:firstLine="0"/>
              <w:rPr>
                <w:rFonts w:ascii="Arial" w:hAnsi="Arial" w:cs="Arial"/>
                <w:sz w:val="20"/>
              </w:rPr>
            </w:pPr>
            <w:r w:rsidRPr="003543B3">
              <w:rPr>
                <w:rFonts w:ascii="Arial" w:hAnsi="Arial" w:cs="Arial"/>
                <w:sz w:val="20"/>
              </w:rPr>
              <w:t>…</w:t>
            </w:r>
          </w:p>
        </w:tc>
        <w:tc>
          <w:tcPr>
            <w:tcW w:w="2351" w:type="dxa"/>
          </w:tcPr>
          <w:p w14:paraId="544B3EBC"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65B2998C"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0FB9753E"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58D375C8"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435A6494"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5F88623" w14:textId="77777777" w:rsidTr="00733AA3">
        <w:trPr>
          <w:cantSplit/>
        </w:trPr>
        <w:tc>
          <w:tcPr>
            <w:tcW w:w="6946" w:type="dxa"/>
            <w:gridSpan w:val="4"/>
          </w:tcPr>
          <w:p w14:paraId="64DC2DA8" w14:textId="77777777" w:rsidR="00F94794" w:rsidRPr="003543B3" w:rsidRDefault="00F94794" w:rsidP="00733AA3">
            <w:pPr>
              <w:pStyle w:val="afb"/>
              <w:spacing w:before="0" w:after="0" w:line="276" w:lineRule="auto"/>
              <w:rPr>
                <w:rFonts w:ascii="Arial" w:hAnsi="Arial" w:cs="Arial"/>
                <w:sz w:val="20"/>
              </w:rPr>
            </w:pPr>
            <w:r w:rsidRPr="003543B3">
              <w:rPr>
                <w:rFonts w:ascii="Arial" w:hAnsi="Arial" w:cs="Arial"/>
                <w:b/>
                <w:sz w:val="20"/>
              </w:rPr>
              <w:t>ИТОГО за 20__год*</w:t>
            </w:r>
          </w:p>
        </w:tc>
        <w:tc>
          <w:tcPr>
            <w:tcW w:w="1276" w:type="dxa"/>
          </w:tcPr>
          <w:p w14:paraId="6DD08362"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734D4261" w14:textId="77777777" w:rsidR="00F94794" w:rsidRPr="003543B3" w:rsidRDefault="00F94794" w:rsidP="00733AA3">
            <w:pPr>
              <w:pStyle w:val="afb"/>
              <w:spacing w:before="0" w:after="0" w:line="276" w:lineRule="auto"/>
              <w:jc w:val="center"/>
              <w:rPr>
                <w:rFonts w:ascii="Arial" w:hAnsi="Arial" w:cs="Arial"/>
                <w:sz w:val="20"/>
              </w:rPr>
            </w:pPr>
            <w:r w:rsidRPr="003543B3">
              <w:rPr>
                <w:rFonts w:ascii="Arial" w:hAnsi="Arial" w:cs="Arial"/>
                <w:sz w:val="20"/>
              </w:rPr>
              <w:t>отзывы</w:t>
            </w:r>
          </w:p>
        </w:tc>
      </w:tr>
      <w:tr w:rsidR="00F94794" w:rsidRPr="003543B3" w14:paraId="5B1228F7" w14:textId="77777777" w:rsidTr="00733AA3">
        <w:trPr>
          <w:cantSplit/>
        </w:trPr>
        <w:tc>
          <w:tcPr>
            <w:tcW w:w="709" w:type="dxa"/>
          </w:tcPr>
          <w:p w14:paraId="5A3ED324" w14:textId="77777777" w:rsidR="00F94794" w:rsidRPr="003543B3" w:rsidRDefault="00F94794" w:rsidP="00733AA3">
            <w:pPr>
              <w:numPr>
                <w:ilvl w:val="0"/>
                <w:numId w:val="27"/>
              </w:numPr>
              <w:spacing w:line="276" w:lineRule="auto"/>
              <w:rPr>
                <w:rFonts w:ascii="Arial" w:hAnsi="Arial" w:cs="Arial"/>
                <w:sz w:val="20"/>
              </w:rPr>
            </w:pPr>
          </w:p>
        </w:tc>
        <w:tc>
          <w:tcPr>
            <w:tcW w:w="2351" w:type="dxa"/>
          </w:tcPr>
          <w:p w14:paraId="3736F19B"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51DFA5DE"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0BEB1855"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551130D2"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0F8ACE1F"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EA352D4" w14:textId="77777777" w:rsidTr="00733AA3">
        <w:trPr>
          <w:cantSplit/>
        </w:trPr>
        <w:tc>
          <w:tcPr>
            <w:tcW w:w="709" w:type="dxa"/>
          </w:tcPr>
          <w:p w14:paraId="62BA844A" w14:textId="77777777" w:rsidR="00F94794" w:rsidRPr="003543B3" w:rsidRDefault="00F94794" w:rsidP="00733AA3">
            <w:pPr>
              <w:numPr>
                <w:ilvl w:val="0"/>
                <w:numId w:val="27"/>
              </w:numPr>
              <w:spacing w:line="276" w:lineRule="auto"/>
              <w:rPr>
                <w:rFonts w:ascii="Arial" w:hAnsi="Arial" w:cs="Arial"/>
                <w:sz w:val="20"/>
              </w:rPr>
            </w:pPr>
          </w:p>
        </w:tc>
        <w:tc>
          <w:tcPr>
            <w:tcW w:w="2351" w:type="dxa"/>
          </w:tcPr>
          <w:p w14:paraId="2871EEB0"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35DEADAE"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3AB9BA96"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0237E62F"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35865CCF"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21245DA1" w14:textId="77777777" w:rsidTr="00733AA3">
        <w:trPr>
          <w:cantSplit/>
        </w:trPr>
        <w:tc>
          <w:tcPr>
            <w:tcW w:w="709" w:type="dxa"/>
          </w:tcPr>
          <w:p w14:paraId="5AAD99DB" w14:textId="77777777" w:rsidR="00F94794" w:rsidRPr="003543B3" w:rsidRDefault="00F94794" w:rsidP="00733AA3">
            <w:pPr>
              <w:pStyle w:val="afb"/>
              <w:spacing w:before="0" w:after="0" w:line="276" w:lineRule="auto"/>
              <w:rPr>
                <w:rFonts w:ascii="Arial" w:hAnsi="Arial" w:cs="Arial"/>
                <w:sz w:val="20"/>
              </w:rPr>
            </w:pPr>
            <w:r w:rsidRPr="003543B3">
              <w:rPr>
                <w:rFonts w:ascii="Arial" w:hAnsi="Arial" w:cs="Arial"/>
                <w:sz w:val="20"/>
              </w:rPr>
              <w:t>…</w:t>
            </w:r>
          </w:p>
        </w:tc>
        <w:tc>
          <w:tcPr>
            <w:tcW w:w="2351" w:type="dxa"/>
          </w:tcPr>
          <w:p w14:paraId="50F456BA"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48AFF430"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2137AE61"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70298A04"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04A09FF0"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46FD3386" w14:textId="77777777" w:rsidTr="00733AA3">
        <w:trPr>
          <w:cantSplit/>
        </w:trPr>
        <w:tc>
          <w:tcPr>
            <w:tcW w:w="6946" w:type="dxa"/>
            <w:gridSpan w:val="4"/>
          </w:tcPr>
          <w:p w14:paraId="0B28C01C" w14:textId="77777777" w:rsidR="00F94794" w:rsidRPr="003543B3" w:rsidRDefault="00F94794" w:rsidP="00733AA3">
            <w:pPr>
              <w:pStyle w:val="afb"/>
              <w:spacing w:before="0" w:after="0" w:line="276" w:lineRule="auto"/>
              <w:rPr>
                <w:rFonts w:ascii="Arial" w:hAnsi="Arial" w:cs="Arial"/>
                <w:b/>
                <w:sz w:val="20"/>
              </w:rPr>
            </w:pPr>
            <w:r w:rsidRPr="003543B3">
              <w:rPr>
                <w:rFonts w:ascii="Arial" w:hAnsi="Arial" w:cs="Arial"/>
                <w:b/>
                <w:sz w:val="20"/>
              </w:rPr>
              <w:t>ИТОГО за 20__ год</w:t>
            </w:r>
          </w:p>
        </w:tc>
        <w:tc>
          <w:tcPr>
            <w:tcW w:w="1276" w:type="dxa"/>
          </w:tcPr>
          <w:p w14:paraId="355EA4C0" w14:textId="77777777" w:rsidR="00F94794" w:rsidRPr="003543B3" w:rsidRDefault="00F94794" w:rsidP="00733AA3">
            <w:pPr>
              <w:pStyle w:val="afb"/>
              <w:spacing w:before="0" w:after="0" w:line="276" w:lineRule="auto"/>
              <w:rPr>
                <w:rFonts w:ascii="Arial" w:hAnsi="Arial" w:cs="Arial"/>
                <w:b/>
                <w:sz w:val="20"/>
              </w:rPr>
            </w:pPr>
          </w:p>
        </w:tc>
        <w:tc>
          <w:tcPr>
            <w:tcW w:w="1678" w:type="dxa"/>
          </w:tcPr>
          <w:p w14:paraId="0AE32488" w14:textId="77777777" w:rsidR="00F94794" w:rsidRPr="003543B3" w:rsidRDefault="00F94794" w:rsidP="00733AA3">
            <w:pPr>
              <w:pStyle w:val="afb"/>
              <w:spacing w:before="0" w:after="0" w:line="276" w:lineRule="auto"/>
              <w:jc w:val="center"/>
              <w:rPr>
                <w:rFonts w:ascii="Arial" w:hAnsi="Arial" w:cs="Arial"/>
                <w:b/>
                <w:sz w:val="20"/>
              </w:rPr>
            </w:pPr>
            <w:r w:rsidRPr="003543B3">
              <w:rPr>
                <w:rFonts w:ascii="Arial" w:hAnsi="Arial" w:cs="Arial"/>
                <w:sz w:val="20"/>
              </w:rPr>
              <w:t>отзывы</w:t>
            </w:r>
          </w:p>
        </w:tc>
      </w:tr>
      <w:tr w:rsidR="00F94794" w:rsidRPr="003543B3" w14:paraId="18A50866" w14:textId="77777777" w:rsidTr="00733AA3">
        <w:trPr>
          <w:cantSplit/>
        </w:trPr>
        <w:tc>
          <w:tcPr>
            <w:tcW w:w="709" w:type="dxa"/>
          </w:tcPr>
          <w:p w14:paraId="7AAE6568" w14:textId="77777777" w:rsidR="00F94794" w:rsidRPr="003543B3" w:rsidRDefault="00F94794" w:rsidP="00733AA3">
            <w:pPr>
              <w:numPr>
                <w:ilvl w:val="0"/>
                <w:numId w:val="13"/>
              </w:numPr>
              <w:spacing w:line="276" w:lineRule="auto"/>
              <w:rPr>
                <w:rFonts w:ascii="Arial" w:hAnsi="Arial" w:cs="Arial"/>
                <w:sz w:val="20"/>
              </w:rPr>
            </w:pPr>
          </w:p>
        </w:tc>
        <w:tc>
          <w:tcPr>
            <w:tcW w:w="2351" w:type="dxa"/>
          </w:tcPr>
          <w:p w14:paraId="0F753CCC"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1FAA14E2"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5AEFF379"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425C4CD6"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69FC8C73"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05A519FE" w14:textId="77777777" w:rsidTr="00733AA3">
        <w:trPr>
          <w:cantSplit/>
        </w:trPr>
        <w:tc>
          <w:tcPr>
            <w:tcW w:w="709" w:type="dxa"/>
          </w:tcPr>
          <w:p w14:paraId="0E3FE4C2" w14:textId="77777777" w:rsidR="00F94794" w:rsidRPr="003543B3" w:rsidRDefault="00F94794" w:rsidP="00733AA3">
            <w:pPr>
              <w:numPr>
                <w:ilvl w:val="0"/>
                <w:numId w:val="13"/>
              </w:numPr>
              <w:spacing w:line="276" w:lineRule="auto"/>
              <w:rPr>
                <w:rFonts w:ascii="Arial" w:hAnsi="Arial" w:cs="Arial"/>
                <w:sz w:val="20"/>
              </w:rPr>
            </w:pPr>
          </w:p>
        </w:tc>
        <w:tc>
          <w:tcPr>
            <w:tcW w:w="2351" w:type="dxa"/>
          </w:tcPr>
          <w:p w14:paraId="4437A6B1"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2602A154"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4DF3E2DD"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20531FD7"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2FF92FA2"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391F29A3" w14:textId="77777777" w:rsidTr="00733AA3">
        <w:trPr>
          <w:cantSplit/>
        </w:trPr>
        <w:tc>
          <w:tcPr>
            <w:tcW w:w="6946" w:type="dxa"/>
            <w:gridSpan w:val="4"/>
          </w:tcPr>
          <w:p w14:paraId="29E2EB55" w14:textId="77777777" w:rsidR="00F94794" w:rsidRPr="003543B3" w:rsidRDefault="00F94794" w:rsidP="00733AA3">
            <w:pPr>
              <w:pStyle w:val="afb"/>
              <w:spacing w:before="0" w:after="0" w:line="276" w:lineRule="auto"/>
              <w:rPr>
                <w:rFonts w:ascii="Arial" w:hAnsi="Arial" w:cs="Arial"/>
                <w:sz w:val="20"/>
              </w:rPr>
            </w:pPr>
            <w:r w:rsidRPr="003543B3">
              <w:rPr>
                <w:rFonts w:ascii="Arial" w:hAnsi="Arial" w:cs="Arial"/>
                <w:b/>
                <w:sz w:val="20"/>
              </w:rPr>
              <w:t>ИТОГО за 20__ год</w:t>
            </w:r>
          </w:p>
        </w:tc>
        <w:tc>
          <w:tcPr>
            <w:tcW w:w="1276" w:type="dxa"/>
          </w:tcPr>
          <w:p w14:paraId="016AEF5A"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7E6D1081" w14:textId="77777777" w:rsidR="00F94794" w:rsidRPr="003543B3" w:rsidRDefault="00F94794" w:rsidP="00733AA3">
            <w:pPr>
              <w:pStyle w:val="afb"/>
              <w:spacing w:before="0" w:after="0" w:line="276" w:lineRule="auto"/>
              <w:jc w:val="center"/>
              <w:rPr>
                <w:rFonts w:ascii="Arial" w:hAnsi="Arial" w:cs="Arial"/>
                <w:sz w:val="20"/>
              </w:rPr>
            </w:pPr>
            <w:r w:rsidRPr="003543B3">
              <w:rPr>
                <w:rFonts w:ascii="Arial" w:hAnsi="Arial" w:cs="Arial"/>
                <w:sz w:val="20"/>
              </w:rPr>
              <w:t>отзывы</w:t>
            </w:r>
          </w:p>
        </w:tc>
      </w:tr>
    </w:tbl>
    <w:p w14:paraId="7B8D327F" w14:textId="489E6430" w:rsidR="00F94794" w:rsidRPr="003543B3" w:rsidRDefault="00F94794" w:rsidP="00F94794">
      <w:pPr>
        <w:spacing w:line="276" w:lineRule="auto"/>
        <w:ind w:firstLine="0"/>
        <w:rPr>
          <w:rFonts w:ascii="Arial" w:hAnsi="Arial" w:cs="Arial"/>
          <w:i/>
          <w:sz w:val="20"/>
        </w:rPr>
      </w:pPr>
      <w:r w:rsidRPr="003543B3">
        <w:rPr>
          <w:rFonts w:ascii="Arial" w:hAnsi="Arial" w:cs="Arial"/>
          <w:i/>
          <w:sz w:val="20"/>
        </w:rPr>
        <w:t xml:space="preserve">*приветствуется предоставление информации за последние </w:t>
      </w:r>
      <w:r w:rsidR="0080064F">
        <w:rPr>
          <w:rFonts w:ascii="Arial" w:hAnsi="Arial" w:cs="Arial"/>
          <w:i/>
          <w:sz w:val="20"/>
        </w:rPr>
        <w:t>3</w:t>
      </w:r>
      <w:r w:rsidRPr="003543B3">
        <w:rPr>
          <w:rFonts w:ascii="Arial" w:hAnsi="Arial" w:cs="Arial"/>
          <w:i/>
          <w:sz w:val="20"/>
        </w:rPr>
        <w:t xml:space="preserve"> (</w:t>
      </w:r>
      <w:r w:rsidR="0080064F">
        <w:rPr>
          <w:rFonts w:ascii="Arial" w:hAnsi="Arial" w:cs="Arial"/>
          <w:i/>
          <w:sz w:val="20"/>
        </w:rPr>
        <w:t>три</w:t>
      </w:r>
      <w:r w:rsidRPr="003543B3">
        <w:rPr>
          <w:rFonts w:ascii="Arial" w:hAnsi="Arial" w:cs="Arial"/>
          <w:i/>
          <w:sz w:val="20"/>
        </w:rPr>
        <w:t xml:space="preserve">) </w:t>
      </w:r>
      <w:r w:rsidR="0080064F">
        <w:rPr>
          <w:rFonts w:ascii="Arial" w:hAnsi="Arial" w:cs="Arial"/>
          <w:i/>
          <w:sz w:val="20"/>
        </w:rPr>
        <w:t>года</w:t>
      </w:r>
      <w:r w:rsidRPr="003543B3">
        <w:rPr>
          <w:rFonts w:ascii="Arial" w:hAnsi="Arial" w:cs="Arial"/>
          <w:i/>
          <w:sz w:val="20"/>
        </w:rPr>
        <w:t>.</w:t>
      </w:r>
    </w:p>
    <w:p w14:paraId="72D71BA2" w14:textId="77777777" w:rsidR="00F94794" w:rsidRPr="003543B3" w:rsidRDefault="00F94794" w:rsidP="00F94794">
      <w:pPr>
        <w:spacing w:line="276" w:lineRule="auto"/>
        <w:ind w:firstLine="0"/>
        <w:rPr>
          <w:rFonts w:ascii="Arial" w:hAnsi="Arial" w:cs="Arial"/>
          <w:sz w:val="20"/>
        </w:rPr>
      </w:pPr>
    </w:p>
    <w:p w14:paraId="414C0C77" w14:textId="77777777" w:rsidR="00F94794" w:rsidRPr="003543B3" w:rsidRDefault="00F94794" w:rsidP="00F94794">
      <w:pPr>
        <w:spacing w:line="276" w:lineRule="auto"/>
        <w:ind w:firstLine="0"/>
        <w:rPr>
          <w:rFonts w:ascii="Arial" w:hAnsi="Arial" w:cs="Arial"/>
          <w:color w:val="FF0000"/>
          <w:sz w:val="20"/>
        </w:rPr>
      </w:pPr>
      <w:r w:rsidRPr="003543B3">
        <w:rPr>
          <w:rFonts w:ascii="Arial" w:hAnsi="Arial" w:cs="Arial"/>
          <w:sz w:val="20"/>
        </w:rPr>
        <w:t>Заказчик рекомендует Участникам приложить оригиналы или копии отзывов об их работе, данные контрагентами</w:t>
      </w:r>
      <w:r w:rsidRPr="003543B3">
        <w:rPr>
          <w:rFonts w:ascii="Arial" w:hAnsi="Arial" w:cs="Arial"/>
          <w:color w:val="FF0000"/>
          <w:sz w:val="20"/>
        </w:rPr>
        <w:t>.</w:t>
      </w:r>
    </w:p>
    <w:p w14:paraId="1D86F964" w14:textId="77777777" w:rsidR="00F94794" w:rsidRPr="003543B3" w:rsidRDefault="00F94794" w:rsidP="00F94794">
      <w:pPr>
        <w:spacing w:line="276" w:lineRule="auto"/>
        <w:ind w:firstLine="0"/>
        <w:rPr>
          <w:rFonts w:ascii="Arial" w:hAnsi="Arial" w:cs="Arial"/>
          <w:color w:val="FF0000"/>
          <w:sz w:val="20"/>
        </w:rPr>
      </w:pPr>
    </w:p>
    <w:p w14:paraId="765D99EF" w14:textId="52CDECD8" w:rsidR="00E75F6E" w:rsidRDefault="00E75F6E" w:rsidP="006173D7">
      <w:pPr>
        <w:spacing w:line="276" w:lineRule="auto"/>
        <w:rPr>
          <w:rFonts w:ascii="Arial" w:hAnsi="Arial" w:cs="Arial"/>
          <w:color w:val="000000"/>
          <w:sz w:val="20"/>
        </w:rPr>
      </w:pPr>
    </w:p>
    <w:p w14:paraId="410400E5" w14:textId="1554FFA8" w:rsidR="00E75F6E" w:rsidRDefault="00E75F6E" w:rsidP="006173D7">
      <w:pPr>
        <w:spacing w:line="276" w:lineRule="auto"/>
        <w:rPr>
          <w:rFonts w:ascii="Arial" w:hAnsi="Arial" w:cs="Arial"/>
          <w:color w:val="000000"/>
          <w:sz w:val="20"/>
        </w:rPr>
      </w:pPr>
    </w:p>
    <w:p w14:paraId="78E091D1" w14:textId="3D9184A8" w:rsidR="00E75F6E" w:rsidRDefault="00E75F6E" w:rsidP="006173D7">
      <w:pPr>
        <w:spacing w:line="276" w:lineRule="auto"/>
        <w:rPr>
          <w:rFonts w:ascii="Arial" w:hAnsi="Arial" w:cs="Arial"/>
          <w:color w:val="000000"/>
          <w:sz w:val="20"/>
        </w:rPr>
      </w:pPr>
    </w:p>
    <w:p w14:paraId="129AFD0C" w14:textId="77777777" w:rsidR="00E75F6E" w:rsidRPr="003543B3" w:rsidRDefault="00E75F6E" w:rsidP="006173D7">
      <w:pPr>
        <w:spacing w:line="276" w:lineRule="auto"/>
        <w:rPr>
          <w:rFonts w:ascii="Arial" w:hAnsi="Arial" w:cs="Arial"/>
          <w:color w:val="000000"/>
          <w:sz w:val="20"/>
        </w:rPr>
      </w:pPr>
    </w:p>
    <w:p w14:paraId="4D7E44B1" w14:textId="77777777" w:rsidR="00B620AF" w:rsidRPr="003543B3" w:rsidRDefault="00B620AF" w:rsidP="00132774">
      <w:pPr>
        <w:spacing w:line="276" w:lineRule="auto"/>
        <w:ind w:hanging="142"/>
        <w:jc w:val="left"/>
        <w:rPr>
          <w:rFonts w:ascii="Arial" w:hAnsi="Arial" w:cs="Arial"/>
          <w:color w:val="000000"/>
          <w:sz w:val="20"/>
        </w:rPr>
      </w:pPr>
      <w:r w:rsidRPr="003543B3">
        <w:rPr>
          <w:rFonts w:ascii="Arial" w:hAnsi="Arial" w:cs="Arial"/>
          <w:color w:val="000000"/>
          <w:sz w:val="20"/>
        </w:rPr>
        <w:t>____________________________________</w:t>
      </w:r>
      <w:r w:rsidR="00E92BB7" w:rsidRPr="003543B3">
        <w:rPr>
          <w:rFonts w:ascii="Arial" w:hAnsi="Arial" w:cs="Arial"/>
          <w:color w:val="000000"/>
          <w:sz w:val="20"/>
        </w:rPr>
        <w:t>__________</w:t>
      </w:r>
    </w:p>
    <w:p w14:paraId="001E1904" w14:textId="77777777" w:rsidR="00B620AF" w:rsidRPr="003543B3" w:rsidRDefault="00B620AF" w:rsidP="00132774">
      <w:pPr>
        <w:spacing w:line="276" w:lineRule="auto"/>
        <w:ind w:right="3684" w:hanging="142"/>
        <w:jc w:val="left"/>
        <w:rPr>
          <w:rFonts w:ascii="Arial" w:hAnsi="Arial" w:cs="Arial"/>
          <w:color w:val="000000"/>
          <w:sz w:val="20"/>
          <w:vertAlign w:val="superscript"/>
        </w:rPr>
      </w:pPr>
      <w:r w:rsidRPr="003543B3">
        <w:rPr>
          <w:rFonts w:ascii="Arial" w:hAnsi="Arial" w:cs="Arial"/>
          <w:color w:val="000000"/>
          <w:sz w:val="20"/>
          <w:vertAlign w:val="superscript"/>
        </w:rPr>
        <w:t>(подпись, М.П.)</w:t>
      </w:r>
    </w:p>
    <w:p w14:paraId="1DB25259" w14:textId="77777777" w:rsidR="00B620AF" w:rsidRPr="003543B3" w:rsidRDefault="00B620AF" w:rsidP="00132774">
      <w:pPr>
        <w:spacing w:line="276" w:lineRule="auto"/>
        <w:ind w:hanging="142"/>
        <w:jc w:val="left"/>
        <w:rPr>
          <w:rFonts w:ascii="Arial" w:hAnsi="Arial" w:cs="Arial"/>
          <w:color w:val="000000"/>
          <w:sz w:val="20"/>
        </w:rPr>
      </w:pPr>
      <w:r w:rsidRPr="003543B3">
        <w:rPr>
          <w:rFonts w:ascii="Arial" w:hAnsi="Arial" w:cs="Arial"/>
          <w:color w:val="000000"/>
          <w:sz w:val="20"/>
        </w:rPr>
        <w:t>____________________________________</w:t>
      </w:r>
      <w:r w:rsidR="00E92BB7" w:rsidRPr="003543B3">
        <w:rPr>
          <w:rFonts w:ascii="Arial" w:hAnsi="Arial" w:cs="Arial"/>
          <w:color w:val="000000"/>
          <w:sz w:val="20"/>
        </w:rPr>
        <w:t>__________</w:t>
      </w:r>
    </w:p>
    <w:p w14:paraId="0989C6BE" w14:textId="0BBE5249" w:rsidR="00E75F6E" w:rsidRDefault="00B620AF" w:rsidP="00D11F8E">
      <w:pPr>
        <w:spacing w:line="276" w:lineRule="auto"/>
        <w:ind w:right="3684" w:hanging="142"/>
        <w:jc w:val="left"/>
        <w:rPr>
          <w:rFonts w:ascii="Arial" w:hAnsi="Arial" w:cs="Arial"/>
          <w:b/>
          <w:bCs/>
          <w:color w:val="000000"/>
          <w:sz w:val="20"/>
        </w:rPr>
      </w:pPr>
      <w:r w:rsidRPr="003543B3">
        <w:rPr>
          <w:rFonts w:ascii="Arial" w:hAnsi="Arial" w:cs="Arial"/>
          <w:color w:val="000000"/>
          <w:sz w:val="20"/>
          <w:vertAlign w:val="superscript"/>
        </w:rPr>
        <w:t>(фамилия, имя, отчество подписавшего, должность)</w:t>
      </w:r>
    </w:p>
    <w:p w14:paraId="51F97B53" w14:textId="77777777" w:rsidR="00E75F6E" w:rsidRPr="003543B3" w:rsidRDefault="00E75F6E" w:rsidP="006173D7">
      <w:pPr>
        <w:keepNext/>
        <w:spacing w:line="276" w:lineRule="auto"/>
        <w:rPr>
          <w:rFonts w:ascii="Arial" w:hAnsi="Arial" w:cs="Arial"/>
          <w:b/>
          <w:bCs/>
          <w:color w:val="000000"/>
          <w:sz w:val="20"/>
        </w:rPr>
      </w:pPr>
    </w:p>
    <w:p w14:paraId="6ABA92A3" w14:textId="27F14E3F" w:rsidR="00132774" w:rsidRPr="003543B3" w:rsidRDefault="00132774" w:rsidP="006173D7">
      <w:pPr>
        <w:keepNext/>
        <w:spacing w:line="276" w:lineRule="auto"/>
        <w:rPr>
          <w:rFonts w:ascii="Arial" w:hAnsi="Arial" w:cs="Arial"/>
          <w:b/>
          <w:bCs/>
          <w:color w:val="000000"/>
          <w:sz w:val="20"/>
        </w:rPr>
      </w:pPr>
    </w:p>
    <w:p w14:paraId="6F5388F9" w14:textId="4D580DAD" w:rsidR="00132774" w:rsidRPr="003543B3" w:rsidRDefault="00132774" w:rsidP="006173D7">
      <w:pPr>
        <w:keepNext/>
        <w:spacing w:line="276" w:lineRule="auto"/>
        <w:rPr>
          <w:rFonts w:ascii="Arial" w:hAnsi="Arial" w:cs="Arial"/>
          <w:b/>
          <w:bCs/>
          <w:color w:val="000000"/>
          <w:sz w:val="20"/>
        </w:rPr>
      </w:pPr>
    </w:p>
    <w:p w14:paraId="46119245" w14:textId="77777777" w:rsidR="00132774" w:rsidRPr="003543B3" w:rsidRDefault="00132774" w:rsidP="006173D7">
      <w:pPr>
        <w:keepNext/>
        <w:spacing w:line="276" w:lineRule="auto"/>
        <w:rPr>
          <w:rFonts w:ascii="Arial" w:hAnsi="Arial" w:cs="Arial"/>
          <w:b/>
          <w:bCs/>
          <w:color w:val="000000"/>
          <w:sz w:val="20"/>
        </w:rPr>
      </w:pPr>
    </w:p>
    <w:p w14:paraId="71442CC6" w14:textId="77777777" w:rsidR="006173D7" w:rsidRPr="003543B3" w:rsidRDefault="006173D7" w:rsidP="006173D7">
      <w:pPr>
        <w:keepNext/>
        <w:spacing w:line="276" w:lineRule="auto"/>
        <w:rPr>
          <w:rFonts w:ascii="Arial" w:hAnsi="Arial" w:cs="Arial"/>
          <w:b/>
          <w:bCs/>
          <w:color w:val="000000"/>
          <w:sz w:val="20"/>
        </w:rPr>
      </w:pPr>
    </w:p>
    <w:p w14:paraId="5F76ACB3" w14:textId="77777777" w:rsidR="006173D7" w:rsidRPr="003543B3" w:rsidRDefault="006173D7" w:rsidP="006173D7">
      <w:pPr>
        <w:keepNext/>
        <w:spacing w:line="276" w:lineRule="auto"/>
        <w:rPr>
          <w:rFonts w:ascii="Arial" w:hAnsi="Arial" w:cs="Arial"/>
          <w:b/>
          <w:bCs/>
          <w:color w:val="000000"/>
          <w:sz w:val="20"/>
        </w:rPr>
      </w:pPr>
    </w:p>
    <w:p w14:paraId="66CC4A22" w14:textId="77777777" w:rsidR="00B620AF" w:rsidRPr="003543B3" w:rsidRDefault="00B620AF" w:rsidP="006173D7">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4644E4E6" w14:textId="77777777" w:rsidR="00B620AF" w:rsidRPr="003543B3" w:rsidRDefault="00B620AF" w:rsidP="006173D7">
      <w:pPr>
        <w:spacing w:line="276" w:lineRule="auto"/>
        <w:rPr>
          <w:rFonts w:ascii="Arial" w:hAnsi="Arial" w:cs="Arial"/>
          <w:color w:val="000000"/>
          <w:sz w:val="20"/>
        </w:rPr>
      </w:pPr>
    </w:p>
    <w:p w14:paraId="276C91F7" w14:textId="77777777" w:rsidR="006173D7" w:rsidRPr="003543B3" w:rsidRDefault="00B620AF" w:rsidP="00BA0E32">
      <w:pPr>
        <w:pStyle w:val="a4"/>
        <w:numPr>
          <w:ilvl w:val="0"/>
          <w:numId w:val="0"/>
        </w:numPr>
        <w:spacing w:line="276" w:lineRule="auto"/>
        <w:rPr>
          <w:rFonts w:ascii="Arial" w:hAnsi="Arial" w:cs="Arial"/>
          <w:b/>
          <w:sz w:val="20"/>
        </w:rPr>
      </w:pPr>
      <w:bookmarkStart w:id="45" w:name="_Toc90385126"/>
      <w:bookmarkStart w:id="46" w:name="_Toc93293103"/>
      <w:bookmarkStart w:id="47" w:name="_Toc423378611"/>
      <w:bookmarkStart w:id="48" w:name="_Toc423421114"/>
      <w:r w:rsidRPr="003543B3">
        <w:rPr>
          <w:rFonts w:ascii="Arial" w:hAnsi="Arial" w:cs="Arial"/>
          <w:b/>
          <w:sz w:val="20"/>
        </w:rPr>
        <w:t>Инструкции по заполнению</w:t>
      </w:r>
      <w:bookmarkEnd w:id="45"/>
      <w:bookmarkEnd w:id="46"/>
      <w:bookmarkEnd w:id="47"/>
      <w:bookmarkEnd w:id="48"/>
    </w:p>
    <w:p w14:paraId="5DCA55E2"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Участник указывает свое фирменное наименование (в т.ч. организационно-правовую форму).</w:t>
      </w:r>
    </w:p>
    <w:p w14:paraId="364D968B"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Технического задания и проекта Договора.</w:t>
      </w:r>
    </w:p>
    <w:p w14:paraId="59952B5C"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4AAD5298"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Участник может включать и незавершенные договоры, обязательно отмечая данный факт.</w:t>
      </w:r>
    </w:p>
    <w:p w14:paraId="764679D1" w14:textId="77777777" w:rsidR="00F94794" w:rsidRPr="003543B3" w:rsidRDefault="00F94794" w:rsidP="00F94794">
      <w:pPr>
        <w:tabs>
          <w:tab w:val="left" w:pos="851"/>
          <w:tab w:val="center" w:pos="1134"/>
        </w:tabs>
        <w:spacing w:line="240" w:lineRule="auto"/>
        <w:ind w:firstLine="0"/>
        <w:rPr>
          <w:rFonts w:ascii="Arial" w:hAnsi="Arial" w:cs="Arial"/>
          <w:sz w:val="20"/>
        </w:rPr>
      </w:pPr>
    </w:p>
    <w:p w14:paraId="26A466E9" w14:textId="77777777" w:rsidR="00CE0A3A" w:rsidRPr="003543B3" w:rsidRDefault="00CE0A3A" w:rsidP="006173D7">
      <w:pPr>
        <w:tabs>
          <w:tab w:val="left" w:pos="993"/>
        </w:tabs>
        <w:spacing w:line="240" w:lineRule="auto"/>
        <w:ind w:left="1560" w:hanging="993"/>
        <w:rPr>
          <w:rFonts w:ascii="Arial" w:hAnsi="Arial" w:cs="Arial"/>
          <w:sz w:val="20"/>
        </w:rPr>
      </w:pPr>
    </w:p>
    <w:p w14:paraId="0C0CB950" w14:textId="77777777" w:rsidR="00CE0A3A" w:rsidRPr="003543B3" w:rsidRDefault="00CE0A3A" w:rsidP="006173D7">
      <w:pPr>
        <w:tabs>
          <w:tab w:val="left" w:pos="993"/>
        </w:tabs>
        <w:spacing w:line="240" w:lineRule="auto"/>
        <w:ind w:left="1560" w:hanging="993"/>
        <w:rPr>
          <w:rFonts w:ascii="Arial" w:hAnsi="Arial" w:cs="Arial"/>
          <w:sz w:val="20"/>
        </w:rPr>
      </w:pPr>
    </w:p>
    <w:p w14:paraId="5F2DDC2C" w14:textId="77777777" w:rsidR="00CE0A3A" w:rsidRPr="003543B3" w:rsidRDefault="00CE0A3A" w:rsidP="006173D7">
      <w:pPr>
        <w:tabs>
          <w:tab w:val="left" w:pos="993"/>
        </w:tabs>
        <w:spacing w:line="240" w:lineRule="auto"/>
        <w:ind w:left="1560" w:hanging="993"/>
        <w:rPr>
          <w:rFonts w:ascii="Arial" w:hAnsi="Arial" w:cs="Arial"/>
          <w:sz w:val="20"/>
        </w:rPr>
      </w:pPr>
    </w:p>
    <w:p w14:paraId="7D6460F8" w14:textId="77777777" w:rsidR="00CE0A3A" w:rsidRPr="003543B3" w:rsidRDefault="00CE0A3A" w:rsidP="006173D7">
      <w:pPr>
        <w:tabs>
          <w:tab w:val="left" w:pos="993"/>
        </w:tabs>
        <w:spacing w:line="240" w:lineRule="auto"/>
        <w:ind w:left="1560" w:hanging="993"/>
        <w:rPr>
          <w:rFonts w:ascii="Arial" w:hAnsi="Arial" w:cs="Arial"/>
          <w:sz w:val="20"/>
        </w:rPr>
      </w:pPr>
    </w:p>
    <w:p w14:paraId="0EE8F3E5" w14:textId="77777777" w:rsidR="00CE0A3A" w:rsidRPr="003543B3" w:rsidRDefault="00CE0A3A" w:rsidP="006173D7">
      <w:pPr>
        <w:tabs>
          <w:tab w:val="left" w:pos="993"/>
        </w:tabs>
        <w:spacing w:line="240" w:lineRule="auto"/>
        <w:ind w:left="1560" w:hanging="993"/>
        <w:rPr>
          <w:rFonts w:ascii="Arial" w:hAnsi="Arial" w:cs="Arial"/>
          <w:sz w:val="20"/>
        </w:rPr>
      </w:pPr>
    </w:p>
    <w:p w14:paraId="19E15DF4" w14:textId="77777777" w:rsidR="00CE0A3A" w:rsidRPr="003543B3" w:rsidRDefault="00CE0A3A" w:rsidP="006173D7">
      <w:pPr>
        <w:tabs>
          <w:tab w:val="left" w:pos="993"/>
        </w:tabs>
        <w:spacing w:line="240" w:lineRule="auto"/>
        <w:ind w:left="1560" w:hanging="993"/>
        <w:rPr>
          <w:rFonts w:ascii="Arial" w:hAnsi="Arial" w:cs="Arial"/>
          <w:sz w:val="20"/>
        </w:rPr>
      </w:pPr>
    </w:p>
    <w:p w14:paraId="75DE113C" w14:textId="77777777" w:rsidR="00CE0A3A" w:rsidRPr="003543B3" w:rsidRDefault="00CE0A3A" w:rsidP="006173D7">
      <w:pPr>
        <w:tabs>
          <w:tab w:val="left" w:pos="993"/>
        </w:tabs>
        <w:spacing w:line="240" w:lineRule="auto"/>
        <w:ind w:left="1560" w:hanging="993"/>
        <w:rPr>
          <w:rFonts w:ascii="Arial" w:hAnsi="Arial" w:cs="Arial"/>
          <w:sz w:val="20"/>
        </w:rPr>
      </w:pPr>
    </w:p>
    <w:p w14:paraId="63482275" w14:textId="77777777" w:rsidR="00CE0A3A" w:rsidRPr="003543B3" w:rsidRDefault="00CE0A3A" w:rsidP="006173D7">
      <w:pPr>
        <w:tabs>
          <w:tab w:val="left" w:pos="993"/>
        </w:tabs>
        <w:spacing w:line="240" w:lineRule="auto"/>
        <w:ind w:left="1560" w:hanging="993"/>
        <w:rPr>
          <w:rFonts w:ascii="Arial" w:hAnsi="Arial" w:cs="Arial"/>
          <w:sz w:val="20"/>
        </w:rPr>
      </w:pPr>
    </w:p>
    <w:p w14:paraId="615EBF7D" w14:textId="77777777" w:rsidR="00CE0A3A" w:rsidRPr="003543B3" w:rsidRDefault="00CE0A3A" w:rsidP="006173D7">
      <w:pPr>
        <w:tabs>
          <w:tab w:val="left" w:pos="993"/>
        </w:tabs>
        <w:spacing w:line="240" w:lineRule="auto"/>
        <w:ind w:left="1560" w:hanging="993"/>
        <w:rPr>
          <w:rFonts w:ascii="Arial" w:hAnsi="Arial" w:cs="Arial"/>
          <w:sz w:val="20"/>
        </w:rPr>
      </w:pPr>
    </w:p>
    <w:p w14:paraId="0AE50836" w14:textId="77777777" w:rsidR="00CE0A3A" w:rsidRPr="003543B3" w:rsidRDefault="00CE0A3A" w:rsidP="006173D7">
      <w:pPr>
        <w:tabs>
          <w:tab w:val="left" w:pos="993"/>
        </w:tabs>
        <w:spacing w:line="240" w:lineRule="auto"/>
        <w:ind w:left="1560" w:hanging="993"/>
        <w:rPr>
          <w:rFonts w:ascii="Arial" w:hAnsi="Arial" w:cs="Arial"/>
          <w:sz w:val="20"/>
        </w:rPr>
      </w:pPr>
    </w:p>
    <w:p w14:paraId="0F78C561" w14:textId="77777777" w:rsidR="00CE0A3A" w:rsidRPr="003543B3" w:rsidRDefault="00CE0A3A" w:rsidP="006173D7">
      <w:pPr>
        <w:tabs>
          <w:tab w:val="left" w:pos="993"/>
        </w:tabs>
        <w:spacing w:line="240" w:lineRule="auto"/>
        <w:ind w:left="1560" w:hanging="993"/>
        <w:rPr>
          <w:rFonts w:ascii="Arial" w:hAnsi="Arial" w:cs="Arial"/>
          <w:sz w:val="20"/>
        </w:rPr>
      </w:pPr>
    </w:p>
    <w:p w14:paraId="2738D1D6" w14:textId="77777777" w:rsidR="00CE0A3A" w:rsidRPr="003543B3" w:rsidRDefault="00CE0A3A" w:rsidP="006173D7">
      <w:pPr>
        <w:tabs>
          <w:tab w:val="left" w:pos="993"/>
        </w:tabs>
        <w:spacing w:line="240" w:lineRule="auto"/>
        <w:ind w:left="1560" w:hanging="993"/>
        <w:rPr>
          <w:rFonts w:ascii="Arial" w:hAnsi="Arial" w:cs="Arial"/>
          <w:sz w:val="20"/>
        </w:rPr>
      </w:pPr>
    </w:p>
    <w:p w14:paraId="49D6D00A" w14:textId="77777777" w:rsidR="00CE0A3A" w:rsidRPr="003543B3" w:rsidRDefault="00CE0A3A" w:rsidP="006173D7">
      <w:pPr>
        <w:tabs>
          <w:tab w:val="left" w:pos="993"/>
        </w:tabs>
        <w:spacing w:line="240" w:lineRule="auto"/>
        <w:ind w:left="1560" w:hanging="993"/>
        <w:rPr>
          <w:rFonts w:ascii="Arial" w:hAnsi="Arial" w:cs="Arial"/>
          <w:sz w:val="20"/>
        </w:rPr>
      </w:pPr>
    </w:p>
    <w:p w14:paraId="50F7EC8B" w14:textId="77777777" w:rsidR="00CE0A3A" w:rsidRPr="003543B3" w:rsidRDefault="00CE0A3A" w:rsidP="006173D7">
      <w:pPr>
        <w:tabs>
          <w:tab w:val="left" w:pos="993"/>
        </w:tabs>
        <w:spacing w:line="240" w:lineRule="auto"/>
        <w:ind w:left="1560" w:hanging="993"/>
        <w:rPr>
          <w:rFonts w:ascii="Arial" w:hAnsi="Arial" w:cs="Arial"/>
          <w:sz w:val="20"/>
        </w:rPr>
      </w:pPr>
    </w:p>
    <w:p w14:paraId="523A7353" w14:textId="77777777" w:rsidR="00CE0A3A" w:rsidRPr="003543B3" w:rsidRDefault="00CE0A3A" w:rsidP="006173D7">
      <w:pPr>
        <w:tabs>
          <w:tab w:val="left" w:pos="993"/>
        </w:tabs>
        <w:spacing w:line="240" w:lineRule="auto"/>
        <w:ind w:left="1560" w:hanging="993"/>
        <w:rPr>
          <w:rFonts w:ascii="Arial" w:hAnsi="Arial" w:cs="Arial"/>
          <w:sz w:val="20"/>
        </w:rPr>
      </w:pPr>
    </w:p>
    <w:p w14:paraId="27672766" w14:textId="77777777" w:rsidR="00CE0A3A" w:rsidRPr="003543B3" w:rsidRDefault="00CE0A3A" w:rsidP="006173D7">
      <w:pPr>
        <w:tabs>
          <w:tab w:val="left" w:pos="993"/>
        </w:tabs>
        <w:spacing w:line="240" w:lineRule="auto"/>
        <w:ind w:left="1560" w:hanging="993"/>
        <w:rPr>
          <w:rFonts w:ascii="Arial" w:hAnsi="Arial" w:cs="Arial"/>
          <w:sz w:val="20"/>
        </w:rPr>
      </w:pPr>
    </w:p>
    <w:p w14:paraId="3B5F2B47" w14:textId="77777777" w:rsidR="00CE0A3A" w:rsidRPr="003543B3" w:rsidRDefault="00CE0A3A" w:rsidP="006173D7">
      <w:pPr>
        <w:tabs>
          <w:tab w:val="left" w:pos="993"/>
        </w:tabs>
        <w:spacing w:line="240" w:lineRule="auto"/>
        <w:ind w:left="1560" w:hanging="993"/>
        <w:rPr>
          <w:rFonts w:ascii="Arial" w:hAnsi="Arial" w:cs="Arial"/>
          <w:sz w:val="20"/>
        </w:rPr>
      </w:pPr>
    </w:p>
    <w:p w14:paraId="4D0C179C" w14:textId="77777777" w:rsidR="00CE0A3A" w:rsidRPr="003543B3" w:rsidRDefault="00CE0A3A" w:rsidP="006173D7">
      <w:pPr>
        <w:tabs>
          <w:tab w:val="left" w:pos="993"/>
        </w:tabs>
        <w:spacing w:line="240" w:lineRule="auto"/>
        <w:ind w:left="1560" w:hanging="993"/>
        <w:rPr>
          <w:rFonts w:ascii="Arial" w:hAnsi="Arial" w:cs="Arial"/>
          <w:sz w:val="20"/>
        </w:rPr>
      </w:pPr>
    </w:p>
    <w:p w14:paraId="63F2AD30" w14:textId="77777777" w:rsidR="00CE0A3A" w:rsidRPr="003543B3" w:rsidRDefault="00CE0A3A" w:rsidP="006173D7">
      <w:pPr>
        <w:tabs>
          <w:tab w:val="left" w:pos="993"/>
        </w:tabs>
        <w:spacing w:line="240" w:lineRule="auto"/>
        <w:ind w:left="1560" w:hanging="993"/>
        <w:rPr>
          <w:rFonts w:ascii="Arial" w:hAnsi="Arial" w:cs="Arial"/>
          <w:sz w:val="20"/>
        </w:rPr>
      </w:pPr>
    </w:p>
    <w:p w14:paraId="6FEAEB64" w14:textId="77777777" w:rsidR="00CE0A3A" w:rsidRPr="003543B3" w:rsidRDefault="00CE0A3A" w:rsidP="006173D7">
      <w:pPr>
        <w:tabs>
          <w:tab w:val="left" w:pos="993"/>
        </w:tabs>
        <w:spacing w:line="240" w:lineRule="auto"/>
        <w:ind w:left="1560" w:hanging="993"/>
        <w:rPr>
          <w:rFonts w:ascii="Arial" w:hAnsi="Arial" w:cs="Arial"/>
          <w:sz w:val="20"/>
        </w:rPr>
      </w:pPr>
    </w:p>
    <w:p w14:paraId="22555D2E" w14:textId="77777777" w:rsidR="00CE0A3A" w:rsidRPr="003543B3" w:rsidRDefault="00CE0A3A" w:rsidP="006173D7">
      <w:pPr>
        <w:tabs>
          <w:tab w:val="left" w:pos="993"/>
        </w:tabs>
        <w:spacing w:line="240" w:lineRule="auto"/>
        <w:ind w:left="1560" w:hanging="993"/>
        <w:rPr>
          <w:rFonts w:ascii="Arial" w:hAnsi="Arial" w:cs="Arial"/>
          <w:sz w:val="20"/>
        </w:rPr>
      </w:pPr>
    </w:p>
    <w:p w14:paraId="59F8677F" w14:textId="582E3D08" w:rsidR="00E75F6E" w:rsidRDefault="00E75F6E" w:rsidP="006173D7">
      <w:pPr>
        <w:tabs>
          <w:tab w:val="left" w:pos="993"/>
        </w:tabs>
        <w:spacing w:line="240" w:lineRule="auto"/>
        <w:ind w:left="1560" w:hanging="993"/>
        <w:rPr>
          <w:rFonts w:ascii="Arial" w:hAnsi="Arial" w:cs="Arial"/>
          <w:sz w:val="20"/>
        </w:rPr>
      </w:pPr>
    </w:p>
    <w:p w14:paraId="00E83DC4" w14:textId="28907EDD" w:rsidR="00E75F6E" w:rsidRDefault="00E75F6E" w:rsidP="006173D7">
      <w:pPr>
        <w:tabs>
          <w:tab w:val="left" w:pos="993"/>
        </w:tabs>
        <w:spacing w:line="240" w:lineRule="auto"/>
        <w:ind w:left="1560" w:hanging="993"/>
        <w:rPr>
          <w:rFonts w:ascii="Arial" w:hAnsi="Arial" w:cs="Arial"/>
          <w:sz w:val="20"/>
        </w:rPr>
      </w:pPr>
    </w:p>
    <w:p w14:paraId="4A5FB79B" w14:textId="02DA6305" w:rsidR="00E75F6E" w:rsidRDefault="00E75F6E" w:rsidP="006173D7">
      <w:pPr>
        <w:tabs>
          <w:tab w:val="left" w:pos="993"/>
        </w:tabs>
        <w:spacing w:line="240" w:lineRule="auto"/>
        <w:ind w:left="1560" w:hanging="993"/>
        <w:rPr>
          <w:rFonts w:ascii="Arial" w:hAnsi="Arial" w:cs="Arial"/>
          <w:sz w:val="20"/>
        </w:rPr>
      </w:pPr>
    </w:p>
    <w:p w14:paraId="0F156B45" w14:textId="4A4EEB8D" w:rsidR="00E75F6E" w:rsidRDefault="00E75F6E" w:rsidP="006173D7">
      <w:pPr>
        <w:tabs>
          <w:tab w:val="left" w:pos="993"/>
        </w:tabs>
        <w:spacing w:line="240" w:lineRule="auto"/>
        <w:ind w:left="1560" w:hanging="993"/>
        <w:rPr>
          <w:rFonts w:ascii="Arial" w:hAnsi="Arial" w:cs="Arial"/>
          <w:sz w:val="20"/>
        </w:rPr>
      </w:pPr>
    </w:p>
    <w:p w14:paraId="50AF4CF3" w14:textId="4C023429" w:rsidR="00E75F6E" w:rsidRDefault="00E75F6E" w:rsidP="006173D7">
      <w:pPr>
        <w:tabs>
          <w:tab w:val="left" w:pos="993"/>
        </w:tabs>
        <w:spacing w:line="240" w:lineRule="auto"/>
        <w:ind w:left="1560" w:hanging="993"/>
        <w:rPr>
          <w:rFonts w:ascii="Arial" w:hAnsi="Arial" w:cs="Arial"/>
          <w:sz w:val="20"/>
        </w:rPr>
      </w:pPr>
    </w:p>
    <w:p w14:paraId="0B97F159" w14:textId="2FDB569E" w:rsidR="00E75F6E" w:rsidRDefault="00E75F6E" w:rsidP="006173D7">
      <w:pPr>
        <w:tabs>
          <w:tab w:val="left" w:pos="993"/>
        </w:tabs>
        <w:spacing w:line="240" w:lineRule="auto"/>
        <w:ind w:left="1560" w:hanging="993"/>
        <w:rPr>
          <w:rFonts w:ascii="Arial" w:hAnsi="Arial" w:cs="Arial"/>
          <w:sz w:val="20"/>
        </w:rPr>
      </w:pPr>
    </w:p>
    <w:bookmarkEnd w:id="21"/>
    <w:p w14:paraId="0C96A7A5" w14:textId="4227C51C" w:rsidR="00E75F6E" w:rsidRDefault="00E75F6E" w:rsidP="006173D7">
      <w:pPr>
        <w:tabs>
          <w:tab w:val="left" w:pos="993"/>
        </w:tabs>
        <w:spacing w:line="240" w:lineRule="auto"/>
        <w:ind w:left="1560" w:hanging="993"/>
        <w:rPr>
          <w:rFonts w:ascii="Arial" w:hAnsi="Arial" w:cs="Arial"/>
          <w:sz w:val="20"/>
        </w:rPr>
      </w:pPr>
    </w:p>
    <w:sectPr w:rsidR="00E75F6E" w:rsidSect="00E75F6E">
      <w:headerReference w:type="default" r:id="rId16"/>
      <w:footerReference w:type="default" r:id="rId17"/>
      <w:pgSz w:w="11906" w:h="16838" w:code="9"/>
      <w:pgMar w:top="0" w:right="707" w:bottom="0"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5EDC" w14:textId="77777777" w:rsidR="00C07558" w:rsidRDefault="00C07558">
      <w:r>
        <w:separator/>
      </w:r>
    </w:p>
  </w:endnote>
  <w:endnote w:type="continuationSeparator" w:id="0">
    <w:p w14:paraId="6EC42C0C" w14:textId="77777777" w:rsidR="00C07558" w:rsidRDefault="00C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313980"/>
      <w:docPartObj>
        <w:docPartGallery w:val="Page Numbers (Bottom of Page)"/>
        <w:docPartUnique/>
      </w:docPartObj>
    </w:sdtPr>
    <w:sdtEndPr/>
    <w:sdtContent>
      <w:p w14:paraId="0C351F62" w14:textId="36945D9F" w:rsidR="000A3F68" w:rsidRDefault="000A3F68">
        <w:pPr>
          <w:pStyle w:val="af0"/>
          <w:jc w:val="right"/>
        </w:pPr>
        <w:r>
          <w:fldChar w:fldCharType="begin"/>
        </w:r>
        <w:r>
          <w:instrText xml:space="preserve"> PAGE   \* MERGEFORMAT </w:instrText>
        </w:r>
        <w:r>
          <w:fldChar w:fldCharType="separate"/>
        </w:r>
        <w:r w:rsidR="004A6101">
          <w:rPr>
            <w:noProof/>
          </w:rPr>
          <w:t>5</w:t>
        </w:r>
        <w:r>
          <w:rPr>
            <w:noProof/>
          </w:rPr>
          <w:fldChar w:fldCharType="end"/>
        </w:r>
      </w:p>
    </w:sdtContent>
  </w:sdt>
  <w:p w14:paraId="6D01A494" w14:textId="77777777" w:rsidR="000A3F68" w:rsidRDefault="000A3F6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7753"/>
      <w:docPartObj>
        <w:docPartGallery w:val="Page Numbers (Bottom of Page)"/>
        <w:docPartUnique/>
      </w:docPartObj>
    </w:sdtPr>
    <w:sdtEndPr/>
    <w:sdtContent>
      <w:p w14:paraId="69C07FE7" w14:textId="3D6C1989" w:rsidR="000A3F68" w:rsidRDefault="000A3F68">
        <w:pPr>
          <w:pStyle w:val="af0"/>
          <w:jc w:val="right"/>
        </w:pPr>
        <w:r>
          <w:fldChar w:fldCharType="begin"/>
        </w:r>
        <w:r>
          <w:instrText xml:space="preserve"> PAGE   \* MERGEFORMAT </w:instrText>
        </w:r>
        <w:r>
          <w:fldChar w:fldCharType="separate"/>
        </w:r>
        <w:r w:rsidR="004A6101">
          <w:rPr>
            <w:noProof/>
          </w:rPr>
          <w:t>13</w:t>
        </w:r>
        <w:r>
          <w:rPr>
            <w:noProof/>
          </w:rPr>
          <w:fldChar w:fldCharType="end"/>
        </w:r>
      </w:p>
    </w:sdtContent>
  </w:sdt>
  <w:p w14:paraId="18F7BB5A" w14:textId="77777777" w:rsidR="000A3F68" w:rsidRDefault="000A3F6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B62D5" w14:textId="77777777" w:rsidR="00C07558" w:rsidRDefault="00C07558">
      <w:r>
        <w:separator/>
      </w:r>
    </w:p>
  </w:footnote>
  <w:footnote w:type="continuationSeparator" w:id="0">
    <w:p w14:paraId="2AFAFD9A" w14:textId="77777777" w:rsidR="00C07558" w:rsidRDefault="00C0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C453" w14:textId="77777777" w:rsidR="000A3F68" w:rsidRPr="00F01080" w:rsidRDefault="000A3F68" w:rsidP="00CC4B64">
    <w:pPr>
      <w:pStyle w:val="ae"/>
      <w:pBdr>
        <w:bottom w:val="none" w:sz="0" w:space="0" w:color="auto"/>
      </w:pBdr>
      <w:tabs>
        <w:tab w:val="clear" w:pos="4153"/>
        <w:tab w:val="clear" w:pos="8306"/>
        <w:tab w:val="center" w:pos="5102"/>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58CE" w14:textId="77777777" w:rsidR="000A3F68" w:rsidRPr="00F01080" w:rsidRDefault="000A3F68"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BC6946"/>
    <w:multiLevelType w:val="hybridMultilevel"/>
    <w:tmpl w:val="039A75BC"/>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24C3DC5"/>
    <w:multiLevelType w:val="multilevel"/>
    <w:tmpl w:val="D53CF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2" w15:restartNumberingAfterBreak="0">
    <w:nsid w:val="06702E12"/>
    <w:multiLevelType w:val="hybridMultilevel"/>
    <w:tmpl w:val="AA74C7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4A3F22"/>
    <w:multiLevelType w:val="hybridMultilevel"/>
    <w:tmpl w:val="66C05C3C"/>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04C5448"/>
    <w:multiLevelType w:val="hybridMultilevel"/>
    <w:tmpl w:val="1D581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DA19C3"/>
    <w:multiLevelType w:val="hybridMultilevel"/>
    <w:tmpl w:val="2398D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1DF3D1F"/>
    <w:multiLevelType w:val="hybridMultilevel"/>
    <w:tmpl w:val="E16EEEFC"/>
    <w:lvl w:ilvl="0" w:tplc="C1043642">
      <w:start w:val="1"/>
      <w:numFmt w:val="decimal"/>
      <w:lvlText w:val="%1."/>
      <w:lvlJc w:val="left"/>
      <w:pPr>
        <w:ind w:left="429" w:hanging="360"/>
      </w:pPr>
      <w:rPr>
        <w:rFonts w:hint="default"/>
        <w:b/>
        <w:u w:val="none"/>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22" w15:restartNumberingAfterBreak="0">
    <w:nsid w:val="12D82868"/>
    <w:multiLevelType w:val="hybridMultilevel"/>
    <w:tmpl w:val="D46E37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A43D89"/>
    <w:multiLevelType w:val="hybridMultilevel"/>
    <w:tmpl w:val="FA72A640"/>
    <w:lvl w:ilvl="0" w:tplc="0419000B">
      <w:start w:val="1"/>
      <w:numFmt w:val="bullet"/>
      <w:lvlText w:val=""/>
      <w:lvlJc w:val="left"/>
      <w:pPr>
        <w:ind w:left="1071" w:hanging="360"/>
      </w:pPr>
      <w:rPr>
        <w:rFonts w:ascii="Wingdings" w:hAnsi="Wingding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4"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1D446402"/>
    <w:multiLevelType w:val="hybridMultilevel"/>
    <w:tmpl w:val="701AF70A"/>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E445F15"/>
    <w:multiLevelType w:val="hybridMultilevel"/>
    <w:tmpl w:val="00A07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2E013EE"/>
    <w:multiLevelType w:val="hybridMultilevel"/>
    <w:tmpl w:val="B6EAE39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E15AD4"/>
    <w:multiLevelType w:val="hybridMultilevel"/>
    <w:tmpl w:val="92684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4F46496"/>
    <w:multiLevelType w:val="hybridMultilevel"/>
    <w:tmpl w:val="1506E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31"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33" w15:restartNumberingAfterBreak="0">
    <w:nsid w:val="28822F00"/>
    <w:multiLevelType w:val="multilevel"/>
    <w:tmpl w:val="4FF6F690"/>
    <w:lvl w:ilvl="0">
      <w:start w:val="2"/>
      <w:numFmt w:val="decimal"/>
      <w:lvlText w:val="%1."/>
      <w:lvlJc w:val="left"/>
      <w:pPr>
        <w:ind w:left="540" w:hanging="540"/>
      </w:pPr>
      <w:rPr>
        <w:rFonts w:hint="default"/>
        <w:color w:val="FF0000"/>
      </w:rPr>
    </w:lvl>
    <w:lvl w:ilvl="1">
      <w:start w:val="9"/>
      <w:numFmt w:val="decimal"/>
      <w:lvlText w:val="%1.%2."/>
      <w:lvlJc w:val="left"/>
      <w:pPr>
        <w:ind w:left="540" w:hanging="540"/>
      </w:pPr>
      <w:rPr>
        <w:rFonts w:hint="default"/>
        <w:color w:val="FF0000"/>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4" w15:restartNumberingAfterBreak="0">
    <w:nsid w:val="289C1F5A"/>
    <w:multiLevelType w:val="multilevel"/>
    <w:tmpl w:val="0419001F"/>
    <w:numStyleLink w:val="1"/>
  </w:abstractNum>
  <w:abstractNum w:abstractNumId="35"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37" w15:restartNumberingAfterBreak="0">
    <w:nsid w:val="33934337"/>
    <w:multiLevelType w:val="multilevel"/>
    <w:tmpl w:val="235261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3D94FBF"/>
    <w:multiLevelType w:val="multilevel"/>
    <w:tmpl w:val="21F8944E"/>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4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2" w15:restartNumberingAfterBreak="0">
    <w:nsid w:val="3F223CBD"/>
    <w:multiLevelType w:val="hybridMultilevel"/>
    <w:tmpl w:val="D7F8F2B4"/>
    <w:lvl w:ilvl="0" w:tplc="0419000B">
      <w:start w:val="1"/>
      <w:numFmt w:val="bullet"/>
      <w:lvlText w:val=""/>
      <w:lvlJc w:val="left"/>
      <w:pPr>
        <w:ind w:left="929"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43" w15:restartNumberingAfterBreak="0">
    <w:nsid w:val="3FA317FC"/>
    <w:multiLevelType w:val="hybridMultilevel"/>
    <w:tmpl w:val="9CFAA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19B2B7D"/>
    <w:multiLevelType w:val="hybridMultilevel"/>
    <w:tmpl w:val="3850E67A"/>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5" w15:restartNumberingAfterBreak="0">
    <w:nsid w:val="457B5585"/>
    <w:multiLevelType w:val="hybridMultilevel"/>
    <w:tmpl w:val="13F87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78A395C"/>
    <w:multiLevelType w:val="multilevel"/>
    <w:tmpl w:val="7EDAD4D0"/>
    <w:lvl w:ilvl="0">
      <w:start w:val="3"/>
      <w:numFmt w:val="decimal"/>
      <w:pStyle w:val="10"/>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985"/>
        </w:tabs>
        <w:ind w:left="1985" w:hanging="1134"/>
      </w:pPr>
      <w:rPr>
        <w:rFonts w:ascii="Arial" w:hAnsi="Arial" w:cs="Arial" w:hint="default"/>
        <w:b w:val="0"/>
        <w:i w:val="0"/>
        <w:color w:val="000000"/>
        <w:sz w:val="20"/>
        <w:szCs w:val="20"/>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8" w15:restartNumberingAfterBreak="0">
    <w:nsid w:val="47A13B33"/>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BE42386"/>
    <w:multiLevelType w:val="hybridMultilevel"/>
    <w:tmpl w:val="1C0EA45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5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4" w15:restartNumberingAfterBreak="0">
    <w:nsid w:val="5C76555A"/>
    <w:multiLevelType w:val="multilevel"/>
    <w:tmpl w:val="152E0B76"/>
    <w:lvl w:ilvl="0">
      <w:start w:val="1"/>
      <w:numFmt w:val="decimal"/>
      <w:lvlText w:val="%1."/>
      <w:lvlJc w:val="left"/>
      <w:pPr>
        <w:ind w:left="429" w:hanging="360"/>
      </w:pPr>
      <w:rPr>
        <w:rFonts w:hint="default"/>
        <w:b/>
      </w:rPr>
    </w:lvl>
    <w:lvl w:ilvl="1">
      <w:start w:val="1"/>
      <w:numFmt w:val="decimal"/>
      <w:isLgl/>
      <w:lvlText w:val="%1.%2."/>
      <w:lvlJc w:val="left"/>
      <w:pPr>
        <w:ind w:left="571" w:hanging="360"/>
      </w:pPr>
      <w:rPr>
        <w:rFonts w:hint="default"/>
        <w:b/>
      </w:rPr>
    </w:lvl>
    <w:lvl w:ilvl="2">
      <w:start w:val="1"/>
      <w:numFmt w:val="decimal"/>
      <w:isLgl/>
      <w:lvlText w:val="%1.%2.%3."/>
      <w:lvlJc w:val="left"/>
      <w:pPr>
        <w:ind w:left="1073" w:hanging="720"/>
      </w:pPr>
      <w:rPr>
        <w:rFonts w:hint="default"/>
        <w:b/>
      </w:rPr>
    </w:lvl>
    <w:lvl w:ilvl="3">
      <w:start w:val="1"/>
      <w:numFmt w:val="decimal"/>
      <w:isLgl/>
      <w:lvlText w:val="%1.%2.%3.%4."/>
      <w:lvlJc w:val="left"/>
      <w:pPr>
        <w:ind w:left="1215" w:hanging="720"/>
      </w:pPr>
      <w:rPr>
        <w:rFonts w:hint="default"/>
        <w:b/>
      </w:rPr>
    </w:lvl>
    <w:lvl w:ilvl="4">
      <w:start w:val="1"/>
      <w:numFmt w:val="decimal"/>
      <w:isLgl/>
      <w:lvlText w:val="%1.%2.%3.%4.%5."/>
      <w:lvlJc w:val="left"/>
      <w:pPr>
        <w:ind w:left="1717" w:hanging="1080"/>
      </w:pPr>
      <w:rPr>
        <w:rFonts w:hint="default"/>
        <w:b/>
      </w:rPr>
    </w:lvl>
    <w:lvl w:ilvl="5">
      <w:start w:val="1"/>
      <w:numFmt w:val="decimal"/>
      <w:isLgl/>
      <w:lvlText w:val="%1.%2.%3.%4.%5.%6."/>
      <w:lvlJc w:val="left"/>
      <w:pPr>
        <w:ind w:left="1859" w:hanging="1080"/>
      </w:pPr>
      <w:rPr>
        <w:rFonts w:hint="default"/>
        <w:b/>
      </w:rPr>
    </w:lvl>
    <w:lvl w:ilvl="6">
      <w:start w:val="1"/>
      <w:numFmt w:val="decimal"/>
      <w:isLgl/>
      <w:lvlText w:val="%1.%2.%3.%4.%5.%6.%7."/>
      <w:lvlJc w:val="left"/>
      <w:pPr>
        <w:ind w:left="2001" w:hanging="1080"/>
      </w:pPr>
      <w:rPr>
        <w:rFonts w:hint="default"/>
        <w:b/>
      </w:rPr>
    </w:lvl>
    <w:lvl w:ilvl="7">
      <w:start w:val="1"/>
      <w:numFmt w:val="decimal"/>
      <w:isLgl/>
      <w:lvlText w:val="%1.%2.%3.%4.%5.%6.%7.%8."/>
      <w:lvlJc w:val="left"/>
      <w:pPr>
        <w:ind w:left="2503" w:hanging="1440"/>
      </w:pPr>
      <w:rPr>
        <w:rFonts w:hint="default"/>
        <w:b/>
      </w:rPr>
    </w:lvl>
    <w:lvl w:ilvl="8">
      <w:start w:val="1"/>
      <w:numFmt w:val="decimal"/>
      <w:isLgl/>
      <w:lvlText w:val="%1.%2.%3.%4.%5.%6.%7.%8.%9."/>
      <w:lvlJc w:val="left"/>
      <w:pPr>
        <w:ind w:left="2645" w:hanging="1440"/>
      </w:pPr>
      <w:rPr>
        <w:rFonts w:hint="default"/>
        <w:b/>
      </w:rPr>
    </w:lvl>
  </w:abstractNum>
  <w:abstractNum w:abstractNumId="55" w15:restartNumberingAfterBreak="0">
    <w:nsid w:val="62076860"/>
    <w:multiLevelType w:val="multilevel"/>
    <w:tmpl w:val="DECE330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58" w15:restartNumberingAfterBreak="0">
    <w:nsid w:val="680C73EF"/>
    <w:multiLevelType w:val="hybridMultilevel"/>
    <w:tmpl w:val="32CC3DB8"/>
    <w:lvl w:ilvl="0" w:tplc="360A6D88">
      <w:start w:val="1"/>
      <w:numFmt w:val="decimal"/>
      <w:lvlText w:val="%1)"/>
      <w:lvlJc w:val="left"/>
      <w:pPr>
        <w:ind w:left="429" w:hanging="360"/>
      </w:pPr>
      <w:rPr>
        <w:rFonts w:eastAsia="Times New Roman" w:hint="default"/>
        <w:i w:val="0"/>
        <w:sz w:val="20"/>
        <w:szCs w:val="20"/>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59"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09312A8"/>
    <w:multiLevelType w:val="hybridMultilevel"/>
    <w:tmpl w:val="C0C6F92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866E62"/>
    <w:multiLevelType w:val="hybridMultilevel"/>
    <w:tmpl w:val="F5A8E0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5034AD2"/>
    <w:multiLevelType w:val="hybridMultilevel"/>
    <w:tmpl w:val="0D688918"/>
    <w:lvl w:ilvl="0" w:tplc="F5BA61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6" w15:restartNumberingAfterBreak="0">
    <w:nsid w:val="7B960C0D"/>
    <w:multiLevelType w:val="multilevel"/>
    <w:tmpl w:val="235261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6"/>
  </w:num>
  <w:num w:numId="2">
    <w:abstractNumId w:val="53"/>
  </w:num>
  <w:num w:numId="3">
    <w:abstractNumId w:val="39"/>
  </w:num>
  <w:num w:numId="4">
    <w:abstractNumId w:val="36"/>
  </w:num>
  <w:num w:numId="5">
    <w:abstractNumId w:val="16"/>
  </w:num>
  <w:num w:numId="6">
    <w:abstractNumId w:val="38"/>
  </w:num>
  <w:num w:numId="7">
    <w:abstractNumId w:val="47"/>
  </w:num>
  <w:num w:numId="8">
    <w:abstractNumId w:val="35"/>
  </w:num>
  <w:num w:numId="9">
    <w:abstractNumId w:val="18"/>
  </w:num>
  <w:num w:numId="10">
    <w:abstractNumId w:val="24"/>
  </w:num>
  <w:num w:numId="11">
    <w:abstractNumId w:val="41"/>
  </w:num>
  <w:num w:numId="12">
    <w:abstractNumId w:val="3"/>
  </w:num>
  <w:num w:numId="13">
    <w:abstractNumId w:val="9"/>
  </w:num>
  <w:num w:numId="14">
    <w:abstractNumId w:val="40"/>
  </w:num>
  <w:num w:numId="15">
    <w:abstractNumId w:val="51"/>
  </w:num>
  <w:num w:numId="16">
    <w:abstractNumId w:val="65"/>
  </w:num>
  <w:num w:numId="17">
    <w:abstractNumId w:val="56"/>
  </w:num>
  <w:num w:numId="18">
    <w:abstractNumId w:val="59"/>
  </w:num>
  <w:num w:numId="19">
    <w:abstractNumId w:val="11"/>
  </w:num>
  <w:num w:numId="20">
    <w:abstractNumId w:val="63"/>
  </w:num>
  <w:num w:numId="21">
    <w:abstractNumId w:val="30"/>
  </w:num>
  <w:num w:numId="22">
    <w:abstractNumId w:val="1"/>
  </w:num>
  <w:num w:numId="23">
    <w:abstractNumId w:val="0"/>
  </w:num>
  <w:num w:numId="24">
    <w:abstractNumId w:val="48"/>
  </w:num>
  <w:num w:numId="25">
    <w:abstractNumId w:val="2"/>
  </w:num>
  <w:num w:numId="26">
    <w:abstractNumId w:val="15"/>
  </w:num>
  <w:num w:numId="27">
    <w:abstractNumId w:val="62"/>
  </w:num>
  <w:num w:numId="28">
    <w:abstractNumId w:val="14"/>
  </w:num>
  <w:num w:numId="29">
    <w:abstractNumId w:val="52"/>
  </w:num>
  <w:num w:numId="30">
    <w:abstractNumId w:val="57"/>
  </w:num>
  <w:num w:numId="31">
    <w:abstractNumId w:val="31"/>
  </w:num>
  <w:num w:numId="32">
    <w:abstractNumId w:val="32"/>
  </w:num>
  <w:num w:numId="33">
    <w:abstractNumId w:val="34"/>
    <w:lvlOverride w:ilvl="1">
      <w:lvl w:ilvl="1">
        <w:start w:val="1"/>
        <w:numFmt w:val="decimal"/>
        <w:lvlText w:val="%1.%2."/>
        <w:lvlJc w:val="left"/>
        <w:pPr>
          <w:tabs>
            <w:tab w:val="num" w:pos="792"/>
          </w:tabs>
          <w:ind w:left="792" w:hanging="432"/>
        </w:pPr>
      </w:lvl>
    </w:lvlOverride>
  </w:num>
  <w:num w:numId="34">
    <w:abstractNumId w:val="3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134" w:hanging="737"/>
        </w:pPr>
        <w:rPr>
          <w:rFonts w:hint="default"/>
          <w:sz w:val="20"/>
          <w:szCs w:val="20"/>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5">
    <w:abstractNumId w:val="49"/>
  </w:num>
  <w:num w:numId="36">
    <w:abstractNumId w:val="8"/>
  </w:num>
  <w:num w:numId="37">
    <w:abstractNumId w:val="10"/>
  </w:num>
  <w:num w:numId="38">
    <w:abstractNumId w:val="55"/>
  </w:num>
  <w:num w:numId="39">
    <w:abstractNumId w:val="17"/>
  </w:num>
  <w:num w:numId="40">
    <w:abstractNumId w:val="50"/>
  </w:num>
  <w:num w:numId="41">
    <w:abstractNumId w:val="54"/>
  </w:num>
  <w:num w:numId="42">
    <w:abstractNumId w:val="61"/>
  </w:num>
  <w:num w:numId="43">
    <w:abstractNumId w:val="45"/>
  </w:num>
  <w:num w:numId="44">
    <w:abstractNumId w:val="26"/>
  </w:num>
  <w:num w:numId="45">
    <w:abstractNumId w:val="20"/>
  </w:num>
  <w:num w:numId="46">
    <w:abstractNumId w:val="22"/>
  </w:num>
  <w:num w:numId="47">
    <w:abstractNumId w:val="12"/>
  </w:num>
  <w:num w:numId="48">
    <w:abstractNumId w:val="27"/>
  </w:num>
  <w:num w:numId="49">
    <w:abstractNumId w:val="13"/>
  </w:num>
  <w:num w:numId="50">
    <w:abstractNumId w:val="60"/>
  </w:num>
  <w:num w:numId="51">
    <w:abstractNumId w:val="21"/>
  </w:num>
  <w:num w:numId="52">
    <w:abstractNumId w:val="58"/>
  </w:num>
  <w:num w:numId="53">
    <w:abstractNumId w:val="64"/>
  </w:num>
  <w:num w:numId="54">
    <w:abstractNumId w:val="19"/>
  </w:num>
  <w:num w:numId="55">
    <w:abstractNumId w:val="28"/>
  </w:num>
  <w:num w:numId="56">
    <w:abstractNumId w:val="29"/>
  </w:num>
  <w:num w:numId="57">
    <w:abstractNumId w:val="44"/>
  </w:num>
  <w:num w:numId="58">
    <w:abstractNumId w:val="42"/>
  </w:num>
  <w:num w:numId="59">
    <w:abstractNumId w:val="33"/>
  </w:num>
  <w:num w:numId="60">
    <w:abstractNumId w:val="25"/>
  </w:num>
  <w:num w:numId="61">
    <w:abstractNumId w:val="23"/>
  </w:num>
  <w:num w:numId="62">
    <w:abstractNumId w:val="43"/>
  </w:num>
  <w:num w:numId="63">
    <w:abstractNumId w:val="66"/>
  </w:num>
  <w:num w:numId="64">
    <w:abstractNumId w:val="37"/>
  </w:num>
  <w:num w:numId="65">
    <w:abstractNumId w:val="47"/>
    <w:lvlOverride w:ilvl="0">
      <w:startOverride w:val="2"/>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91"/>
    <w:rsid w:val="00000E64"/>
    <w:rsid w:val="000011C6"/>
    <w:rsid w:val="00001B19"/>
    <w:rsid w:val="00003365"/>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359A"/>
    <w:rsid w:val="0001384C"/>
    <w:rsid w:val="00013A20"/>
    <w:rsid w:val="0001452A"/>
    <w:rsid w:val="00014629"/>
    <w:rsid w:val="00015393"/>
    <w:rsid w:val="00015B38"/>
    <w:rsid w:val="00015DA3"/>
    <w:rsid w:val="00017103"/>
    <w:rsid w:val="00017A2D"/>
    <w:rsid w:val="00020156"/>
    <w:rsid w:val="0002063C"/>
    <w:rsid w:val="0002156B"/>
    <w:rsid w:val="00022559"/>
    <w:rsid w:val="000226A2"/>
    <w:rsid w:val="00023265"/>
    <w:rsid w:val="000236DC"/>
    <w:rsid w:val="00023B7B"/>
    <w:rsid w:val="0002495F"/>
    <w:rsid w:val="00024AB2"/>
    <w:rsid w:val="00024CBE"/>
    <w:rsid w:val="00024E95"/>
    <w:rsid w:val="0002627A"/>
    <w:rsid w:val="00026BA9"/>
    <w:rsid w:val="00027EFF"/>
    <w:rsid w:val="00030352"/>
    <w:rsid w:val="00032F44"/>
    <w:rsid w:val="000346E8"/>
    <w:rsid w:val="000350FF"/>
    <w:rsid w:val="00035105"/>
    <w:rsid w:val="0003512B"/>
    <w:rsid w:val="00035872"/>
    <w:rsid w:val="00035EB9"/>
    <w:rsid w:val="000363C8"/>
    <w:rsid w:val="000365AB"/>
    <w:rsid w:val="000374F9"/>
    <w:rsid w:val="000375A7"/>
    <w:rsid w:val="00037A4C"/>
    <w:rsid w:val="00042219"/>
    <w:rsid w:val="0004498C"/>
    <w:rsid w:val="00044B8A"/>
    <w:rsid w:val="000454D3"/>
    <w:rsid w:val="000458B8"/>
    <w:rsid w:val="00046399"/>
    <w:rsid w:val="0004652F"/>
    <w:rsid w:val="00047D77"/>
    <w:rsid w:val="00050C44"/>
    <w:rsid w:val="00051DBA"/>
    <w:rsid w:val="0005276D"/>
    <w:rsid w:val="0005290C"/>
    <w:rsid w:val="00052A18"/>
    <w:rsid w:val="00055407"/>
    <w:rsid w:val="00055681"/>
    <w:rsid w:val="00055DD6"/>
    <w:rsid w:val="000570C7"/>
    <w:rsid w:val="000570E0"/>
    <w:rsid w:val="000575A8"/>
    <w:rsid w:val="0006105C"/>
    <w:rsid w:val="00062C0B"/>
    <w:rsid w:val="00062E46"/>
    <w:rsid w:val="00063649"/>
    <w:rsid w:val="000654C0"/>
    <w:rsid w:val="00065FE1"/>
    <w:rsid w:val="0006643E"/>
    <w:rsid w:val="00066CF3"/>
    <w:rsid w:val="0006715E"/>
    <w:rsid w:val="0006754C"/>
    <w:rsid w:val="000701C1"/>
    <w:rsid w:val="0007060C"/>
    <w:rsid w:val="00070D30"/>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48E"/>
    <w:rsid w:val="000929E4"/>
    <w:rsid w:val="00092BFC"/>
    <w:rsid w:val="00093149"/>
    <w:rsid w:val="0009416A"/>
    <w:rsid w:val="00094337"/>
    <w:rsid w:val="00094DFB"/>
    <w:rsid w:val="00095DEA"/>
    <w:rsid w:val="00096214"/>
    <w:rsid w:val="00096A5E"/>
    <w:rsid w:val="000978B0"/>
    <w:rsid w:val="00097D11"/>
    <w:rsid w:val="000A019F"/>
    <w:rsid w:val="000A0679"/>
    <w:rsid w:val="000A0CE2"/>
    <w:rsid w:val="000A14D0"/>
    <w:rsid w:val="000A1650"/>
    <w:rsid w:val="000A1DE8"/>
    <w:rsid w:val="000A2D8D"/>
    <w:rsid w:val="000A3F68"/>
    <w:rsid w:val="000A4EEE"/>
    <w:rsid w:val="000A52CB"/>
    <w:rsid w:val="000A549D"/>
    <w:rsid w:val="000A64D0"/>
    <w:rsid w:val="000A771F"/>
    <w:rsid w:val="000B0736"/>
    <w:rsid w:val="000B1EDD"/>
    <w:rsid w:val="000B1EEE"/>
    <w:rsid w:val="000B1F59"/>
    <w:rsid w:val="000B25F8"/>
    <w:rsid w:val="000B279A"/>
    <w:rsid w:val="000B3178"/>
    <w:rsid w:val="000B4A04"/>
    <w:rsid w:val="000B5851"/>
    <w:rsid w:val="000B5D47"/>
    <w:rsid w:val="000B60AE"/>
    <w:rsid w:val="000B6798"/>
    <w:rsid w:val="000B6AC2"/>
    <w:rsid w:val="000C0A09"/>
    <w:rsid w:val="000C48E2"/>
    <w:rsid w:val="000C4CC8"/>
    <w:rsid w:val="000C4D8E"/>
    <w:rsid w:val="000C5446"/>
    <w:rsid w:val="000C5731"/>
    <w:rsid w:val="000D0327"/>
    <w:rsid w:val="000D09D3"/>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B75"/>
    <w:rsid w:val="000E1CDE"/>
    <w:rsid w:val="000E22C4"/>
    <w:rsid w:val="000E3BD1"/>
    <w:rsid w:val="000E428A"/>
    <w:rsid w:val="000E5310"/>
    <w:rsid w:val="000E5827"/>
    <w:rsid w:val="000E7293"/>
    <w:rsid w:val="000F11B4"/>
    <w:rsid w:val="000F48E4"/>
    <w:rsid w:val="000F4EE1"/>
    <w:rsid w:val="000F520A"/>
    <w:rsid w:val="000F5630"/>
    <w:rsid w:val="000F58CC"/>
    <w:rsid w:val="00100576"/>
    <w:rsid w:val="001006D9"/>
    <w:rsid w:val="00100FDE"/>
    <w:rsid w:val="0010261A"/>
    <w:rsid w:val="00102FEE"/>
    <w:rsid w:val="00104BD2"/>
    <w:rsid w:val="00105236"/>
    <w:rsid w:val="00106184"/>
    <w:rsid w:val="00106F44"/>
    <w:rsid w:val="00106FBD"/>
    <w:rsid w:val="00107158"/>
    <w:rsid w:val="001072EC"/>
    <w:rsid w:val="0010740D"/>
    <w:rsid w:val="00107737"/>
    <w:rsid w:val="0011053C"/>
    <w:rsid w:val="00110688"/>
    <w:rsid w:val="00110815"/>
    <w:rsid w:val="0011156A"/>
    <w:rsid w:val="0011198A"/>
    <w:rsid w:val="00112851"/>
    <w:rsid w:val="00113538"/>
    <w:rsid w:val="001136E9"/>
    <w:rsid w:val="001137BA"/>
    <w:rsid w:val="00114520"/>
    <w:rsid w:val="001148BE"/>
    <w:rsid w:val="00115768"/>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774"/>
    <w:rsid w:val="001329AE"/>
    <w:rsid w:val="001333A5"/>
    <w:rsid w:val="00134F82"/>
    <w:rsid w:val="00136400"/>
    <w:rsid w:val="001364FD"/>
    <w:rsid w:val="00137518"/>
    <w:rsid w:val="001407CE"/>
    <w:rsid w:val="00140957"/>
    <w:rsid w:val="00140B35"/>
    <w:rsid w:val="00140F4A"/>
    <w:rsid w:val="00141345"/>
    <w:rsid w:val="001413E3"/>
    <w:rsid w:val="00141D83"/>
    <w:rsid w:val="00141ECC"/>
    <w:rsid w:val="00142889"/>
    <w:rsid w:val="00143AA4"/>
    <w:rsid w:val="001440CC"/>
    <w:rsid w:val="001446F0"/>
    <w:rsid w:val="001448AE"/>
    <w:rsid w:val="00145170"/>
    <w:rsid w:val="001452CB"/>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C04"/>
    <w:rsid w:val="00157FD0"/>
    <w:rsid w:val="00160575"/>
    <w:rsid w:val="0016118C"/>
    <w:rsid w:val="00161899"/>
    <w:rsid w:val="001625A9"/>
    <w:rsid w:val="00163E15"/>
    <w:rsid w:val="00164A7E"/>
    <w:rsid w:val="00164FC5"/>
    <w:rsid w:val="001655F5"/>
    <w:rsid w:val="00167CDD"/>
    <w:rsid w:val="00167F11"/>
    <w:rsid w:val="00170003"/>
    <w:rsid w:val="0017118D"/>
    <w:rsid w:val="00172356"/>
    <w:rsid w:val="001728F0"/>
    <w:rsid w:val="00173358"/>
    <w:rsid w:val="0017366C"/>
    <w:rsid w:val="001754E5"/>
    <w:rsid w:val="00175BC8"/>
    <w:rsid w:val="00175E62"/>
    <w:rsid w:val="00176558"/>
    <w:rsid w:val="0017700E"/>
    <w:rsid w:val="00177030"/>
    <w:rsid w:val="00177378"/>
    <w:rsid w:val="00177AEA"/>
    <w:rsid w:val="001804D0"/>
    <w:rsid w:val="0018179E"/>
    <w:rsid w:val="00182152"/>
    <w:rsid w:val="0018218C"/>
    <w:rsid w:val="001821C7"/>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53"/>
    <w:rsid w:val="00195233"/>
    <w:rsid w:val="00196FA0"/>
    <w:rsid w:val="001A22FD"/>
    <w:rsid w:val="001A3DD3"/>
    <w:rsid w:val="001A4A19"/>
    <w:rsid w:val="001A4D63"/>
    <w:rsid w:val="001A6522"/>
    <w:rsid w:val="001A68BB"/>
    <w:rsid w:val="001A69D0"/>
    <w:rsid w:val="001A6B4E"/>
    <w:rsid w:val="001A797F"/>
    <w:rsid w:val="001B0760"/>
    <w:rsid w:val="001B1487"/>
    <w:rsid w:val="001B41BF"/>
    <w:rsid w:val="001B4F01"/>
    <w:rsid w:val="001B4FDC"/>
    <w:rsid w:val="001B56BC"/>
    <w:rsid w:val="001B5B1A"/>
    <w:rsid w:val="001C0602"/>
    <w:rsid w:val="001C0A89"/>
    <w:rsid w:val="001C16BB"/>
    <w:rsid w:val="001C23CA"/>
    <w:rsid w:val="001C3577"/>
    <w:rsid w:val="001C35BF"/>
    <w:rsid w:val="001C3716"/>
    <w:rsid w:val="001C3D56"/>
    <w:rsid w:val="001C4012"/>
    <w:rsid w:val="001C4610"/>
    <w:rsid w:val="001C4811"/>
    <w:rsid w:val="001C49C6"/>
    <w:rsid w:val="001C4B90"/>
    <w:rsid w:val="001C5AC8"/>
    <w:rsid w:val="001C5C62"/>
    <w:rsid w:val="001C6079"/>
    <w:rsid w:val="001C686D"/>
    <w:rsid w:val="001C7EEB"/>
    <w:rsid w:val="001D2658"/>
    <w:rsid w:val="001D3AE6"/>
    <w:rsid w:val="001D4938"/>
    <w:rsid w:val="001D6A52"/>
    <w:rsid w:val="001D7CDA"/>
    <w:rsid w:val="001E06CC"/>
    <w:rsid w:val="001E1520"/>
    <w:rsid w:val="001E2003"/>
    <w:rsid w:val="001E2413"/>
    <w:rsid w:val="001E346B"/>
    <w:rsid w:val="001E6111"/>
    <w:rsid w:val="001E6BBB"/>
    <w:rsid w:val="001E6D5B"/>
    <w:rsid w:val="001E7137"/>
    <w:rsid w:val="001E759D"/>
    <w:rsid w:val="001F2AFB"/>
    <w:rsid w:val="001F57F4"/>
    <w:rsid w:val="001F5812"/>
    <w:rsid w:val="001F650A"/>
    <w:rsid w:val="001F71E9"/>
    <w:rsid w:val="001F7C91"/>
    <w:rsid w:val="00200A65"/>
    <w:rsid w:val="00200DF1"/>
    <w:rsid w:val="002014EF"/>
    <w:rsid w:val="00201BCC"/>
    <w:rsid w:val="00201ECD"/>
    <w:rsid w:val="002039A3"/>
    <w:rsid w:val="00203D73"/>
    <w:rsid w:val="0020549D"/>
    <w:rsid w:val="00205D44"/>
    <w:rsid w:val="002062D6"/>
    <w:rsid w:val="00206E17"/>
    <w:rsid w:val="00207842"/>
    <w:rsid w:val="0020790B"/>
    <w:rsid w:val="002104A9"/>
    <w:rsid w:val="00211793"/>
    <w:rsid w:val="00211F1C"/>
    <w:rsid w:val="00213487"/>
    <w:rsid w:val="002147CC"/>
    <w:rsid w:val="0021514B"/>
    <w:rsid w:val="00216507"/>
    <w:rsid w:val="002208EF"/>
    <w:rsid w:val="00220CE4"/>
    <w:rsid w:val="002219EE"/>
    <w:rsid w:val="00221D56"/>
    <w:rsid w:val="0022397A"/>
    <w:rsid w:val="002239EE"/>
    <w:rsid w:val="00224C8D"/>
    <w:rsid w:val="002254C0"/>
    <w:rsid w:val="00225A43"/>
    <w:rsid w:val="00225D6C"/>
    <w:rsid w:val="00225FD1"/>
    <w:rsid w:val="002260E0"/>
    <w:rsid w:val="00227228"/>
    <w:rsid w:val="00227CA9"/>
    <w:rsid w:val="00230211"/>
    <w:rsid w:val="00231442"/>
    <w:rsid w:val="002316D5"/>
    <w:rsid w:val="00231C89"/>
    <w:rsid w:val="00233531"/>
    <w:rsid w:val="00233E07"/>
    <w:rsid w:val="00234AC0"/>
    <w:rsid w:val="002352C9"/>
    <w:rsid w:val="002361E0"/>
    <w:rsid w:val="00240489"/>
    <w:rsid w:val="00240C85"/>
    <w:rsid w:val="002414DA"/>
    <w:rsid w:val="00242B88"/>
    <w:rsid w:val="0024305C"/>
    <w:rsid w:val="002434B3"/>
    <w:rsid w:val="0024383F"/>
    <w:rsid w:val="00243C4F"/>
    <w:rsid w:val="00244295"/>
    <w:rsid w:val="002443EE"/>
    <w:rsid w:val="002444FA"/>
    <w:rsid w:val="00244942"/>
    <w:rsid w:val="00245691"/>
    <w:rsid w:val="00245A5F"/>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78B"/>
    <w:rsid w:val="00262241"/>
    <w:rsid w:val="00262E17"/>
    <w:rsid w:val="002630C6"/>
    <w:rsid w:val="00264745"/>
    <w:rsid w:val="00264E4A"/>
    <w:rsid w:val="00265648"/>
    <w:rsid w:val="00265990"/>
    <w:rsid w:val="00265F4C"/>
    <w:rsid w:val="00267AC9"/>
    <w:rsid w:val="00267CB2"/>
    <w:rsid w:val="00267F9A"/>
    <w:rsid w:val="0027025C"/>
    <w:rsid w:val="00270461"/>
    <w:rsid w:val="002712C4"/>
    <w:rsid w:val="00271D6D"/>
    <w:rsid w:val="00271F65"/>
    <w:rsid w:val="00272D63"/>
    <w:rsid w:val="00274738"/>
    <w:rsid w:val="00275C85"/>
    <w:rsid w:val="00277562"/>
    <w:rsid w:val="00277B69"/>
    <w:rsid w:val="00280185"/>
    <w:rsid w:val="00280D96"/>
    <w:rsid w:val="00281F54"/>
    <w:rsid w:val="002827BB"/>
    <w:rsid w:val="00283E18"/>
    <w:rsid w:val="00285CEA"/>
    <w:rsid w:val="00286596"/>
    <w:rsid w:val="0028667C"/>
    <w:rsid w:val="00287CE3"/>
    <w:rsid w:val="00287F43"/>
    <w:rsid w:val="00290736"/>
    <w:rsid w:val="0029114A"/>
    <w:rsid w:val="002918C4"/>
    <w:rsid w:val="00292AAA"/>
    <w:rsid w:val="00292EE5"/>
    <w:rsid w:val="002932DE"/>
    <w:rsid w:val="00293313"/>
    <w:rsid w:val="00293AF3"/>
    <w:rsid w:val="00293B72"/>
    <w:rsid w:val="00293F57"/>
    <w:rsid w:val="002955C4"/>
    <w:rsid w:val="00295DBD"/>
    <w:rsid w:val="00296034"/>
    <w:rsid w:val="00296412"/>
    <w:rsid w:val="0029724E"/>
    <w:rsid w:val="00297A47"/>
    <w:rsid w:val="00297B68"/>
    <w:rsid w:val="002A073E"/>
    <w:rsid w:val="002A0E5A"/>
    <w:rsid w:val="002A211A"/>
    <w:rsid w:val="002A2ADD"/>
    <w:rsid w:val="002A3078"/>
    <w:rsid w:val="002A3BEC"/>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16C"/>
    <w:rsid w:val="002B421C"/>
    <w:rsid w:val="002B4D3B"/>
    <w:rsid w:val="002B5035"/>
    <w:rsid w:val="002B5221"/>
    <w:rsid w:val="002B55C4"/>
    <w:rsid w:val="002B5E58"/>
    <w:rsid w:val="002B5ED3"/>
    <w:rsid w:val="002B608F"/>
    <w:rsid w:val="002B695B"/>
    <w:rsid w:val="002B7064"/>
    <w:rsid w:val="002B7278"/>
    <w:rsid w:val="002B78D3"/>
    <w:rsid w:val="002B7C3D"/>
    <w:rsid w:val="002B7EE3"/>
    <w:rsid w:val="002B7F13"/>
    <w:rsid w:val="002C0DC9"/>
    <w:rsid w:val="002C1037"/>
    <w:rsid w:val="002C1418"/>
    <w:rsid w:val="002C1F39"/>
    <w:rsid w:val="002C23C6"/>
    <w:rsid w:val="002C259F"/>
    <w:rsid w:val="002C2634"/>
    <w:rsid w:val="002C2C02"/>
    <w:rsid w:val="002C3849"/>
    <w:rsid w:val="002C3B00"/>
    <w:rsid w:val="002C41EF"/>
    <w:rsid w:val="002C55C1"/>
    <w:rsid w:val="002C686D"/>
    <w:rsid w:val="002C7801"/>
    <w:rsid w:val="002C7B81"/>
    <w:rsid w:val="002D023F"/>
    <w:rsid w:val="002D285E"/>
    <w:rsid w:val="002D4971"/>
    <w:rsid w:val="002D514B"/>
    <w:rsid w:val="002D572B"/>
    <w:rsid w:val="002D58BC"/>
    <w:rsid w:val="002D5E4D"/>
    <w:rsid w:val="002D73E1"/>
    <w:rsid w:val="002D7CC9"/>
    <w:rsid w:val="002E03A5"/>
    <w:rsid w:val="002E09D1"/>
    <w:rsid w:val="002E1342"/>
    <w:rsid w:val="002E1CE2"/>
    <w:rsid w:val="002E2917"/>
    <w:rsid w:val="002E2F86"/>
    <w:rsid w:val="002E3838"/>
    <w:rsid w:val="002E43C9"/>
    <w:rsid w:val="002E54C0"/>
    <w:rsid w:val="002E649B"/>
    <w:rsid w:val="002E6AA6"/>
    <w:rsid w:val="002E792C"/>
    <w:rsid w:val="002F03ED"/>
    <w:rsid w:val="002F1AE9"/>
    <w:rsid w:val="002F1C8D"/>
    <w:rsid w:val="002F272A"/>
    <w:rsid w:val="002F2E80"/>
    <w:rsid w:val="002F356A"/>
    <w:rsid w:val="002F45EE"/>
    <w:rsid w:val="002F4780"/>
    <w:rsid w:val="002F5619"/>
    <w:rsid w:val="002F778B"/>
    <w:rsid w:val="002F798C"/>
    <w:rsid w:val="002F79B3"/>
    <w:rsid w:val="0030074E"/>
    <w:rsid w:val="00300FFD"/>
    <w:rsid w:val="003025BF"/>
    <w:rsid w:val="00304667"/>
    <w:rsid w:val="00304818"/>
    <w:rsid w:val="00304E20"/>
    <w:rsid w:val="00305516"/>
    <w:rsid w:val="00305D66"/>
    <w:rsid w:val="00305E8F"/>
    <w:rsid w:val="00306427"/>
    <w:rsid w:val="003068F7"/>
    <w:rsid w:val="003069EB"/>
    <w:rsid w:val="00306E69"/>
    <w:rsid w:val="003073F6"/>
    <w:rsid w:val="003076C2"/>
    <w:rsid w:val="00307E7A"/>
    <w:rsid w:val="00310D4A"/>
    <w:rsid w:val="0031177C"/>
    <w:rsid w:val="00312A27"/>
    <w:rsid w:val="00312C8A"/>
    <w:rsid w:val="00313202"/>
    <w:rsid w:val="00313C2D"/>
    <w:rsid w:val="003142CF"/>
    <w:rsid w:val="003142F1"/>
    <w:rsid w:val="00315137"/>
    <w:rsid w:val="00315159"/>
    <w:rsid w:val="00315FF6"/>
    <w:rsid w:val="003164FC"/>
    <w:rsid w:val="00316793"/>
    <w:rsid w:val="00316854"/>
    <w:rsid w:val="00316A9B"/>
    <w:rsid w:val="0032079B"/>
    <w:rsid w:val="00320F4C"/>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403C4"/>
    <w:rsid w:val="00340576"/>
    <w:rsid w:val="00340F2F"/>
    <w:rsid w:val="00341EE2"/>
    <w:rsid w:val="00343970"/>
    <w:rsid w:val="00345501"/>
    <w:rsid w:val="0034591D"/>
    <w:rsid w:val="00346616"/>
    <w:rsid w:val="00346D27"/>
    <w:rsid w:val="00346D80"/>
    <w:rsid w:val="00350293"/>
    <w:rsid w:val="00350A3C"/>
    <w:rsid w:val="00350D95"/>
    <w:rsid w:val="003514F8"/>
    <w:rsid w:val="00351845"/>
    <w:rsid w:val="003538F9"/>
    <w:rsid w:val="00353F31"/>
    <w:rsid w:val="003543B3"/>
    <w:rsid w:val="003551D3"/>
    <w:rsid w:val="00355C66"/>
    <w:rsid w:val="00356011"/>
    <w:rsid w:val="00356A13"/>
    <w:rsid w:val="0036054F"/>
    <w:rsid w:val="00361FCB"/>
    <w:rsid w:val="00362338"/>
    <w:rsid w:val="003625CF"/>
    <w:rsid w:val="00362638"/>
    <w:rsid w:val="003629EA"/>
    <w:rsid w:val="00362A96"/>
    <w:rsid w:val="003635A8"/>
    <w:rsid w:val="00363E9E"/>
    <w:rsid w:val="00365840"/>
    <w:rsid w:val="003673CC"/>
    <w:rsid w:val="003702DC"/>
    <w:rsid w:val="003702F1"/>
    <w:rsid w:val="003703D7"/>
    <w:rsid w:val="003708D8"/>
    <w:rsid w:val="003718CA"/>
    <w:rsid w:val="00373C73"/>
    <w:rsid w:val="00374355"/>
    <w:rsid w:val="003746EB"/>
    <w:rsid w:val="00375581"/>
    <w:rsid w:val="00375E9D"/>
    <w:rsid w:val="00375FA8"/>
    <w:rsid w:val="003802FF"/>
    <w:rsid w:val="0038126F"/>
    <w:rsid w:val="003830AC"/>
    <w:rsid w:val="003833CF"/>
    <w:rsid w:val="00383D45"/>
    <w:rsid w:val="00384B1C"/>
    <w:rsid w:val="00384C9D"/>
    <w:rsid w:val="00385E4E"/>
    <w:rsid w:val="00385FC8"/>
    <w:rsid w:val="003868A7"/>
    <w:rsid w:val="00386ADD"/>
    <w:rsid w:val="003875A6"/>
    <w:rsid w:val="00390F5F"/>
    <w:rsid w:val="00391FE9"/>
    <w:rsid w:val="003923F3"/>
    <w:rsid w:val="003934B9"/>
    <w:rsid w:val="00393585"/>
    <w:rsid w:val="0039362A"/>
    <w:rsid w:val="003941EB"/>
    <w:rsid w:val="0039425B"/>
    <w:rsid w:val="00394690"/>
    <w:rsid w:val="00394A02"/>
    <w:rsid w:val="003951F2"/>
    <w:rsid w:val="00395BA9"/>
    <w:rsid w:val="00395E4D"/>
    <w:rsid w:val="003966BE"/>
    <w:rsid w:val="003A0A60"/>
    <w:rsid w:val="003A0B37"/>
    <w:rsid w:val="003A0B62"/>
    <w:rsid w:val="003A0B71"/>
    <w:rsid w:val="003A17CC"/>
    <w:rsid w:val="003A18CD"/>
    <w:rsid w:val="003A338E"/>
    <w:rsid w:val="003A42C5"/>
    <w:rsid w:val="003A42E4"/>
    <w:rsid w:val="003A5030"/>
    <w:rsid w:val="003A5DC9"/>
    <w:rsid w:val="003A61B8"/>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667C"/>
    <w:rsid w:val="003B7D37"/>
    <w:rsid w:val="003C0742"/>
    <w:rsid w:val="003C0A7D"/>
    <w:rsid w:val="003C0F98"/>
    <w:rsid w:val="003C28F6"/>
    <w:rsid w:val="003C2D76"/>
    <w:rsid w:val="003C3566"/>
    <w:rsid w:val="003C37FC"/>
    <w:rsid w:val="003C3970"/>
    <w:rsid w:val="003C42C8"/>
    <w:rsid w:val="003C47C4"/>
    <w:rsid w:val="003C4E05"/>
    <w:rsid w:val="003C5DD0"/>
    <w:rsid w:val="003C7CEA"/>
    <w:rsid w:val="003D0307"/>
    <w:rsid w:val="003D2030"/>
    <w:rsid w:val="003D23E7"/>
    <w:rsid w:val="003D26B5"/>
    <w:rsid w:val="003D334E"/>
    <w:rsid w:val="003D337B"/>
    <w:rsid w:val="003D357D"/>
    <w:rsid w:val="003D4188"/>
    <w:rsid w:val="003D420E"/>
    <w:rsid w:val="003D4FBC"/>
    <w:rsid w:val="003D501B"/>
    <w:rsid w:val="003D6C57"/>
    <w:rsid w:val="003D7122"/>
    <w:rsid w:val="003D74C5"/>
    <w:rsid w:val="003D74F6"/>
    <w:rsid w:val="003D76C2"/>
    <w:rsid w:val="003D7D3C"/>
    <w:rsid w:val="003E0068"/>
    <w:rsid w:val="003E0468"/>
    <w:rsid w:val="003E2A76"/>
    <w:rsid w:val="003E35DB"/>
    <w:rsid w:val="003E428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199E"/>
    <w:rsid w:val="004036F4"/>
    <w:rsid w:val="0040471D"/>
    <w:rsid w:val="00404863"/>
    <w:rsid w:val="00404C14"/>
    <w:rsid w:val="00405182"/>
    <w:rsid w:val="0040562C"/>
    <w:rsid w:val="0040624E"/>
    <w:rsid w:val="00406535"/>
    <w:rsid w:val="00407547"/>
    <w:rsid w:val="00407730"/>
    <w:rsid w:val="0040779E"/>
    <w:rsid w:val="00407ACC"/>
    <w:rsid w:val="004110E7"/>
    <w:rsid w:val="00411546"/>
    <w:rsid w:val="00411990"/>
    <w:rsid w:val="00413520"/>
    <w:rsid w:val="00414534"/>
    <w:rsid w:val="00414CF5"/>
    <w:rsid w:val="00415C71"/>
    <w:rsid w:val="00415CD2"/>
    <w:rsid w:val="00415D17"/>
    <w:rsid w:val="00416937"/>
    <w:rsid w:val="00416E1B"/>
    <w:rsid w:val="0041797A"/>
    <w:rsid w:val="00420498"/>
    <w:rsid w:val="0042068D"/>
    <w:rsid w:val="00420AFD"/>
    <w:rsid w:val="00421633"/>
    <w:rsid w:val="00421CF4"/>
    <w:rsid w:val="00423588"/>
    <w:rsid w:val="00423655"/>
    <w:rsid w:val="00423B7F"/>
    <w:rsid w:val="0042405F"/>
    <w:rsid w:val="004249C2"/>
    <w:rsid w:val="00424E34"/>
    <w:rsid w:val="00425008"/>
    <w:rsid w:val="004258DE"/>
    <w:rsid w:val="00425C6C"/>
    <w:rsid w:val="00430E47"/>
    <w:rsid w:val="0043206F"/>
    <w:rsid w:val="00432374"/>
    <w:rsid w:val="004324A1"/>
    <w:rsid w:val="00433051"/>
    <w:rsid w:val="00433F67"/>
    <w:rsid w:val="00433F9D"/>
    <w:rsid w:val="004345B5"/>
    <w:rsid w:val="004356CC"/>
    <w:rsid w:val="00435AE1"/>
    <w:rsid w:val="00436CC9"/>
    <w:rsid w:val="00436EE7"/>
    <w:rsid w:val="00437483"/>
    <w:rsid w:val="00437B68"/>
    <w:rsid w:val="00442608"/>
    <w:rsid w:val="00442A59"/>
    <w:rsid w:val="004432FC"/>
    <w:rsid w:val="00444CE8"/>
    <w:rsid w:val="00447487"/>
    <w:rsid w:val="0044759F"/>
    <w:rsid w:val="00447AD9"/>
    <w:rsid w:val="00450C56"/>
    <w:rsid w:val="00452B63"/>
    <w:rsid w:val="004530AE"/>
    <w:rsid w:val="004538E6"/>
    <w:rsid w:val="004551C2"/>
    <w:rsid w:val="004558C1"/>
    <w:rsid w:val="00455E9B"/>
    <w:rsid w:val="00456896"/>
    <w:rsid w:val="00456940"/>
    <w:rsid w:val="00456FA4"/>
    <w:rsid w:val="0045727F"/>
    <w:rsid w:val="004575CB"/>
    <w:rsid w:val="00457C0E"/>
    <w:rsid w:val="004603A0"/>
    <w:rsid w:val="00460401"/>
    <w:rsid w:val="00461DE8"/>
    <w:rsid w:val="00462429"/>
    <w:rsid w:val="00462818"/>
    <w:rsid w:val="00462DB4"/>
    <w:rsid w:val="004632FD"/>
    <w:rsid w:val="00464E69"/>
    <w:rsid w:val="00465B56"/>
    <w:rsid w:val="00465F23"/>
    <w:rsid w:val="004660CE"/>
    <w:rsid w:val="004661F3"/>
    <w:rsid w:val="00470E28"/>
    <w:rsid w:val="004711D3"/>
    <w:rsid w:val="004718AD"/>
    <w:rsid w:val="00472638"/>
    <w:rsid w:val="00472BA3"/>
    <w:rsid w:val="0047348D"/>
    <w:rsid w:val="00473DEF"/>
    <w:rsid w:val="004750B4"/>
    <w:rsid w:val="00475BD7"/>
    <w:rsid w:val="00475DDE"/>
    <w:rsid w:val="00476D81"/>
    <w:rsid w:val="00476F20"/>
    <w:rsid w:val="00477C0B"/>
    <w:rsid w:val="00480719"/>
    <w:rsid w:val="00480C72"/>
    <w:rsid w:val="00480C9C"/>
    <w:rsid w:val="00481E59"/>
    <w:rsid w:val="004837C3"/>
    <w:rsid w:val="004843C6"/>
    <w:rsid w:val="004843DE"/>
    <w:rsid w:val="00484C50"/>
    <w:rsid w:val="00484C70"/>
    <w:rsid w:val="0048590F"/>
    <w:rsid w:val="00485DC2"/>
    <w:rsid w:val="00486C5A"/>
    <w:rsid w:val="004872C6"/>
    <w:rsid w:val="0049026C"/>
    <w:rsid w:val="00490601"/>
    <w:rsid w:val="00490AF7"/>
    <w:rsid w:val="0049329C"/>
    <w:rsid w:val="00494E22"/>
    <w:rsid w:val="004954AD"/>
    <w:rsid w:val="004955CD"/>
    <w:rsid w:val="004956B3"/>
    <w:rsid w:val="004957C1"/>
    <w:rsid w:val="00496658"/>
    <w:rsid w:val="00496C81"/>
    <w:rsid w:val="004970D6"/>
    <w:rsid w:val="004976C4"/>
    <w:rsid w:val="004A0415"/>
    <w:rsid w:val="004A05A3"/>
    <w:rsid w:val="004A177F"/>
    <w:rsid w:val="004A2AD5"/>
    <w:rsid w:val="004A3447"/>
    <w:rsid w:val="004A3587"/>
    <w:rsid w:val="004A4B42"/>
    <w:rsid w:val="004A6101"/>
    <w:rsid w:val="004A6BC7"/>
    <w:rsid w:val="004A6C4E"/>
    <w:rsid w:val="004A7768"/>
    <w:rsid w:val="004B0859"/>
    <w:rsid w:val="004B2520"/>
    <w:rsid w:val="004B2FFB"/>
    <w:rsid w:val="004B38EF"/>
    <w:rsid w:val="004B396A"/>
    <w:rsid w:val="004B39B3"/>
    <w:rsid w:val="004B3BF3"/>
    <w:rsid w:val="004B4D3E"/>
    <w:rsid w:val="004B4F41"/>
    <w:rsid w:val="004B55FF"/>
    <w:rsid w:val="004B58FA"/>
    <w:rsid w:val="004B5902"/>
    <w:rsid w:val="004B6798"/>
    <w:rsid w:val="004C1C7F"/>
    <w:rsid w:val="004C28B6"/>
    <w:rsid w:val="004C29A5"/>
    <w:rsid w:val="004C2CDC"/>
    <w:rsid w:val="004C3B2C"/>
    <w:rsid w:val="004C5074"/>
    <w:rsid w:val="004C5926"/>
    <w:rsid w:val="004C5F99"/>
    <w:rsid w:val="004C6FDF"/>
    <w:rsid w:val="004C7460"/>
    <w:rsid w:val="004C7C1C"/>
    <w:rsid w:val="004D093C"/>
    <w:rsid w:val="004D2FFB"/>
    <w:rsid w:val="004D38BB"/>
    <w:rsid w:val="004D3F23"/>
    <w:rsid w:val="004D469A"/>
    <w:rsid w:val="004D4DB8"/>
    <w:rsid w:val="004D59FF"/>
    <w:rsid w:val="004D6224"/>
    <w:rsid w:val="004D7B66"/>
    <w:rsid w:val="004D7EA8"/>
    <w:rsid w:val="004E114E"/>
    <w:rsid w:val="004E2259"/>
    <w:rsid w:val="004E24EB"/>
    <w:rsid w:val="004E2C3A"/>
    <w:rsid w:val="004E2F10"/>
    <w:rsid w:val="004E3218"/>
    <w:rsid w:val="004E36D6"/>
    <w:rsid w:val="004E42B3"/>
    <w:rsid w:val="004E4E80"/>
    <w:rsid w:val="004E5415"/>
    <w:rsid w:val="004E58A1"/>
    <w:rsid w:val="004E5A42"/>
    <w:rsid w:val="004E718F"/>
    <w:rsid w:val="004F3EE3"/>
    <w:rsid w:val="004F48FB"/>
    <w:rsid w:val="004F5554"/>
    <w:rsid w:val="004F5A11"/>
    <w:rsid w:val="004F60CB"/>
    <w:rsid w:val="004F619F"/>
    <w:rsid w:val="004F6D42"/>
    <w:rsid w:val="004F766D"/>
    <w:rsid w:val="004F7DFB"/>
    <w:rsid w:val="004F7EB3"/>
    <w:rsid w:val="0050038B"/>
    <w:rsid w:val="005019CE"/>
    <w:rsid w:val="00503B17"/>
    <w:rsid w:val="00504CB0"/>
    <w:rsid w:val="00505367"/>
    <w:rsid w:val="005061A3"/>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2AB1"/>
    <w:rsid w:val="005237E4"/>
    <w:rsid w:val="0052475F"/>
    <w:rsid w:val="005252E2"/>
    <w:rsid w:val="00525587"/>
    <w:rsid w:val="005261FD"/>
    <w:rsid w:val="0052635F"/>
    <w:rsid w:val="00530AAE"/>
    <w:rsid w:val="00530C4D"/>
    <w:rsid w:val="005318C4"/>
    <w:rsid w:val="00531A7F"/>
    <w:rsid w:val="00532840"/>
    <w:rsid w:val="005328FD"/>
    <w:rsid w:val="0053358F"/>
    <w:rsid w:val="00534050"/>
    <w:rsid w:val="005344A2"/>
    <w:rsid w:val="00535953"/>
    <w:rsid w:val="00536A70"/>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2349"/>
    <w:rsid w:val="0055279D"/>
    <w:rsid w:val="00552FA9"/>
    <w:rsid w:val="005530CF"/>
    <w:rsid w:val="00553AE6"/>
    <w:rsid w:val="00555203"/>
    <w:rsid w:val="005552FD"/>
    <w:rsid w:val="0056032C"/>
    <w:rsid w:val="0056129E"/>
    <w:rsid w:val="00561FC9"/>
    <w:rsid w:val="00565FAF"/>
    <w:rsid w:val="00566230"/>
    <w:rsid w:val="00566F3E"/>
    <w:rsid w:val="00567C26"/>
    <w:rsid w:val="00570CA2"/>
    <w:rsid w:val="00572BFE"/>
    <w:rsid w:val="005733EC"/>
    <w:rsid w:val="00573FD5"/>
    <w:rsid w:val="00576330"/>
    <w:rsid w:val="00576C1C"/>
    <w:rsid w:val="00577076"/>
    <w:rsid w:val="00577B62"/>
    <w:rsid w:val="00577D54"/>
    <w:rsid w:val="00580059"/>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976F2"/>
    <w:rsid w:val="005A03DB"/>
    <w:rsid w:val="005A053B"/>
    <w:rsid w:val="005A05FE"/>
    <w:rsid w:val="005A0A89"/>
    <w:rsid w:val="005A0C74"/>
    <w:rsid w:val="005A0EAB"/>
    <w:rsid w:val="005A117C"/>
    <w:rsid w:val="005A1F26"/>
    <w:rsid w:val="005A226F"/>
    <w:rsid w:val="005A2C4E"/>
    <w:rsid w:val="005A3344"/>
    <w:rsid w:val="005A3A92"/>
    <w:rsid w:val="005A4330"/>
    <w:rsid w:val="005A47B0"/>
    <w:rsid w:val="005A4943"/>
    <w:rsid w:val="005A4A1C"/>
    <w:rsid w:val="005A4F81"/>
    <w:rsid w:val="005B015B"/>
    <w:rsid w:val="005B083F"/>
    <w:rsid w:val="005B21A3"/>
    <w:rsid w:val="005B231A"/>
    <w:rsid w:val="005B2BDE"/>
    <w:rsid w:val="005B47AF"/>
    <w:rsid w:val="005B4CB7"/>
    <w:rsid w:val="005B5EDC"/>
    <w:rsid w:val="005B69BF"/>
    <w:rsid w:val="005B6C22"/>
    <w:rsid w:val="005B6CB4"/>
    <w:rsid w:val="005B6FA2"/>
    <w:rsid w:val="005B7404"/>
    <w:rsid w:val="005B74BB"/>
    <w:rsid w:val="005B7F04"/>
    <w:rsid w:val="005C0D03"/>
    <w:rsid w:val="005C0F3F"/>
    <w:rsid w:val="005C42CD"/>
    <w:rsid w:val="005C502A"/>
    <w:rsid w:val="005C5603"/>
    <w:rsid w:val="005C6C3F"/>
    <w:rsid w:val="005D0360"/>
    <w:rsid w:val="005D0947"/>
    <w:rsid w:val="005D096A"/>
    <w:rsid w:val="005D1129"/>
    <w:rsid w:val="005D1605"/>
    <w:rsid w:val="005D3E49"/>
    <w:rsid w:val="005D50D4"/>
    <w:rsid w:val="005D69E7"/>
    <w:rsid w:val="005D722D"/>
    <w:rsid w:val="005D7ADE"/>
    <w:rsid w:val="005E023B"/>
    <w:rsid w:val="005E063D"/>
    <w:rsid w:val="005E091D"/>
    <w:rsid w:val="005E1955"/>
    <w:rsid w:val="005E28CB"/>
    <w:rsid w:val="005E3E03"/>
    <w:rsid w:val="005E4BF7"/>
    <w:rsid w:val="005E6F4B"/>
    <w:rsid w:val="005F0975"/>
    <w:rsid w:val="005F1FAB"/>
    <w:rsid w:val="005F251E"/>
    <w:rsid w:val="005F4540"/>
    <w:rsid w:val="005F4788"/>
    <w:rsid w:val="005F4F26"/>
    <w:rsid w:val="005F504C"/>
    <w:rsid w:val="005F647E"/>
    <w:rsid w:val="00600272"/>
    <w:rsid w:val="00602B36"/>
    <w:rsid w:val="00604105"/>
    <w:rsid w:val="006046B8"/>
    <w:rsid w:val="00604BF4"/>
    <w:rsid w:val="00604CF4"/>
    <w:rsid w:val="00607235"/>
    <w:rsid w:val="00607E3C"/>
    <w:rsid w:val="006128E0"/>
    <w:rsid w:val="0061331F"/>
    <w:rsid w:val="0061440A"/>
    <w:rsid w:val="006148D1"/>
    <w:rsid w:val="00614AB0"/>
    <w:rsid w:val="00614B27"/>
    <w:rsid w:val="00614DB8"/>
    <w:rsid w:val="00614FA6"/>
    <w:rsid w:val="00615FE0"/>
    <w:rsid w:val="00616185"/>
    <w:rsid w:val="00616AB0"/>
    <w:rsid w:val="00616CAE"/>
    <w:rsid w:val="006173D7"/>
    <w:rsid w:val="00617585"/>
    <w:rsid w:val="00620E31"/>
    <w:rsid w:val="0062125A"/>
    <w:rsid w:val="00621DDF"/>
    <w:rsid w:val="006225CB"/>
    <w:rsid w:val="00622915"/>
    <w:rsid w:val="00622CDE"/>
    <w:rsid w:val="00622E4C"/>
    <w:rsid w:val="00622F31"/>
    <w:rsid w:val="00622FCB"/>
    <w:rsid w:val="00623068"/>
    <w:rsid w:val="006258C9"/>
    <w:rsid w:val="0062612E"/>
    <w:rsid w:val="006269BE"/>
    <w:rsid w:val="00626BD6"/>
    <w:rsid w:val="006308DE"/>
    <w:rsid w:val="00631443"/>
    <w:rsid w:val="00632056"/>
    <w:rsid w:val="00632C8B"/>
    <w:rsid w:val="00632DAA"/>
    <w:rsid w:val="0063307B"/>
    <w:rsid w:val="0063341D"/>
    <w:rsid w:val="00635D1B"/>
    <w:rsid w:val="0063653E"/>
    <w:rsid w:val="00637302"/>
    <w:rsid w:val="0064045B"/>
    <w:rsid w:val="006404F6"/>
    <w:rsid w:val="00641146"/>
    <w:rsid w:val="00642036"/>
    <w:rsid w:val="0064225E"/>
    <w:rsid w:val="006425DF"/>
    <w:rsid w:val="00642654"/>
    <w:rsid w:val="00642CB8"/>
    <w:rsid w:val="00642D01"/>
    <w:rsid w:val="00643A88"/>
    <w:rsid w:val="00643AD8"/>
    <w:rsid w:val="00644B38"/>
    <w:rsid w:val="00644ECA"/>
    <w:rsid w:val="00646434"/>
    <w:rsid w:val="006465A6"/>
    <w:rsid w:val="00647743"/>
    <w:rsid w:val="006501A3"/>
    <w:rsid w:val="006502FE"/>
    <w:rsid w:val="0065094E"/>
    <w:rsid w:val="00651ABF"/>
    <w:rsid w:val="00651C81"/>
    <w:rsid w:val="00652122"/>
    <w:rsid w:val="00652DB1"/>
    <w:rsid w:val="00653BD6"/>
    <w:rsid w:val="00653F3B"/>
    <w:rsid w:val="006548BA"/>
    <w:rsid w:val="0065500A"/>
    <w:rsid w:val="00655B50"/>
    <w:rsid w:val="0065629B"/>
    <w:rsid w:val="00657406"/>
    <w:rsid w:val="006575A1"/>
    <w:rsid w:val="00657C87"/>
    <w:rsid w:val="00662676"/>
    <w:rsid w:val="0066293F"/>
    <w:rsid w:val="0066438E"/>
    <w:rsid w:val="00664FC7"/>
    <w:rsid w:val="0066570F"/>
    <w:rsid w:val="00665792"/>
    <w:rsid w:val="00666C83"/>
    <w:rsid w:val="00666D93"/>
    <w:rsid w:val="00667439"/>
    <w:rsid w:val="00667CE2"/>
    <w:rsid w:val="0067052B"/>
    <w:rsid w:val="00670F9F"/>
    <w:rsid w:val="0067181A"/>
    <w:rsid w:val="006721B3"/>
    <w:rsid w:val="006734D4"/>
    <w:rsid w:val="006734F0"/>
    <w:rsid w:val="006739B8"/>
    <w:rsid w:val="00674638"/>
    <w:rsid w:val="006746D6"/>
    <w:rsid w:val="00674F03"/>
    <w:rsid w:val="00675438"/>
    <w:rsid w:val="00675707"/>
    <w:rsid w:val="00675AC2"/>
    <w:rsid w:val="00675DD5"/>
    <w:rsid w:val="00675DF2"/>
    <w:rsid w:val="00676029"/>
    <w:rsid w:val="00676471"/>
    <w:rsid w:val="006767D1"/>
    <w:rsid w:val="00676A23"/>
    <w:rsid w:val="006771A0"/>
    <w:rsid w:val="00680984"/>
    <w:rsid w:val="006812B3"/>
    <w:rsid w:val="0068140F"/>
    <w:rsid w:val="00682095"/>
    <w:rsid w:val="00682FDD"/>
    <w:rsid w:val="00684024"/>
    <w:rsid w:val="00684833"/>
    <w:rsid w:val="00684CBA"/>
    <w:rsid w:val="006851C3"/>
    <w:rsid w:val="006873F6"/>
    <w:rsid w:val="00687945"/>
    <w:rsid w:val="006879A5"/>
    <w:rsid w:val="00690273"/>
    <w:rsid w:val="006904C5"/>
    <w:rsid w:val="006904D6"/>
    <w:rsid w:val="0069057C"/>
    <w:rsid w:val="0069098C"/>
    <w:rsid w:val="00690AD9"/>
    <w:rsid w:val="00690C40"/>
    <w:rsid w:val="00691F08"/>
    <w:rsid w:val="006934B5"/>
    <w:rsid w:val="006937F7"/>
    <w:rsid w:val="006943A7"/>
    <w:rsid w:val="00695749"/>
    <w:rsid w:val="006969E3"/>
    <w:rsid w:val="00696A1C"/>
    <w:rsid w:val="00697775"/>
    <w:rsid w:val="006A16B7"/>
    <w:rsid w:val="006A191C"/>
    <w:rsid w:val="006A1B7D"/>
    <w:rsid w:val="006A1F25"/>
    <w:rsid w:val="006A21AF"/>
    <w:rsid w:val="006A27E4"/>
    <w:rsid w:val="006A2A7D"/>
    <w:rsid w:val="006A2D36"/>
    <w:rsid w:val="006A44BC"/>
    <w:rsid w:val="006A5E99"/>
    <w:rsid w:val="006A63EC"/>
    <w:rsid w:val="006A77EC"/>
    <w:rsid w:val="006B14A1"/>
    <w:rsid w:val="006B2152"/>
    <w:rsid w:val="006B2272"/>
    <w:rsid w:val="006B399E"/>
    <w:rsid w:val="006B4E5E"/>
    <w:rsid w:val="006B7774"/>
    <w:rsid w:val="006C022F"/>
    <w:rsid w:val="006C07F3"/>
    <w:rsid w:val="006C080B"/>
    <w:rsid w:val="006C1298"/>
    <w:rsid w:val="006C1421"/>
    <w:rsid w:val="006C18BE"/>
    <w:rsid w:val="006C2E70"/>
    <w:rsid w:val="006C322C"/>
    <w:rsid w:val="006C565A"/>
    <w:rsid w:val="006C5A6B"/>
    <w:rsid w:val="006C60C1"/>
    <w:rsid w:val="006C6706"/>
    <w:rsid w:val="006C6A73"/>
    <w:rsid w:val="006D0332"/>
    <w:rsid w:val="006D0777"/>
    <w:rsid w:val="006D09A8"/>
    <w:rsid w:val="006D18B8"/>
    <w:rsid w:val="006D1CB8"/>
    <w:rsid w:val="006D1FAE"/>
    <w:rsid w:val="006D2ABD"/>
    <w:rsid w:val="006D2F8F"/>
    <w:rsid w:val="006D4708"/>
    <w:rsid w:val="006D533F"/>
    <w:rsid w:val="006D6F21"/>
    <w:rsid w:val="006D6FAA"/>
    <w:rsid w:val="006E0F14"/>
    <w:rsid w:val="006E21C7"/>
    <w:rsid w:val="006E246D"/>
    <w:rsid w:val="006E48B5"/>
    <w:rsid w:val="006E499A"/>
    <w:rsid w:val="006E4FE6"/>
    <w:rsid w:val="006E59C1"/>
    <w:rsid w:val="006E5B65"/>
    <w:rsid w:val="006E5DEF"/>
    <w:rsid w:val="006E6223"/>
    <w:rsid w:val="006E63D3"/>
    <w:rsid w:val="006E65A9"/>
    <w:rsid w:val="006E6BC3"/>
    <w:rsid w:val="006E73AE"/>
    <w:rsid w:val="006E7E75"/>
    <w:rsid w:val="006F0850"/>
    <w:rsid w:val="006F22CF"/>
    <w:rsid w:val="006F318A"/>
    <w:rsid w:val="006F46F5"/>
    <w:rsid w:val="006F499A"/>
    <w:rsid w:val="006F49A6"/>
    <w:rsid w:val="006F4DE7"/>
    <w:rsid w:val="006F5917"/>
    <w:rsid w:val="006F7271"/>
    <w:rsid w:val="006F75DE"/>
    <w:rsid w:val="00704468"/>
    <w:rsid w:val="0070476B"/>
    <w:rsid w:val="007051D3"/>
    <w:rsid w:val="007071BD"/>
    <w:rsid w:val="00707B80"/>
    <w:rsid w:val="00710AB0"/>
    <w:rsid w:val="00710BD2"/>
    <w:rsid w:val="007114CE"/>
    <w:rsid w:val="0071165B"/>
    <w:rsid w:val="00713355"/>
    <w:rsid w:val="00713581"/>
    <w:rsid w:val="007141F9"/>
    <w:rsid w:val="00715657"/>
    <w:rsid w:val="0071570F"/>
    <w:rsid w:val="00715CFA"/>
    <w:rsid w:val="00716263"/>
    <w:rsid w:val="00717217"/>
    <w:rsid w:val="007178C9"/>
    <w:rsid w:val="00717918"/>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5A35"/>
    <w:rsid w:val="00726005"/>
    <w:rsid w:val="0072625D"/>
    <w:rsid w:val="00726BF0"/>
    <w:rsid w:val="007273BD"/>
    <w:rsid w:val="0072774D"/>
    <w:rsid w:val="00727852"/>
    <w:rsid w:val="007279D1"/>
    <w:rsid w:val="00727DD8"/>
    <w:rsid w:val="00732054"/>
    <w:rsid w:val="00732784"/>
    <w:rsid w:val="00733AA3"/>
    <w:rsid w:val="007347EB"/>
    <w:rsid w:val="0073540B"/>
    <w:rsid w:val="007367DA"/>
    <w:rsid w:val="00737023"/>
    <w:rsid w:val="007371D9"/>
    <w:rsid w:val="00737498"/>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73D"/>
    <w:rsid w:val="00754D90"/>
    <w:rsid w:val="00754FF8"/>
    <w:rsid w:val="007557ED"/>
    <w:rsid w:val="00755821"/>
    <w:rsid w:val="00755E19"/>
    <w:rsid w:val="00755F02"/>
    <w:rsid w:val="007562AF"/>
    <w:rsid w:val="007607EA"/>
    <w:rsid w:val="00760C60"/>
    <w:rsid w:val="00760D41"/>
    <w:rsid w:val="0076152C"/>
    <w:rsid w:val="00762939"/>
    <w:rsid w:val="00763724"/>
    <w:rsid w:val="007646DE"/>
    <w:rsid w:val="00765D4B"/>
    <w:rsid w:val="007673BC"/>
    <w:rsid w:val="00767B69"/>
    <w:rsid w:val="00770326"/>
    <w:rsid w:val="007728E5"/>
    <w:rsid w:val="00772C27"/>
    <w:rsid w:val="00773C5C"/>
    <w:rsid w:val="00773DB2"/>
    <w:rsid w:val="00775C98"/>
    <w:rsid w:val="00776A1F"/>
    <w:rsid w:val="00776B51"/>
    <w:rsid w:val="00777FD1"/>
    <w:rsid w:val="0078010B"/>
    <w:rsid w:val="007805F0"/>
    <w:rsid w:val="007807EB"/>
    <w:rsid w:val="0078375A"/>
    <w:rsid w:val="00784D1B"/>
    <w:rsid w:val="00785008"/>
    <w:rsid w:val="0078562A"/>
    <w:rsid w:val="00786927"/>
    <w:rsid w:val="00786AA6"/>
    <w:rsid w:val="007876A3"/>
    <w:rsid w:val="00787DA0"/>
    <w:rsid w:val="007900D7"/>
    <w:rsid w:val="00790C0B"/>
    <w:rsid w:val="0079545F"/>
    <w:rsid w:val="00795891"/>
    <w:rsid w:val="00795BA4"/>
    <w:rsid w:val="007963D5"/>
    <w:rsid w:val="00797F28"/>
    <w:rsid w:val="00797FF2"/>
    <w:rsid w:val="007A04BF"/>
    <w:rsid w:val="007A126A"/>
    <w:rsid w:val="007A159D"/>
    <w:rsid w:val="007A1B90"/>
    <w:rsid w:val="007A2267"/>
    <w:rsid w:val="007A326F"/>
    <w:rsid w:val="007A3742"/>
    <w:rsid w:val="007A63F9"/>
    <w:rsid w:val="007A739F"/>
    <w:rsid w:val="007B044C"/>
    <w:rsid w:val="007B08B3"/>
    <w:rsid w:val="007B112B"/>
    <w:rsid w:val="007B182F"/>
    <w:rsid w:val="007B31DD"/>
    <w:rsid w:val="007B3364"/>
    <w:rsid w:val="007B451F"/>
    <w:rsid w:val="007B521A"/>
    <w:rsid w:val="007B62BA"/>
    <w:rsid w:val="007B667C"/>
    <w:rsid w:val="007B7A52"/>
    <w:rsid w:val="007C02C5"/>
    <w:rsid w:val="007C096B"/>
    <w:rsid w:val="007C175D"/>
    <w:rsid w:val="007C2FDC"/>
    <w:rsid w:val="007C3F4F"/>
    <w:rsid w:val="007C44CD"/>
    <w:rsid w:val="007C4723"/>
    <w:rsid w:val="007C4825"/>
    <w:rsid w:val="007C4CA1"/>
    <w:rsid w:val="007C6662"/>
    <w:rsid w:val="007C6CC6"/>
    <w:rsid w:val="007D00B5"/>
    <w:rsid w:val="007D2EC5"/>
    <w:rsid w:val="007D4369"/>
    <w:rsid w:val="007D4BC9"/>
    <w:rsid w:val="007D51EA"/>
    <w:rsid w:val="007D5396"/>
    <w:rsid w:val="007D5A71"/>
    <w:rsid w:val="007D6AC5"/>
    <w:rsid w:val="007D7EBD"/>
    <w:rsid w:val="007E007C"/>
    <w:rsid w:val="007E170E"/>
    <w:rsid w:val="007E242A"/>
    <w:rsid w:val="007E2753"/>
    <w:rsid w:val="007E2A40"/>
    <w:rsid w:val="007E325D"/>
    <w:rsid w:val="007E4BE9"/>
    <w:rsid w:val="007E5333"/>
    <w:rsid w:val="007E5CBA"/>
    <w:rsid w:val="007E6225"/>
    <w:rsid w:val="007E6626"/>
    <w:rsid w:val="007E6B4B"/>
    <w:rsid w:val="007E75A3"/>
    <w:rsid w:val="007E79B8"/>
    <w:rsid w:val="007E7FE0"/>
    <w:rsid w:val="007F18C3"/>
    <w:rsid w:val="007F18C4"/>
    <w:rsid w:val="007F18CA"/>
    <w:rsid w:val="007F21F7"/>
    <w:rsid w:val="007F3390"/>
    <w:rsid w:val="007F3FF7"/>
    <w:rsid w:val="007F58D1"/>
    <w:rsid w:val="007F5AFA"/>
    <w:rsid w:val="007F6D25"/>
    <w:rsid w:val="007F741A"/>
    <w:rsid w:val="0080064F"/>
    <w:rsid w:val="0080089B"/>
    <w:rsid w:val="00800B1E"/>
    <w:rsid w:val="00801062"/>
    <w:rsid w:val="00801C8A"/>
    <w:rsid w:val="00802082"/>
    <w:rsid w:val="008025ED"/>
    <w:rsid w:val="008030B5"/>
    <w:rsid w:val="00803BDE"/>
    <w:rsid w:val="00803D8F"/>
    <w:rsid w:val="00804E13"/>
    <w:rsid w:val="0080651C"/>
    <w:rsid w:val="00806F4F"/>
    <w:rsid w:val="00807053"/>
    <w:rsid w:val="0080720B"/>
    <w:rsid w:val="0081004C"/>
    <w:rsid w:val="00810CBD"/>
    <w:rsid w:val="008112C6"/>
    <w:rsid w:val="00811682"/>
    <w:rsid w:val="00811766"/>
    <w:rsid w:val="00812387"/>
    <w:rsid w:val="00812BF1"/>
    <w:rsid w:val="00812CD2"/>
    <w:rsid w:val="00813A01"/>
    <w:rsid w:val="00815364"/>
    <w:rsid w:val="008156C8"/>
    <w:rsid w:val="0081594B"/>
    <w:rsid w:val="00817641"/>
    <w:rsid w:val="00817E31"/>
    <w:rsid w:val="008204FB"/>
    <w:rsid w:val="008205B2"/>
    <w:rsid w:val="008205B9"/>
    <w:rsid w:val="0082085F"/>
    <w:rsid w:val="00821A32"/>
    <w:rsid w:val="00821A4D"/>
    <w:rsid w:val="00821D2A"/>
    <w:rsid w:val="008223E3"/>
    <w:rsid w:val="00822870"/>
    <w:rsid w:val="00822B20"/>
    <w:rsid w:val="00823408"/>
    <w:rsid w:val="00823580"/>
    <w:rsid w:val="00824619"/>
    <w:rsid w:val="00824B04"/>
    <w:rsid w:val="00824F6A"/>
    <w:rsid w:val="0082530B"/>
    <w:rsid w:val="008257C8"/>
    <w:rsid w:val="00825AE7"/>
    <w:rsid w:val="00825D92"/>
    <w:rsid w:val="0082663D"/>
    <w:rsid w:val="00826E84"/>
    <w:rsid w:val="00826F24"/>
    <w:rsid w:val="0083035D"/>
    <w:rsid w:val="008307D8"/>
    <w:rsid w:val="008315B8"/>
    <w:rsid w:val="0083169A"/>
    <w:rsid w:val="008328A2"/>
    <w:rsid w:val="0083311D"/>
    <w:rsid w:val="00833A68"/>
    <w:rsid w:val="00833BEE"/>
    <w:rsid w:val="008341CF"/>
    <w:rsid w:val="00835D27"/>
    <w:rsid w:val="00836477"/>
    <w:rsid w:val="00837816"/>
    <w:rsid w:val="00837BF1"/>
    <w:rsid w:val="00842083"/>
    <w:rsid w:val="00842F2A"/>
    <w:rsid w:val="00843521"/>
    <w:rsid w:val="00844425"/>
    <w:rsid w:val="00844597"/>
    <w:rsid w:val="0084481B"/>
    <w:rsid w:val="00845296"/>
    <w:rsid w:val="0084540C"/>
    <w:rsid w:val="008457DA"/>
    <w:rsid w:val="00845807"/>
    <w:rsid w:val="00845F18"/>
    <w:rsid w:val="00847434"/>
    <w:rsid w:val="0084771A"/>
    <w:rsid w:val="00850B78"/>
    <w:rsid w:val="00852291"/>
    <w:rsid w:val="00852577"/>
    <w:rsid w:val="00852DAB"/>
    <w:rsid w:val="0085454F"/>
    <w:rsid w:val="008564D2"/>
    <w:rsid w:val="00856965"/>
    <w:rsid w:val="0085746C"/>
    <w:rsid w:val="00860438"/>
    <w:rsid w:val="00860AB2"/>
    <w:rsid w:val="00860D9F"/>
    <w:rsid w:val="008617CE"/>
    <w:rsid w:val="00862A27"/>
    <w:rsid w:val="00863249"/>
    <w:rsid w:val="00865DC6"/>
    <w:rsid w:val="00865FB3"/>
    <w:rsid w:val="00866280"/>
    <w:rsid w:val="008667B0"/>
    <w:rsid w:val="00866CDC"/>
    <w:rsid w:val="0086714C"/>
    <w:rsid w:val="00867254"/>
    <w:rsid w:val="00867653"/>
    <w:rsid w:val="0086768F"/>
    <w:rsid w:val="00867F02"/>
    <w:rsid w:val="008704CD"/>
    <w:rsid w:val="00871083"/>
    <w:rsid w:val="0087129D"/>
    <w:rsid w:val="008719D8"/>
    <w:rsid w:val="0087235C"/>
    <w:rsid w:val="00872858"/>
    <w:rsid w:val="00872E2A"/>
    <w:rsid w:val="0087358E"/>
    <w:rsid w:val="00874168"/>
    <w:rsid w:val="00874CD1"/>
    <w:rsid w:val="00875EB7"/>
    <w:rsid w:val="0087757A"/>
    <w:rsid w:val="00877E09"/>
    <w:rsid w:val="00880810"/>
    <w:rsid w:val="00880B61"/>
    <w:rsid w:val="00880C8D"/>
    <w:rsid w:val="00881AB5"/>
    <w:rsid w:val="00881E82"/>
    <w:rsid w:val="008824CD"/>
    <w:rsid w:val="00882F3B"/>
    <w:rsid w:val="00884ED0"/>
    <w:rsid w:val="008856AC"/>
    <w:rsid w:val="00885B20"/>
    <w:rsid w:val="008866F2"/>
    <w:rsid w:val="00886B0E"/>
    <w:rsid w:val="008871FC"/>
    <w:rsid w:val="008876F3"/>
    <w:rsid w:val="00887EB9"/>
    <w:rsid w:val="00890EA6"/>
    <w:rsid w:val="0089186F"/>
    <w:rsid w:val="00891FEF"/>
    <w:rsid w:val="008925A9"/>
    <w:rsid w:val="00893C66"/>
    <w:rsid w:val="00893CDF"/>
    <w:rsid w:val="00894300"/>
    <w:rsid w:val="008950E0"/>
    <w:rsid w:val="008955A9"/>
    <w:rsid w:val="008955E2"/>
    <w:rsid w:val="008A0961"/>
    <w:rsid w:val="008A1493"/>
    <w:rsid w:val="008A1895"/>
    <w:rsid w:val="008A2A63"/>
    <w:rsid w:val="008A3F5F"/>
    <w:rsid w:val="008A6E2F"/>
    <w:rsid w:val="008A7193"/>
    <w:rsid w:val="008A73A8"/>
    <w:rsid w:val="008B18A8"/>
    <w:rsid w:val="008B201C"/>
    <w:rsid w:val="008B2FCA"/>
    <w:rsid w:val="008B3D29"/>
    <w:rsid w:val="008B3D93"/>
    <w:rsid w:val="008B4E96"/>
    <w:rsid w:val="008B68A8"/>
    <w:rsid w:val="008B6A20"/>
    <w:rsid w:val="008C0775"/>
    <w:rsid w:val="008C0ABC"/>
    <w:rsid w:val="008C1B92"/>
    <w:rsid w:val="008C234E"/>
    <w:rsid w:val="008C2C3A"/>
    <w:rsid w:val="008C4067"/>
    <w:rsid w:val="008C44D2"/>
    <w:rsid w:val="008C685A"/>
    <w:rsid w:val="008C7B48"/>
    <w:rsid w:val="008D00D7"/>
    <w:rsid w:val="008D04A7"/>
    <w:rsid w:val="008D1483"/>
    <w:rsid w:val="008D1E58"/>
    <w:rsid w:val="008D30F5"/>
    <w:rsid w:val="008D319E"/>
    <w:rsid w:val="008D3482"/>
    <w:rsid w:val="008D34A9"/>
    <w:rsid w:val="008D36FB"/>
    <w:rsid w:val="008D4A33"/>
    <w:rsid w:val="008D4DCE"/>
    <w:rsid w:val="008D590E"/>
    <w:rsid w:val="008D5CCF"/>
    <w:rsid w:val="008D66B0"/>
    <w:rsid w:val="008D7A88"/>
    <w:rsid w:val="008E04EF"/>
    <w:rsid w:val="008E0AE1"/>
    <w:rsid w:val="008E1019"/>
    <w:rsid w:val="008E10F5"/>
    <w:rsid w:val="008E27B6"/>
    <w:rsid w:val="008E45A6"/>
    <w:rsid w:val="008E4C6A"/>
    <w:rsid w:val="008E52A1"/>
    <w:rsid w:val="008F0C5A"/>
    <w:rsid w:val="008F1E0C"/>
    <w:rsid w:val="008F2402"/>
    <w:rsid w:val="008F3517"/>
    <w:rsid w:val="008F3674"/>
    <w:rsid w:val="008F6F3E"/>
    <w:rsid w:val="008F712F"/>
    <w:rsid w:val="008F7586"/>
    <w:rsid w:val="009011F1"/>
    <w:rsid w:val="00901D56"/>
    <w:rsid w:val="00901D5B"/>
    <w:rsid w:val="00901E5B"/>
    <w:rsid w:val="00902015"/>
    <w:rsid w:val="00902291"/>
    <w:rsid w:val="00902E51"/>
    <w:rsid w:val="009043A1"/>
    <w:rsid w:val="00904740"/>
    <w:rsid w:val="00904F2E"/>
    <w:rsid w:val="009059C7"/>
    <w:rsid w:val="00905D87"/>
    <w:rsid w:val="00907F2C"/>
    <w:rsid w:val="0091000D"/>
    <w:rsid w:val="009117D6"/>
    <w:rsid w:val="00914028"/>
    <w:rsid w:val="00914840"/>
    <w:rsid w:val="00914C19"/>
    <w:rsid w:val="00915B38"/>
    <w:rsid w:val="0091740A"/>
    <w:rsid w:val="00920972"/>
    <w:rsid w:val="0092135D"/>
    <w:rsid w:val="00921AE1"/>
    <w:rsid w:val="00921CB0"/>
    <w:rsid w:val="00924371"/>
    <w:rsid w:val="0092499A"/>
    <w:rsid w:val="00924FF6"/>
    <w:rsid w:val="0092622B"/>
    <w:rsid w:val="00926314"/>
    <w:rsid w:val="0092659B"/>
    <w:rsid w:val="00926977"/>
    <w:rsid w:val="00926BC3"/>
    <w:rsid w:val="00926BD2"/>
    <w:rsid w:val="009309AD"/>
    <w:rsid w:val="00931341"/>
    <w:rsid w:val="00931B82"/>
    <w:rsid w:val="00931D9E"/>
    <w:rsid w:val="00933206"/>
    <w:rsid w:val="0093383C"/>
    <w:rsid w:val="009338BE"/>
    <w:rsid w:val="00935526"/>
    <w:rsid w:val="009358C5"/>
    <w:rsid w:val="00935A0E"/>
    <w:rsid w:val="0093656B"/>
    <w:rsid w:val="0093769D"/>
    <w:rsid w:val="009406B7"/>
    <w:rsid w:val="0094158D"/>
    <w:rsid w:val="009431CE"/>
    <w:rsid w:val="009458F1"/>
    <w:rsid w:val="00946049"/>
    <w:rsid w:val="00946B9E"/>
    <w:rsid w:val="00950C5A"/>
    <w:rsid w:val="009513AC"/>
    <w:rsid w:val="00951618"/>
    <w:rsid w:val="009538D2"/>
    <w:rsid w:val="00954C2A"/>
    <w:rsid w:val="00954E65"/>
    <w:rsid w:val="00955708"/>
    <w:rsid w:val="00955DF5"/>
    <w:rsid w:val="0096073C"/>
    <w:rsid w:val="0096135C"/>
    <w:rsid w:val="00961F63"/>
    <w:rsid w:val="00963664"/>
    <w:rsid w:val="00963AEB"/>
    <w:rsid w:val="00966C5C"/>
    <w:rsid w:val="00966F48"/>
    <w:rsid w:val="009671B8"/>
    <w:rsid w:val="0096778E"/>
    <w:rsid w:val="00970C0C"/>
    <w:rsid w:val="00971295"/>
    <w:rsid w:val="00971632"/>
    <w:rsid w:val="009735B7"/>
    <w:rsid w:val="00974BAA"/>
    <w:rsid w:val="00975358"/>
    <w:rsid w:val="00975A48"/>
    <w:rsid w:val="00976371"/>
    <w:rsid w:val="00976DF7"/>
    <w:rsid w:val="0097753C"/>
    <w:rsid w:val="00977971"/>
    <w:rsid w:val="0098033C"/>
    <w:rsid w:val="009810A0"/>
    <w:rsid w:val="009818FA"/>
    <w:rsid w:val="00981D4A"/>
    <w:rsid w:val="009827A6"/>
    <w:rsid w:val="009833BF"/>
    <w:rsid w:val="009847C7"/>
    <w:rsid w:val="00984E74"/>
    <w:rsid w:val="00984E8B"/>
    <w:rsid w:val="00984F59"/>
    <w:rsid w:val="00986302"/>
    <w:rsid w:val="00987326"/>
    <w:rsid w:val="00990984"/>
    <w:rsid w:val="009910C7"/>
    <w:rsid w:val="00991671"/>
    <w:rsid w:val="00992DCC"/>
    <w:rsid w:val="00993AD4"/>
    <w:rsid w:val="00993BE1"/>
    <w:rsid w:val="00993C5D"/>
    <w:rsid w:val="0099508D"/>
    <w:rsid w:val="0099523C"/>
    <w:rsid w:val="00995494"/>
    <w:rsid w:val="009954A5"/>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6E5"/>
    <w:rsid w:val="009B6AFF"/>
    <w:rsid w:val="009B70C5"/>
    <w:rsid w:val="009B78D8"/>
    <w:rsid w:val="009B7E1E"/>
    <w:rsid w:val="009C056D"/>
    <w:rsid w:val="009C0913"/>
    <w:rsid w:val="009C14AB"/>
    <w:rsid w:val="009C169B"/>
    <w:rsid w:val="009C1A9D"/>
    <w:rsid w:val="009C1E80"/>
    <w:rsid w:val="009C4202"/>
    <w:rsid w:val="009C533B"/>
    <w:rsid w:val="009C686B"/>
    <w:rsid w:val="009C7469"/>
    <w:rsid w:val="009C779C"/>
    <w:rsid w:val="009D0346"/>
    <w:rsid w:val="009D0A06"/>
    <w:rsid w:val="009D0B10"/>
    <w:rsid w:val="009D0EC0"/>
    <w:rsid w:val="009D1C62"/>
    <w:rsid w:val="009D23BE"/>
    <w:rsid w:val="009D3417"/>
    <w:rsid w:val="009D404D"/>
    <w:rsid w:val="009D496C"/>
    <w:rsid w:val="009D4FC9"/>
    <w:rsid w:val="009D71F9"/>
    <w:rsid w:val="009E009F"/>
    <w:rsid w:val="009E0C5F"/>
    <w:rsid w:val="009E2458"/>
    <w:rsid w:val="009E275A"/>
    <w:rsid w:val="009E2CBC"/>
    <w:rsid w:val="009E368D"/>
    <w:rsid w:val="009E3AD1"/>
    <w:rsid w:val="009E462A"/>
    <w:rsid w:val="009E486B"/>
    <w:rsid w:val="009E4C18"/>
    <w:rsid w:val="009E54AC"/>
    <w:rsid w:val="009E6770"/>
    <w:rsid w:val="009E6AB5"/>
    <w:rsid w:val="009F1799"/>
    <w:rsid w:val="009F2332"/>
    <w:rsid w:val="009F3982"/>
    <w:rsid w:val="009F4103"/>
    <w:rsid w:val="009F4D6C"/>
    <w:rsid w:val="009F4DE2"/>
    <w:rsid w:val="009F5336"/>
    <w:rsid w:val="009F6BFA"/>
    <w:rsid w:val="009F76CD"/>
    <w:rsid w:val="009F79C9"/>
    <w:rsid w:val="00A00C54"/>
    <w:rsid w:val="00A00C62"/>
    <w:rsid w:val="00A01925"/>
    <w:rsid w:val="00A02524"/>
    <w:rsid w:val="00A03909"/>
    <w:rsid w:val="00A04FB9"/>
    <w:rsid w:val="00A06347"/>
    <w:rsid w:val="00A0680E"/>
    <w:rsid w:val="00A07515"/>
    <w:rsid w:val="00A07E3C"/>
    <w:rsid w:val="00A101C5"/>
    <w:rsid w:val="00A10671"/>
    <w:rsid w:val="00A11E1D"/>
    <w:rsid w:val="00A12ADD"/>
    <w:rsid w:val="00A13056"/>
    <w:rsid w:val="00A1322F"/>
    <w:rsid w:val="00A13633"/>
    <w:rsid w:val="00A13FDE"/>
    <w:rsid w:val="00A15ACD"/>
    <w:rsid w:val="00A16374"/>
    <w:rsid w:val="00A167D0"/>
    <w:rsid w:val="00A20E28"/>
    <w:rsid w:val="00A21877"/>
    <w:rsid w:val="00A233C1"/>
    <w:rsid w:val="00A243A4"/>
    <w:rsid w:val="00A245BB"/>
    <w:rsid w:val="00A246FA"/>
    <w:rsid w:val="00A263B6"/>
    <w:rsid w:val="00A26AF0"/>
    <w:rsid w:val="00A27040"/>
    <w:rsid w:val="00A275BE"/>
    <w:rsid w:val="00A27BB5"/>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3C6"/>
    <w:rsid w:val="00A36E76"/>
    <w:rsid w:val="00A37490"/>
    <w:rsid w:val="00A40D24"/>
    <w:rsid w:val="00A41002"/>
    <w:rsid w:val="00A411C3"/>
    <w:rsid w:val="00A4125A"/>
    <w:rsid w:val="00A4176B"/>
    <w:rsid w:val="00A41B3C"/>
    <w:rsid w:val="00A41F67"/>
    <w:rsid w:val="00A42B26"/>
    <w:rsid w:val="00A42DA2"/>
    <w:rsid w:val="00A439F5"/>
    <w:rsid w:val="00A447C1"/>
    <w:rsid w:val="00A4544F"/>
    <w:rsid w:val="00A4567F"/>
    <w:rsid w:val="00A460D0"/>
    <w:rsid w:val="00A4663C"/>
    <w:rsid w:val="00A47250"/>
    <w:rsid w:val="00A511FB"/>
    <w:rsid w:val="00A5371E"/>
    <w:rsid w:val="00A546F1"/>
    <w:rsid w:val="00A55D55"/>
    <w:rsid w:val="00A56F1D"/>
    <w:rsid w:val="00A5742F"/>
    <w:rsid w:val="00A5743B"/>
    <w:rsid w:val="00A5776C"/>
    <w:rsid w:val="00A579E8"/>
    <w:rsid w:val="00A602DD"/>
    <w:rsid w:val="00A60CE1"/>
    <w:rsid w:val="00A60DBD"/>
    <w:rsid w:val="00A614DE"/>
    <w:rsid w:val="00A61AC0"/>
    <w:rsid w:val="00A62772"/>
    <w:rsid w:val="00A62BE9"/>
    <w:rsid w:val="00A63238"/>
    <w:rsid w:val="00A63255"/>
    <w:rsid w:val="00A63A2B"/>
    <w:rsid w:val="00A63EE0"/>
    <w:rsid w:val="00A64A10"/>
    <w:rsid w:val="00A65491"/>
    <w:rsid w:val="00A658E5"/>
    <w:rsid w:val="00A6683B"/>
    <w:rsid w:val="00A6689B"/>
    <w:rsid w:val="00A66A4E"/>
    <w:rsid w:val="00A66B2C"/>
    <w:rsid w:val="00A714A0"/>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5289"/>
    <w:rsid w:val="00A8529A"/>
    <w:rsid w:val="00A85FEA"/>
    <w:rsid w:val="00A86358"/>
    <w:rsid w:val="00A865DF"/>
    <w:rsid w:val="00A87142"/>
    <w:rsid w:val="00A90781"/>
    <w:rsid w:val="00A916CA"/>
    <w:rsid w:val="00A918D8"/>
    <w:rsid w:val="00A91ED1"/>
    <w:rsid w:val="00A93639"/>
    <w:rsid w:val="00A93C3D"/>
    <w:rsid w:val="00A9463D"/>
    <w:rsid w:val="00A96E08"/>
    <w:rsid w:val="00A978CC"/>
    <w:rsid w:val="00A9790D"/>
    <w:rsid w:val="00A97CDD"/>
    <w:rsid w:val="00AA0366"/>
    <w:rsid w:val="00AA090D"/>
    <w:rsid w:val="00AA0B8B"/>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14C3"/>
    <w:rsid w:val="00AB22FF"/>
    <w:rsid w:val="00AB3CDB"/>
    <w:rsid w:val="00AB3DCD"/>
    <w:rsid w:val="00AB44E3"/>
    <w:rsid w:val="00AB63EA"/>
    <w:rsid w:val="00AB6B2F"/>
    <w:rsid w:val="00AB7706"/>
    <w:rsid w:val="00AB7ACE"/>
    <w:rsid w:val="00AB7B19"/>
    <w:rsid w:val="00AC1164"/>
    <w:rsid w:val="00AC18D9"/>
    <w:rsid w:val="00AC19A9"/>
    <w:rsid w:val="00AC384E"/>
    <w:rsid w:val="00AC516C"/>
    <w:rsid w:val="00AC5BBC"/>
    <w:rsid w:val="00AC6068"/>
    <w:rsid w:val="00AC7268"/>
    <w:rsid w:val="00AD0882"/>
    <w:rsid w:val="00AD1353"/>
    <w:rsid w:val="00AD275E"/>
    <w:rsid w:val="00AD3491"/>
    <w:rsid w:val="00AD39D8"/>
    <w:rsid w:val="00AD3C82"/>
    <w:rsid w:val="00AD56BF"/>
    <w:rsid w:val="00AD57DA"/>
    <w:rsid w:val="00AD5AD7"/>
    <w:rsid w:val="00AD5D8E"/>
    <w:rsid w:val="00AD5FE7"/>
    <w:rsid w:val="00AD7593"/>
    <w:rsid w:val="00AE0549"/>
    <w:rsid w:val="00AE11DD"/>
    <w:rsid w:val="00AE1EB2"/>
    <w:rsid w:val="00AE206D"/>
    <w:rsid w:val="00AE27AA"/>
    <w:rsid w:val="00AE2835"/>
    <w:rsid w:val="00AE29D5"/>
    <w:rsid w:val="00AE46FC"/>
    <w:rsid w:val="00AE4C70"/>
    <w:rsid w:val="00AE61C6"/>
    <w:rsid w:val="00AE7B93"/>
    <w:rsid w:val="00AE7CE3"/>
    <w:rsid w:val="00AF04AA"/>
    <w:rsid w:val="00AF154B"/>
    <w:rsid w:val="00AF160F"/>
    <w:rsid w:val="00AF1902"/>
    <w:rsid w:val="00AF23C6"/>
    <w:rsid w:val="00AF2E79"/>
    <w:rsid w:val="00AF3192"/>
    <w:rsid w:val="00AF3B46"/>
    <w:rsid w:val="00AF463A"/>
    <w:rsid w:val="00AF4DA0"/>
    <w:rsid w:val="00AF4FF2"/>
    <w:rsid w:val="00AF54DC"/>
    <w:rsid w:val="00AF594A"/>
    <w:rsid w:val="00AF59D1"/>
    <w:rsid w:val="00AF5DBF"/>
    <w:rsid w:val="00AF6107"/>
    <w:rsid w:val="00AF6A3F"/>
    <w:rsid w:val="00AF6C65"/>
    <w:rsid w:val="00AF71C2"/>
    <w:rsid w:val="00AF76CF"/>
    <w:rsid w:val="00B00DEE"/>
    <w:rsid w:val="00B00FA8"/>
    <w:rsid w:val="00B016EF"/>
    <w:rsid w:val="00B01813"/>
    <w:rsid w:val="00B01AED"/>
    <w:rsid w:val="00B022EA"/>
    <w:rsid w:val="00B027E5"/>
    <w:rsid w:val="00B02EE6"/>
    <w:rsid w:val="00B0488F"/>
    <w:rsid w:val="00B04E63"/>
    <w:rsid w:val="00B05137"/>
    <w:rsid w:val="00B0592C"/>
    <w:rsid w:val="00B059DD"/>
    <w:rsid w:val="00B065DB"/>
    <w:rsid w:val="00B0732B"/>
    <w:rsid w:val="00B1053C"/>
    <w:rsid w:val="00B111A5"/>
    <w:rsid w:val="00B11507"/>
    <w:rsid w:val="00B11A6F"/>
    <w:rsid w:val="00B12C01"/>
    <w:rsid w:val="00B13F7F"/>
    <w:rsid w:val="00B141B8"/>
    <w:rsid w:val="00B14721"/>
    <w:rsid w:val="00B15B00"/>
    <w:rsid w:val="00B166DA"/>
    <w:rsid w:val="00B16FED"/>
    <w:rsid w:val="00B17347"/>
    <w:rsid w:val="00B20391"/>
    <w:rsid w:val="00B203A4"/>
    <w:rsid w:val="00B2185D"/>
    <w:rsid w:val="00B22185"/>
    <w:rsid w:val="00B22672"/>
    <w:rsid w:val="00B22BBC"/>
    <w:rsid w:val="00B22F35"/>
    <w:rsid w:val="00B22F3C"/>
    <w:rsid w:val="00B23814"/>
    <w:rsid w:val="00B2457D"/>
    <w:rsid w:val="00B24D49"/>
    <w:rsid w:val="00B25E32"/>
    <w:rsid w:val="00B25FA4"/>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5BFA"/>
    <w:rsid w:val="00B4689E"/>
    <w:rsid w:val="00B46A8A"/>
    <w:rsid w:val="00B478C2"/>
    <w:rsid w:val="00B478DA"/>
    <w:rsid w:val="00B479B5"/>
    <w:rsid w:val="00B47B2D"/>
    <w:rsid w:val="00B50CF3"/>
    <w:rsid w:val="00B50D0D"/>
    <w:rsid w:val="00B50F56"/>
    <w:rsid w:val="00B51026"/>
    <w:rsid w:val="00B52227"/>
    <w:rsid w:val="00B52A91"/>
    <w:rsid w:val="00B53CD7"/>
    <w:rsid w:val="00B543DB"/>
    <w:rsid w:val="00B54B29"/>
    <w:rsid w:val="00B54D04"/>
    <w:rsid w:val="00B56A0C"/>
    <w:rsid w:val="00B57815"/>
    <w:rsid w:val="00B6023A"/>
    <w:rsid w:val="00B60587"/>
    <w:rsid w:val="00B6115F"/>
    <w:rsid w:val="00B6133B"/>
    <w:rsid w:val="00B619EB"/>
    <w:rsid w:val="00B61DF2"/>
    <w:rsid w:val="00B620AF"/>
    <w:rsid w:val="00B62864"/>
    <w:rsid w:val="00B63739"/>
    <w:rsid w:val="00B63771"/>
    <w:rsid w:val="00B63AD0"/>
    <w:rsid w:val="00B63BEC"/>
    <w:rsid w:val="00B648AB"/>
    <w:rsid w:val="00B6494A"/>
    <w:rsid w:val="00B659E8"/>
    <w:rsid w:val="00B666C5"/>
    <w:rsid w:val="00B66808"/>
    <w:rsid w:val="00B66AE7"/>
    <w:rsid w:val="00B66BFE"/>
    <w:rsid w:val="00B66D52"/>
    <w:rsid w:val="00B67236"/>
    <w:rsid w:val="00B70680"/>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0E32"/>
    <w:rsid w:val="00BA2161"/>
    <w:rsid w:val="00BA2267"/>
    <w:rsid w:val="00BA2BA0"/>
    <w:rsid w:val="00BA35FF"/>
    <w:rsid w:val="00BA3F3C"/>
    <w:rsid w:val="00BA407B"/>
    <w:rsid w:val="00BA43D4"/>
    <w:rsid w:val="00BA4BEF"/>
    <w:rsid w:val="00BA63C5"/>
    <w:rsid w:val="00BA661A"/>
    <w:rsid w:val="00BB2047"/>
    <w:rsid w:val="00BB2401"/>
    <w:rsid w:val="00BB25F5"/>
    <w:rsid w:val="00BB261F"/>
    <w:rsid w:val="00BB2EE5"/>
    <w:rsid w:val="00BB3089"/>
    <w:rsid w:val="00BB426B"/>
    <w:rsid w:val="00BB4F16"/>
    <w:rsid w:val="00BB5176"/>
    <w:rsid w:val="00BB56E7"/>
    <w:rsid w:val="00BB5A9D"/>
    <w:rsid w:val="00BB5E13"/>
    <w:rsid w:val="00BB60F0"/>
    <w:rsid w:val="00BB6332"/>
    <w:rsid w:val="00BB7608"/>
    <w:rsid w:val="00BB7628"/>
    <w:rsid w:val="00BC08A6"/>
    <w:rsid w:val="00BC18F8"/>
    <w:rsid w:val="00BC4158"/>
    <w:rsid w:val="00BC4B33"/>
    <w:rsid w:val="00BC4FA3"/>
    <w:rsid w:val="00BC5425"/>
    <w:rsid w:val="00BC6D1D"/>
    <w:rsid w:val="00BC6EA4"/>
    <w:rsid w:val="00BC7EE2"/>
    <w:rsid w:val="00BD1323"/>
    <w:rsid w:val="00BD1767"/>
    <w:rsid w:val="00BD1ADA"/>
    <w:rsid w:val="00BD1CB6"/>
    <w:rsid w:val="00BD2269"/>
    <w:rsid w:val="00BD298B"/>
    <w:rsid w:val="00BD2CA6"/>
    <w:rsid w:val="00BD4018"/>
    <w:rsid w:val="00BD50C0"/>
    <w:rsid w:val="00BD5CB9"/>
    <w:rsid w:val="00BD63BB"/>
    <w:rsid w:val="00BD64A6"/>
    <w:rsid w:val="00BD64BF"/>
    <w:rsid w:val="00BD66CF"/>
    <w:rsid w:val="00BD6807"/>
    <w:rsid w:val="00BD6D5B"/>
    <w:rsid w:val="00BD701A"/>
    <w:rsid w:val="00BD782E"/>
    <w:rsid w:val="00BD7D8B"/>
    <w:rsid w:val="00BD7F29"/>
    <w:rsid w:val="00BE0524"/>
    <w:rsid w:val="00BE09D9"/>
    <w:rsid w:val="00BE0E05"/>
    <w:rsid w:val="00BE1A69"/>
    <w:rsid w:val="00BE2BD0"/>
    <w:rsid w:val="00BE3314"/>
    <w:rsid w:val="00BE44BE"/>
    <w:rsid w:val="00BE48BC"/>
    <w:rsid w:val="00BE6CF6"/>
    <w:rsid w:val="00BE6D6D"/>
    <w:rsid w:val="00BE70D2"/>
    <w:rsid w:val="00BE768C"/>
    <w:rsid w:val="00BE7981"/>
    <w:rsid w:val="00BF0606"/>
    <w:rsid w:val="00BF0C08"/>
    <w:rsid w:val="00BF0D8E"/>
    <w:rsid w:val="00BF1A30"/>
    <w:rsid w:val="00BF2043"/>
    <w:rsid w:val="00BF2266"/>
    <w:rsid w:val="00BF29EE"/>
    <w:rsid w:val="00BF34C8"/>
    <w:rsid w:val="00BF3B7D"/>
    <w:rsid w:val="00BF5048"/>
    <w:rsid w:val="00BF5353"/>
    <w:rsid w:val="00BF5DE9"/>
    <w:rsid w:val="00BF65F2"/>
    <w:rsid w:val="00BF769C"/>
    <w:rsid w:val="00C00AE7"/>
    <w:rsid w:val="00C00FD4"/>
    <w:rsid w:val="00C0173E"/>
    <w:rsid w:val="00C02077"/>
    <w:rsid w:val="00C02C5F"/>
    <w:rsid w:val="00C02EB2"/>
    <w:rsid w:val="00C03115"/>
    <w:rsid w:val="00C03520"/>
    <w:rsid w:val="00C037C8"/>
    <w:rsid w:val="00C03E24"/>
    <w:rsid w:val="00C03E69"/>
    <w:rsid w:val="00C04706"/>
    <w:rsid w:val="00C04FC9"/>
    <w:rsid w:val="00C055A8"/>
    <w:rsid w:val="00C05EDD"/>
    <w:rsid w:val="00C07558"/>
    <w:rsid w:val="00C10148"/>
    <w:rsid w:val="00C10422"/>
    <w:rsid w:val="00C10442"/>
    <w:rsid w:val="00C11BF1"/>
    <w:rsid w:val="00C12518"/>
    <w:rsid w:val="00C128A6"/>
    <w:rsid w:val="00C13844"/>
    <w:rsid w:val="00C14C5F"/>
    <w:rsid w:val="00C14EF1"/>
    <w:rsid w:val="00C14FC0"/>
    <w:rsid w:val="00C15594"/>
    <w:rsid w:val="00C1592F"/>
    <w:rsid w:val="00C15ECD"/>
    <w:rsid w:val="00C17192"/>
    <w:rsid w:val="00C200E5"/>
    <w:rsid w:val="00C2329E"/>
    <w:rsid w:val="00C24A4F"/>
    <w:rsid w:val="00C24D19"/>
    <w:rsid w:val="00C24E93"/>
    <w:rsid w:val="00C257CD"/>
    <w:rsid w:val="00C2583B"/>
    <w:rsid w:val="00C274E2"/>
    <w:rsid w:val="00C27803"/>
    <w:rsid w:val="00C30D3A"/>
    <w:rsid w:val="00C31351"/>
    <w:rsid w:val="00C313F9"/>
    <w:rsid w:val="00C31AA3"/>
    <w:rsid w:val="00C31E4F"/>
    <w:rsid w:val="00C3232F"/>
    <w:rsid w:val="00C327A4"/>
    <w:rsid w:val="00C33793"/>
    <w:rsid w:val="00C34E87"/>
    <w:rsid w:val="00C35485"/>
    <w:rsid w:val="00C362B3"/>
    <w:rsid w:val="00C36DBC"/>
    <w:rsid w:val="00C37B5E"/>
    <w:rsid w:val="00C4135E"/>
    <w:rsid w:val="00C41436"/>
    <w:rsid w:val="00C414CF"/>
    <w:rsid w:val="00C417D6"/>
    <w:rsid w:val="00C4192E"/>
    <w:rsid w:val="00C419AB"/>
    <w:rsid w:val="00C41DEE"/>
    <w:rsid w:val="00C42318"/>
    <w:rsid w:val="00C42C86"/>
    <w:rsid w:val="00C42F6C"/>
    <w:rsid w:val="00C4354F"/>
    <w:rsid w:val="00C44EE6"/>
    <w:rsid w:val="00C460BF"/>
    <w:rsid w:val="00C472A9"/>
    <w:rsid w:val="00C47C97"/>
    <w:rsid w:val="00C47F86"/>
    <w:rsid w:val="00C504C0"/>
    <w:rsid w:val="00C50629"/>
    <w:rsid w:val="00C50811"/>
    <w:rsid w:val="00C50D9A"/>
    <w:rsid w:val="00C50E93"/>
    <w:rsid w:val="00C51196"/>
    <w:rsid w:val="00C51298"/>
    <w:rsid w:val="00C52235"/>
    <w:rsid w:val="00C522CC"/>
    <w:rsid w:val="00C5277E"/>
    <w:rsid w:val="00C52F0D"/>
    <w:rsid w:val="00C531C6"/>
    <w:rsid w:val="00C533C4"/>
    <w:rsid w:val="00C538BE"/>
    <w:rsid w:val="00C54B6D"/>
    <w:rsid w:val="00C5515F"/>
    <w:rsid w:val="00C55B93"/>
    <w:rsid w:val="00C56536"/>
    <w:rsid w:val="00C603A7"/>
    <w:rsid w:val="00C61427"/>
    <w:rsid w:val="00C61F26"/>
    <w:rsid w:val="00C621A3"/>
    <w:rsid w:val="00C627C8"/>
    <w:rsid w:val="00C627EE"/>
    <w:rsid w:val="00C632E9"/>
    <w:rsid w:val="00C6414C"/>
    <w:rsid w:val="00C6514A"/>
    <w:rsid w:val="00C6770B"/>
    <w:rsid w:val="00C70279"/>
    <w:rsid w:val="00C709A6"/>
    <w:rsid w:val="00C71478"/>
    <w:rsid w:val="00C727ED"/>
    <w:rsid w:val="00C735D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22CF"/>
    <w:rsid w:val="00C937C4"/>
    <w:rsid w:val="00C93924"/>
    <w:rsid w:val="00C93CCA"/>
    <w:rsid w:val="00C93E63"/>
    <w:rsid w:val="00C9409E"/>
    <w:rsid w:val="00C942B4"/>
    <w:rsid w:val="00C948F9"/>
    <w:rsid w:val="00C959FC"/>
    <w:rsid w:val="00C95A12"/>
    <w:rsid w:val="00C95EF4"/>
    <w:rsid w:val="00C972F6"/>
    <w:rsid w:val="00C97698"/>
    <w:rsid w:val="00CA071D"/>
    <w:rsid w:val="00CA08EE"/>
    <w:rsid w:val="00CA1EB2"/>
    <w:rsid w:val="00CA2B92"/>
    <w:rsid w:val="00CA34FB"/>
    <w:rsid w:val="00CA3B66"/>
    <w:rsid w:val="00CA480F"/>
    <w:rsid w:val="00CA5891"/>
    <w:rsid w:val="00CA61B8"/>
    <w:rsid w:val="00CA6693"/>
    <w:rsid w:val="00CA7AE3"/>
    <w:rsid w:val="00CA7F1D"/>
    <w:rsid w:val="00CB0EAF"/>
    <w:rsid w:val="00CB1227"/>
    <w:rsid w:val="00CB1500"/>
    <w:rsid w:val="00CB196E"/>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2538"/>
    <w:rsid w:val="00CC3F11"/>
    <w:rsid w:val="00CC40D0"/>
    <w:rsid w:val="00CC46B9"/>
    <w:rsid w:val="00CC48E1"/>
    <w:rsid w:val="00CC4A79"/>
    <w:rsid w:val="00CC4B64"/>
    <w:rsid w:val="00CC56AC"/>
    <w:rsid w:val="00CC6391"/>
    <w:rsid w:val="00CC66EA"/>
    <w:rsid w:val="00CC6EB5"/>
    <w:rsid w:val="00CC7248"/>
    <w:rsid w:val="00CC7865"/>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73A4"/>
    <w:rsid w:val="00CD7677"/>
    <w:rsid w:val="00CE0A3A"/>
    <w:rsid w:val="00CE1933"/>
    <w:rsid w:val="00CE284A"/>
    <w:rsid w:val="00CE2903"/>
    <w:rsid w:val="00CE5E81"/>
    <w:rsid w:val="00CE60ED"/>
    <w:rsid w:val="00CE6BA5"/>
    <w:rsid w:val="00CE7478"/>
    <w:rsid w:val="00CF1FB3"/>
    <w:rsid w:val="00CF36E6"/>
    <w:rsid w:val="00CF4B9B"/>
    <w:rsid w:val="00CF4FDC"/>
    <w:rsid w:val="00CF5A55"/>
    <w:rsid w:val="00CF6038"/>
    <w:rsid w:val="00CF672D"/>
    <w:rsid w:val="00CF6731"/>
    <w:rsid w:val="00CF7ADE"/>
    <w:rsid w:val="00D0010E"/>
    <w:rsid w:val="00D0143E"/>
    <w:rsid w:val="00D01D1A"/>
    <w:rsid w:val="00D02B0F"/>
    <w:rsid w:val="00D02F54"/>
    <w:rsid w:val="00D02F61"/>
    <w:rsid w:val="00D02F72"/>
    <w:rsid w:val="00D037FB"/>
    <w:rsid w:val="00D03C49"/>
    <w:rsid w:val="00D04455"/>
    <w:rsid w:val="00D04EEA"/>
    <w:rsid w:val="00D054F2"/>
    <w:rsid w:val="00D06740"/>
    <w:rsid w:val="00D07009"/>
    <w:rsid w:val="00D07108"/>
    <w:rsid w:val="00D071E5"/>
    <w:rsid w:val="00D07DB0"/>
    <w:rsid w:val="00D10AC0"/>
    <w:rsid w:val="00D10AFF"/>
    <w:rsid w:val="00D11F20"/>
    <w:rsid w:val="00D11F8E"/>
    <w:rsid w:val="00D1206B"/>
    <w:rsid w:val="00D12E6E"/>
    <w:rsid w:val="00D148E4"/>
    <w:rsid w:val="00D15FBC"/>
    <w:rsid w:val="00D1673F"/>
    <w:rsid w:val="00D17AC1"/>
    <w:rsid w:val="00D17BC1"/>
    <w:rsid w:val="00D20281"/>
    <w:rsid w:val="00D20C14"/>
    <w:rsid w:val="00D20DF2"/>
    <w:rsid w:val="00D21AC5"/>
    <w:rsid w:val="00D231CE"/>
    <w:rsid w:val="00D233A8"/>
    <w:rsid w:val="00D247CA"/>
    <w:rsid w:val="00D248E6"/>
    <w:rsid w:val="00D24DC4"/>
    <w:rsid w:val="00D251BD"/>
    <w:rsid w:val="00D25917"/>
    <w:rsid w:val="00D27DCE"/>
    <w:rsid w:val="00D27E5D"/>
    <w:rsid w:val="00D308DB"/>
    <w:rsid w:val="00D316A3"/>
    <w:rsid w:val="00D318AE"/>
    <w:rsid w:val="00D31F2B"/>
    <w:rsid w:val="00D3255C"/>
    <w:rsid w:val="00D336C0"/>
    <w:rsid w:val="00D33CFB"/>
    <w:rsid w:val="00D345E3"/>
    <w:rsid w:val="00D34AF5"/>
    <w:rsid w:val="00D354C0"/>
    <w:rsid w:val="00D3634A"/>
    <w:rsid w:val="00D363E1"/>
    <w:rsid w:val="00D372E5"/>
    <w:rsid w:val="00D37907"/>
    <w:rsid w:val="00D40620"/>
    <w:rsid w:val="00D4192B"/>
    <w:rsid w:val="00D42119"/>
    <w:rsid w:val="00D42CCF"/>
    <w:rsid w:val="00D42DEE"/>
    <w:rsid w:val="00D4343C"/>
    <w:rsid w:val="00D43744"/>
    <w:rsid w:val="00D4377B"/>
    <w:rsid w:val="00D43E28"/>
    <w:rsid w:val="00D4498E"/>
    <w:rsid w:val="00D4531B"/>
    <w:rsid w:val="00D46D6C"/>
    <w:rsid w:val="00D477D0"/>
    <w:rsid w:val="00D506E7"/>
    <w:rsid w:val="00D50FDF"/>
    <w:rsid w:val="00D526EC"/>
    <w:rsid w:val="00D53F54"/>
    <w:rsid w:val="00D53FBF"/>
    <w:rsid w:val="00D54115"/>
    <w:rsid w:val="00D54FC4"/>
    <w:rsid w:val="00D55A95"/>
    <w:rsid w:val="00D56A5B"/>
    <w:rsid w:val="00D57A17"/>
    <w:rsid w:val="00D60101"/>
    <w:rsid w:val="00D60346"/>
    <w:rsid w:val="00D6075E"/>
    <w:rsid w:val="00D60897"/>
    <w:rsid w:val="00D61D97"/>
    <w:rsid w:val="00D621A0"/>
    <w:rsid w:val="00D624A8"/>
    <w:rsid w:val="00D639A9"/>
    <w:rsid w:val="00D645F4"/>
    <w:rsid w:val="00D646F4"/>
    <w:rsid w:val="00D6559B"/>
    <w:rsid w:val="00D66D69"/>
    <w:rsid w:val="00D6709C"/>
    <w:rsid w:val="00D67B4A"/>
    <w:rsid w:val="00D70D1F"/>
    <w:rsid w:val="00D70D99"/>
    <w:rsid w:val="00D70EBC"/>
    <w:rsid w:val="00D7256E"/>
    <w:rsid w:val="00D72A6D"/>
    <w:rsid w:val="00D733CF"/>
    <w:rsid w:val="00D75832"/>
    <w:rsid w:val="00D761C7"/>
    <w:rsid w:val="00D76594"/>
    <w:rsid w:val="00D772A0"/>
    <w:rsid w:val="00D77533"/>
    <w:rsid w:val="00D80815"/>
    <w:rsid w:val="00D80FF5"/>
    <w:rsid w:val="00D81741"/>
    <w:rsid w:val="00D82F93"/>
    <w:rsid w:val="00D831B0"/>
    <w:rsid w:val="00D83C70"/>
    <w:rsid w:val="00D83F92"/>
    <w:rsid w:val="00D8512F"/>
    <w:rsid w:val="00D85582"/>
    <w:rsid w:val="00D86125"/>
    <w:rsid w:val="00D862B1"/>
    <w:rsid w:val="00D8682C"/>
    <w:rsid w:val="00D87CE8"/>
    <w:rsid w:val="00D87E73"/>
    <w:rsid w:val="00D91168"/>
    <w:rsid w:val="00D92144"/>
    <w:rsid w:val="00D9274E"/>
    <w:rsid w:val="00D941AA"/>
    <w:rsid w:val="00D95312"/>
    <w:rsid w:val="00DA2A07"/>
    <w:rsid w:val="00DA2AE1"/>
    <w:rsid w:val="00DA32DB"/>
    <w:rsid w:val="00DA489A"/>
    <w:rsid w:val="00DA5689"/>
    <w:rsid w:val="00DA5A7C"/>
    <w:rsid w:val="00DA63D2"/>
    <w:rsid w:val="00DA75F8"/>
    <w:rsid w:val="00DB00DD"/>
    <w:rsid w:val="00DB0656"/>
    <w:rsid w:val="00DB1CA8"/>
    <w:rsid w:val="00DB3DB8"/>
    <w:rsid w:val="00DB4E31"/>
    <w:rsid w:val="00DB4F02"/>
    <w:rsid w:val="00DB7E66"/>
    <w:rsid w:val="00DC1773"/>
    <w:rsid w:val="00DC1AF9"/>
    <w:rsid w:val="00DC4250"/>
    <w:rsid w:val="00DC4C78"/>
    <w:rsid w:val="00DC6868"/>
    <w:rsid w:val="00DC7040"/>
    <w:rsid w:val="00DC7186"/>
    <w:rsid w:val="00DC73B3"/>
    <w:rsid w:val="00DC7717"/>
    <w:rsid w:val="00DD087C"/>
    <w:rsid w:val="00DD0CB6"/>
    <w:rsid w:val="00DD1330"/>
    <w:rsid w:val="00DD24C7"/>
    <w:rsid w:val="00DD2BBB"/>
    <w:rsid w:val="00DD2D0B"/>
    <w:rsid w:val="00DD3BF6"/>
    <w:rsid w:val="00DD5A31"/>
    <w:rsid w:val="00DD6690"/>
    <w:rsid w:val="00DD6B1A"/>
    <w:rsid w:val="00DD6F97"/>
    <w:rsid w:val="00DD7FD1"/>
    <w:rsid w:val="00DE03F4"/>
    <w:rsid w:val="00DE1A39"/>
    <w:rsid w:val="00DE1FAB"/>
    <w:rsid w:val="00DE289B"/>
    <w:rsid w:val="00DE4F66"/>
    <w:rsid w:val="00DE5176"/>
    <w:rsid w:val="00DE526D"/>
    <w:rsid w:val="00DE5583"/>
    <w:rsid w:val="00DE59C0"/>
    <w:rsid w:val="00DE5C5E"/>
    <w:rsid w:val="00DE5D4C"/>
    <w:rsid w:val="00DE67F1"/>
    <w:rsid w:val="00DE7C50"/>
    <w:rsid w:val="00DF10C2"/>
    <w:rsid w:val="00DF13D6"/>
    <w:rsid w:val="00DF1BF9"/>
    <w:rsid w:val="00DF305D"/>
    <w:rsid w:val="00DF38B6"/>
    <w:rsid w:val="00DF3C6C"/>
    <w:rsid w:val="00DF4378"/>
    <w:rsid w:val="00DF44F0"/>
    <w:rsid w:val="00DF49F3"/>
    <w:rsid w:val="00DF4F0D"/>
    <w:rsid w:val="00DF50E9"/>
    <w:rsid w:val="00DF5B69"/>
    <w:rsid w:val="00DF5F20"/>
    <w:rsid w:val="00DF7053"/>
    <w:rsid w:val="00DF78A9"/>
    <w:rsid w:val="00DF7D02"/>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CCB"/>
    <w:rsid w:val="00E10AB9"/>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637"/>
    <w:rsid w:val="00E24A90"/>
    <w:rsid w:val="00E258E0"/>
    <w:rsid w:val="00E25A57"/>
    <w:rsid w:val="00E26223"/>
    <w:rsid w:val="00E318E2"/>
    <w:rsid w:val="00E325C7"/>
    <w:rsid w:val="00E33E27"/>
    <w:rsid w:val="00E33F39"/>
    <w:rsid w:val="00E341B1"/>
    <w:rsid w:val="00E342A9"/>
    <w:rsid w:val="00E3445B"/>
    <w:rsid w:val="00E34F1B"/>
    <w:rsid w:val="00E35562"/>
    <w:rsid w:val="00E36BC2"/>
    <w:rsid w:val="00E40A59"/>
    <w:rsid w:val="00E40CE7"/>
    <w:rsid w:val="00E4173D"/>
    <w:rsid w:val="00E4195E"/>
    <w:rsid w:val="00E41E06"/>
    <w:rsid w:val="00E41F5F"/>
    <w:rsid w:val="00E425FD"/>
    <w:rsid w:val="00E42BD8"/>
    <w:rsid w:val="00E431C6"/>
    <w:rsid w:val="00E43589"/>
    <w:rsid w:val="00E43736"/>
    <w:rsid w:val="00E43FE0"/>
    <w:rsid w:val="00E44A6B"/>
    <w:rsid w:val="00E44D93"/>
    <w:rsid w:val="00E46134"/>
    <w:rsid w:val="00E471E3"/>
    <w:rsid w:val="00E47B8E"/>
    <w:rsid w:val="00E50351"/>
    <w:rsid w:val="00E50AF0"/>
    <w:rsid w:val="00E50CBB"/>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491"/>
    <w:rsid w:val="00E736E5"/>
    <w:rsid w:val="00E746E6"/>
    <w:rsid w:val="00E7487B"/>
    <w:rsid w:val="00E74C8C"/>
    <w:rsid w:val="00E750D4"/>
    <w:rsid w:val="00E75F6E"/>
    <w:rsid w:val="00E76137"/>
    <w:rsid w:val="00E8138F"/>
    <w:rsid w:val="00E81CAD"/>
    <w:rsid w:val="00E83376"/>
    <w:rsid w:val="00E83840"/>
    <w:rsid w:val="00E83C72"/>
    <w:rsid w:val="00E84477"/>
    <w:rsid w:val="00E84C02"/>
    <w:rsid w:val="00E856E4"/>
    <w:rsid w:val="00E85C97"/>
    <w:rsid w:val="00E85CDE"/>
    <w:rsid w:val="00E877E8"/>
    <w:rsid w:val="00E87837"/>
    <w:rsid w:val="00E878BC"/>
    <w:rsid w:val="00E9071D"/>
    <w:rsid w:val="00E90C0F"/>
    <w:rsid w:val="00E90FB1"/>
    <w:rsid w:val="00E91112"/>
    <w:rsid w:val="00E9119E"/>
    <w:rsid w:val="00E91DE1"/>
    <w:rsid w:val="00E92BB7"/>
    <w:rsid w:val="00E93660"/>
    <w:rsid w:val="00E93A3D"/>
    <w:rsid w:val="00E95C01"/>
    <w:rsid w:val="00E95E89"/>
    <w:rsid w:val="00E965A8"/>
    <w:rsid w:val="00E969A9"/>
    <w:rsid w:val="00E96D8D"/>
    <w:rsid w:val="00E96E29"/>
    <w:rsid w:val="00EA1498"/>
    <w:rsid w:val="00EA1643"/>
    <w:rsid w:val="00EA1716"/>
    <w:rsid w:val="00EA1F1B"/>
    <w:rsid w:val="00EA20EC"/>
    <w:rsid w:val="00EA2C4D"/>
    <w:rsid w:val="00EA3F8C"/>
    <w:rsid w:val="00EA4CB3"/>
    <w:rsid w:val="00EA5C7B"/>
    <w:rsid w:val="00EA615F"/>
    <w:rsid w:val="00EA770B"/>
    <w:rsid w:val="00EB0F98"/>
    <w:rsid w:val="00EB11DB"/>
    <w:rsid w:val="00EB1785"/>
    <w:rsid w:val="00EB1D97"/>
    <w:rsid w:val="00EB3D82"/>
    <w:rsid w:val="00EB3F89"/>
    <w:rsid w:val="00EB4B25"/>
    <w:rsid w:val="00EB553A"/>
    <w:rsid w:val="00EB58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E03E3"/>
    <w:rsid w:val="00EE07B3"/>
    <w:rsid w:val="00EE1F21"/>
    <w:rsid w:val="00EE28A6"/>
    <w:rsid w:val="00EE43F7"/>
    <w:rsid w:val="00EE4E60"/>
    <w:rsid w:val="00EE532C"/>
    <w:rsid w:val="00EE5607"/>
    <w:rsid w:val="00EE6243"/>
    <w:rsid w:val="00EE6735"/>
    <w:rsid w:val="00EE67E0"/>
    <w:rsid w:val="00EF055F"/>
    <w:rsid w:val="00EF0AA8"/>
    <w:rsid w:val="00EF1916"/>
    <w:rsid w:val="00EF1DD6"/>
    <w:rsid w:val="00EF24E5"/>
    <w:rsid w:val="00EF374D"/>
    <w:rsid w:val="00EF479F"/>
    <w:rsid w:val="00EF49C0"/>
    <w:rsid w:val="00EF4BC3"/>
    <w:rsid w:val="00EF5B39"/>
    <w:rsid w:val="00F0066B"/>
    <w:rsid w:val="00F0090F"/>
    <w:rsid w:val="00F01080"/>
    <w:rsid w:val="00F01D91"/>
    <w:rsid w:val="00F02F79"/>
    <w:rsid w:val="00F04FB3"/>
    <w:rsid w:val="00F05775"/>
    <w:rsid w:val="00F06C69"/>
    <w:rsid w:val="00F06F7D"/>
    <w:rsid w:val="00F070C7"/>
    <w:rsid w:val="00F0758C"/>
    <w:rsid w:val="00F10595"/>
    <w:rsid w:val="00F1165B"/>
    <w:rsid w:val="00F1184A"/>
    <w:rsid w:val="00F12157"/>
    <w:rsid w:val="00F12662"/>
    <w:rsid w:val="00F1314E"/>
    <w:rsid w:val="00F136EE"/>
    <w:rsid w:val="00F14089"/>
    <w:rsid w:val="00F1448B"/>
    <w:rsid w:val="00F173B3"/>
    <w:rsid w:val="00F17C71"/>
    <w:rsid w:val="00F17D28"/>
    <w:rsid w:val="00F20113"/>
    <w:rsid w:val="00F20377"/>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91B"/>
    <w:rsid w:val="00F34D7F"/>
    <w:rsid w:val="00F36152"/>
    <w:rsid w:val="00F36328"/>
    <w:rsid w:val="00F36697"/>
    <w:rsid w:val="00F36B5A"/>
    <w:rsid w:val="00F3735E"/>
    <w:rsid w:val="00F377F9"/>
    <w:rsid w:val="00F3782D"/>
    <w:rsid w:val="00F411A9"/>
    <w:rsid w:val="00F41231"/>
    <w:rsid w:val="00F41B45"/>
    <w:rsid w:val="00F432DB"/>
    <w:rsid w:val="00F43C0B"/>
    <w:rsid w:val="00F43E03"/>
    <w:rsid w:val="00F44DAE"/>
    <w:rsid w:val="00F45574"/>
    <w:rsid w:val="00F458AF"/>
    <w:rsid w:val="00F45929"/>
    <w:rsid w:val="00F469AB"/>
    <w:rsid w:val="00F469B3"/>
    <w:rsid w:val="00F47D75"/>
    <w:rsid w:val="00F501DE"/>
    <w:rsid w:val="00F50513"/>
    <w:rsid w:val="00F50982"/>
    <w:rsid w:val="00F50BAE"/>
    <w:rsid w:val="00F50C0B"/>
    <w:rsid w:val="00F50C44"/>
    <w:rsid w:val="00F53541"/>
    <w:rsid w:val="00F542DF"/>
    <w:rsid w:val="00F5552F"/>
    <w:rsid w:val="00F56A96"/>
    <w:rsid w:val="00F5764B"/>
    <w:rsid w:val="00F6089C"/>
    <w:rsid w:val="00F60948"/>
    <w:rsid w:val="00F60C89"/>
    <w:rsid w:val="00F61144"/>
    <w:rsid w:val="00F6116E"/>
    <w:rsid w:val="00F652EB"/>
    <w:rsid w:val="00F65577"/>
    <w:rsid w:val="00F66326"/>
    <w:rsid w:val="00F66FA9"/>
    <w:rsid w:val="00F67CAE"/>
    <w:rsid w:val="00F67D20"/>
    <w:rsid w:val="00F70A96"/>
    <w:rsid w:val="00F719F2"/>
    <w:rsid w:val="00F71E44"/>
    <w:rsid w:val="00F7289D"/>
    <w:rsid w:val="00F72CF8"/>
    <w:rsid w:val="00F72D32"/>
    <w:rsid w:val="00F7561E"/>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85652"/>
    <w:rsid w:val="00F85A15"/>
    <w:rsid w:val="00F902B8"/>
    <w:rsid w:val="00F9154B"/>
    <w:rsid w:val="00F929BF"/>
    <w:rsid w:val="00F92AD0"/>
    <w:rsid w:val="00F934EC"/>
    <w:rsid w:val="00F94794"/>
    <w:rsid w:val="00F9480D"/>
    <w:rsid w:val="00F95412"/>
    <w:rsid w:val="00F95A4F"/>
    <w:rsid w:val="00F95F45"/>
    <w:rsid w:val="00F9615A"/>
    <w:rsid w:val="00F962E1"/>
    <w:rsid w:val="00F96FE0"/>
    <w:rsid w:val="00F97FD3"/>
    <w:rsid w:val="00FA104D"/>
    <w:rsid w:val="00FA16C8"/>
    <w:rsid w:val="00FA3732"/>
    <w:rsid w:val="00FA3B3B"/>
    <w:rsid w:val="00FA3EA9"/>
    <w:rsid w:val="00FA47D4"/>
    <w:rsid w:val="00FA4B8D"/>
    <w:rsid w:val="00FA4DD6"/>
    <w:rsid w:val="00FA500C"/>
    <w:rsid w:val="00FA53F1"/>
    <w:rsid w:val="00FA579C"/>
    <w:rsid w:val="00FA5923"/>
    <w:rsid w:val="00FA59D1"/>
    <w:rsid w:val="00FA5DEF"/>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9F9"/>
    <w:rsid w:val="00FC6D7D"/>
    <w:rsid w:val="00FC75C2"/>
    <w:rsid w:val="00FD01FE"/>
    <w:rsid w:val="00FD0260"/>
    <w:rsid w:val="00FD0F4C"/>
    <w:rsid w:val="00FD15EE"/>
    <w:rsid w:val="00FD222D"/>
    <w:rsid w:val="00FD2FD6"/>
    <w:rsid w:val="00FD38A4"/>
    <w:rsid w:val="00FD4AD6"/>
    <w:rsid w:val="00FD4DB9"/>
    <w:rsid w:val="00FD5298"/>
    <w:rsid w:val="00FD61E5"/>
    <w:rsid w:val="00FD63FF"/>
    <w:rsid w:val="00FD7AA4"/>
    <w:rsid w:val="00FE0D4D"/>
    <w:rsid w:val="00FE11C2"/>
    <w:rsid w:val="00FE2025"/>
    <w:rsid w:val="00FE3876"/>
    <w:rsid w:val="00FE3C1A"/>
    <w:rsid w:val="00FE486F"/>
    <w:rsid w:val="00FE4AEF"/>
    <w:rsid w:val="00FE4D88"/>
    <w:rsid w:val="00FE4EAE"/>
    <w:rsid w:val="00FE5817"/>
    <w:rsid w:val="00FE5D5F"/>
    <w:rsid w:val="00FF057A"/>
    <w:rsid w:val="00FF0B2A"/>
    <w:rsid w:val="00FF2B83"/>
    <w:rsid w:val="00FF375C"/>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BAA98"/>
  <w15:docId w15:val="{9CC9AE63-0026-40F0-9C5C-3FF424C6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a">
    <w:name w:val="Normal"/>
    <w:qFormat/>
    <w:rsid w:val="00C12518"/>
    <w:pPr>
      <w:spacing w:line="360" w:lineRule="auto"/>
      <w:ind w:firstLine="567"/>
      <w:jc w:val="both"/>
    </w:pPr>
    <w:rPr>
      <w:snapToGrid w:val="0"/>
      <w:sz w:val="28"/>
    </w:rPr>
  </w:style>
  <w:style w:type="paragraph" w:styleId="10">
    <w:name w:val="heading 1"/>
    <w:aliases w:val="H1,H11,H12,1,Document Header1"/>
    <w:basedOn w:val="aa"/>
    <w:next w:val="aa"/>
    <w:link w:val="12"/>
    <w:qFormat/>
    <w:rsid w:val="007A126A"/>
    <w:pPr>
      <w:keepNext/>
      <w:keepLines/>
      <w:pageBreakBefore/>
      <w:numPr>
        <w:numId w:val="7"/>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7"/>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uiPriority w:val="99"/>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356A1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BD63BB"/>
    <w:pPr>
      <w:tabs>
        <w:tab w:val="left" w:pos="284"/>
        <w:tab w:val="right" w:leader="dot" w:pos="10195"/>
      </w:tabs>
      <w:spacing w:before="120" w:after="120" w:line="240" w:lineRule="auto"/>
      <w:ind w:left="993" w:right="1134" w:hanging="993"/>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0"/>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7"/>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1"/>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2"/>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21"/>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0"/>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2"/>
      </w:numPr>
      <w:spacing w:line="240" w:lineRule="auto"/>
      <w:jc w:val="left"/>
    </w:pPr>
    <w:rPr>
      <w:snapToGrid/>
      <w:sz w:val="24"/>
    </w:rPr>
  </w:style>
  <w:style w:type="paragraph" w:styleId="4">
    <w:name w:val="List Bullet 4"/>
    <w:basedOn w:val="aa"/>
    <w:autoRedefine/>
    <w:rsid w:val="0015216F"/>
    <w:pPr>
      <w:numPr>
        <w:numId w:val="23"/>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
    <w:name w:val="Текущий список1"/>
    <w:rsid w:val="0015216F"/>
    <w:pPr>
      <w:numPr>
        <w:numId w:val="24"/>
      </w:numPr>
    </w:pPr>
  </w:style>
  <w:style w:type="paragraph" w:styleId="2">
    <w:name w:val="List Bullet 2"/>
    <w:basedOn w:val="aa"/>
    <w:rsid w:val="0015216F"/>
    <w:pPr>
      <w:numPr>
        <w:numId w:val="25"/>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6"/>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6"/>
      </w:numPr>
      <w:spacing w:after="120" w:line="240" w:lineRule="auto"/>
    </w:pPr>
    <w:rPr>
      <w:snapToGrid/>
      <w:sz w:val="24"/>
    </w:rPr>
  </w:style>
  <w:style w:type="paragraph" w:customStyle="1" w:styleId="51">
    <w:name w:val="Заголовок 51"/>
    <w:basedOn w:val="aa"/>
    <w:next w:val="aa"/>
    <w:rsid w:val="0015216F"/>
    <w:pPr>
      <w:keepNext/>
      <w:keepLines/>
      <w:numPr>
        <w:ilvl w:val="3"/>
        <w:numId w:val="26"/>
      </w:numPr>
      <w:spacing w:after="120" w:line="240" w:lineRule="auto"/>
    </w:pPr>
    <w:rPr>
      <w:snapToGrid/>
      <w:sz w:val="24"/>
    </w:rPr>
  </w:style>
  <w:style w:type="paragraph" w:customStyle="1" w:styleId="61">
    <w:name w:val="Заголовок 61"/>
    <w:basedOn w:val="aa"/>
    <w:next w:val="aa"/>
    <w:rsid w:val="0015216F"/>
    <w:pPr>
      <w:numPr>
        <w:ilvl w:val="4"/>
        <w:numId w:val="26"/>
      </w:numPr>
      <w:spacing w:before="240" w:after="60" w:line="240" w:lineRule="auto"/>
    </w:pPr>
    <w:rPr>
      <w:i/>
      <w:snapToGrid/>
      <w:sz w:val="22"/>
    </w:rPr>
  </w:style>
  <w:style w:type="paragraph" w:customStyle="1" w:styleId="71">
    <w:name w:val="Заголовок 71"/>
    <w:basedOn w:val="aa"/>
    <w:next w:val="aa"/>
    <w:rsid w:val="0015216F"/>
    <w:pPr>
      <w:numPr>
        <w:ilvl w:val="5"/>
        <w:numId w:val="26"/>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6"/>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6"/>
      </w:numPr>
      <w:spacing w:before="240" w:after="60" w:line="240" w:lineRule="auto"/>
    </w:pPr>
    <w:rPr>
      <w:rFonts w:ascii="Arial" w:hAnsi="Arial"/>
      <w:b/>
      <w:i/>
      <w:snapToGrid/>
      <w:sz w:val="18"/>
    </w:rPr>
  </w:style>
  <w:style w:type="paragraph" w:customStyle="1" w:styleId="20">
    <w:name w:val="Обычный2"/>
    <w:rsid w:val="0015216F"/>
    <w:pPr>
      <w:numPr>
        <w:ilvl w:val="8"/>
        <w:numId w:val="26"/>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8"/>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29"/>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Заголовок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30"/>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31"/>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3"/>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2"/>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5"/>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5683">
      <w:bodyDiv w:val="1"/>
      <w:marLeft w:val="0"/>
      <w:marRight w:val="0"/>
      <w:marTop w:val="0"/>
      <w:marBottom w:val="0"/>
      <w:divBdr>
        <w:top w:val="none" w:sz="0" w:space="0" w:color="auto"/>
        <w:left w:val="none" w:sz="0" w:space="0" w:color="auto"/>
        <w:bottom w:val="none" w:sz="0" w:space="0" w:color="auto"/>
        <w:right w:val="none" w:sz="0" w:space="0" w:color="auto"/>
      </w:divBdr>
    </w:div>
    <w:div w:id="313918186">
      <w:bodyDiv w:val="1"/>
      <w:marLeft w:val="0"/>
      <w:marRight w:val="0"/>
      <w:marTop w:val="0"/>
      <w:marBottom w:val="0"/>
      <w:divBdr>
        <w:top w:val="none" w:sz="0" w:space="0" w:color="auto"/>
        <w:left w:val="none" w:sz="0" w:space="0" w:color="auto"/>
        <w:bottom w:val="none" w:sz="0" w:space="0" w:color="auto"/>
        <w:right w:val="none" w:sz="0" w:space="0" w:color="auto"/>
      </w:divBdr>
    </w:div>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663972478">
      <w:bodyDiv w:val="1"/>
      <w:marLeft w:val="0"/>
      <w:marRight w:val="0"/>
      <w:marTop w:val="0"/>
      <w:marBottom w:val="0"/>
      <w:divBdr>
        <w:top w:val="none" w:sz="0" w:space="0" w:color="auto"/>
        <w:left w:val="none" w:sz="0" w:space="0" w:color="auto"/>
        <w:bottom w:val="none" w:sz="0" w:space="0" w:color="auto"/>
        <w:right w:val="none" w:sz="0" w:space="0" w:color="auto"/>
      </w:divBdr>
      <w:divsChild>
        <w:div w:id="1456173614">
          <w:marLeft w:val="0"/>
          <w:marRight w:val="0"/>
          <w:marTop w:val="0"/>
          <w:marBottom w:val="0"/>
          <w:divBdr>
            <w:top w:val="none" w:sz="0" w:space="0" w:color="auto"/>
            <w:left w:val="none" w:sz="0" w:space="0" w:color="auto"/>
            <w:bottom w:val="none" w:sz="0" w:space="0" w:color="auto"/>
            <w:right w:val="none" w:sz="0" w:space="0" w:color="auto"/>
          </w:divBdr>
        </w:div>
      </w:divsChild>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946061">
      <w:bodyDiv w:val="1"/>
      <w:marLeft w:val="0"/>
      <w:marRight w:val="0"/>
      <w:marTop w:val="0"/>
      <w:marBottom w:val="0"/>
      <w:divBdr>
        <w:top w:val="none" w:sz="0" w:space="0" w:color="auto"/>
        <w:left w:val="none" w:sz="0" w:space="0" w:color="auto"/>
        <w:bottom w:val="none" w:sz="0" w:space="0" w:color="auto"/>
        <w:right w:val="none" w:sz="0" w:space="0" w:color="auto"/>
      </w:divBdr>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ipro.energy/purchase/accreditation/"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pro.energy/purchase/documents/"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unipro.energy/purchase/announcemen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2b-energ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9EAFF-9FD7-45B1-A830-814DB073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2271</Words>
  <Characters>12950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15191</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Еремеев Сергей Леонидович</cp:lastModifiedBy>
  <cp:revision>9</cp:revision>
  <cp:lastPrinted>2020-02-04T14:36:00Z</cp:lastPrinted>
  <dcterms:created xsi:type="dcterms:W3CDTF">2020-06-30T13:58:00Z</dcterms:created>
  <dcterms:modified xsi:type="dcterms:W3CDTF">2021-04-09T14:58:00Z</dcterms:modified>
</cp:coreProperties>
</file>